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p w14:paraId="72BDC36A" w14:textId="77777777" w:rsidR="006F63FC" w:rsidRPr="006F63FC" w:rsidRDefault="006F63FC" w:rsidP="006F63FC">
      <w:pPr>
        <w:widowControl w:val="0"/>
        <w:autoSpaceDE w:val="0"/>
        <w:autoSpaceDN w:val="0"/>
        <w:adjustRightInd w:val="0"/>
        <w:spacing w:line="240" w:lineRule="auto"/>
        <w:ind w:firstLine="0"/>
        <w:rPr>
          <w:snapToGrid/>
          <w:sz w:val="24"/>
          <w:szCs w:val="24"/>
        </w:rPr>
      </w:pPr>
      <w:r w:rsidRPr="006F63FC">
        <w:rPr>
          <w:b/>
          <w:iCs/>
          <w:snapToGrid/>
          <w:sz w:val="24"/>
          <w:szCs w:val="24"/>
        </w:rPr>
        <w:t xml:space="preserve">1. </w:t>
      </w:r>
      <w:r w:rsidRPr="006F63FC">
        <w:rPr>
          <w:b/>
          <w:bCs/>
          <w:snapToGrid/>
          <w:sz w:val="24"/>
          <w:szCs w:val="24"/>
        </w:rPr>
        <w:t>Наименование работ:</w:t>
      </w:r>
      <w:r w:rsidRPr="006F63FC">
        <w:rPr>
          <w:snapToGrid/>
          <w:sz w:val="24"/>
          <w:szCs w:val="24"/>
        </w:rPr>
        <w:t xml:space="preserve"> Оказание услуг по инвентаризации уровня благоустройства территорий жилого фонда городского округа Чапаевск.</w:t>
      </w:r>
    </w:p>
    <w:p w14:paraId="74FEB4B0" w14:textId="77777777" w:rsidR="006F63FC" w:rsidRPr="006F63FC" w:rsidRDefault="006F63FC" w:rsidP="006F63FC">
      <w:pPr>
        <w:autoSpaceDE w:val="0"/>
        <w:autoSpaceDN w:val="0"/>
        <w:adjustRightInd w:val="0"/>
        <w:spacing w:before="240" w:line="240" w:lineRule="auto"/>
        <w:ind w:firstLine="0"/>
        <w:rPr>
          <w:snapToGrid/>
          <w:sz w:val="24"/>
          <w:szCs w:val="24"/>
        </w:rPr>
      </w:pPr>
      <w:r w:rsidRPr="006F63FC">
        <w:rPr>
          <w:b/>
          <w:snapToGrid/>
          <w:sz w:val="24"/>
          <w:szCs w:val="24"/>
        </w:rPr>
        <w:t xml:space="preserve">2. Цель проведения работ: </w:t>
      </w:r>
      <w:bookmarkStart w:id="0" w:name="bookmark3"/>
      <w:r w:rsidRPr="006F63FC">
        <w:rPr>
          <w:snapToGrid/>
          <w:sz w:val="24"/>
          <w:szCs w:val="24"/>
        </w:rPr>
        <w:t>Инвентаризация уровня благоустройства территорий индивидуальной жилой застройки и земельных участков, предоставленных для их размещения, а также объектов недвижимого имущества и земельных участков, находящихся в собственности (пользовании) юридических лиц и индивидуальных предпринимателей, в соответствии с постановлением №642 от 11.10.2017 г. Правительства Самарской области.</w:t>
      </w:r>
    </w:p>
    <w:bookmarkEnd w:id="0"/>
    <w:p w14:paraId="6A66B574" w14:textId="77777777" w:rsidR="006F63FC" w:rsidRPr="006F63FC" w:rsidRDefault="006F63FC" w:rsidP="006F63FC">
      <w:pPr>
        <w:widowControl w:val="0"/>
        <w:autoSpaceDE w:val="0"/>
        <w:autoSpaceDN w:val="0"/>
        <w:adjustRightInd w:val="0"/>
        <w:spacing w:before="240" w:line="240" w:lineRule="auto"/>
        <w:ind w:firstLine="0"/>
        <w:rPr>
          <w:snapToGrid/>
          <w:sz w:val="24"/>
          <w:szCs w:val="24"/>
        </w:rPr>
      </w:pPr>
      <w:r w:rsidRPr="006F63FC">
        <w:rPr>
          <w:b/>
          <w:snapToGrid/>
          <w:sz w:val="24"/>
          <w:szCs w:val="24"/>
        </w:rPr>
        <w:t xml:space="preserve">3. Срок оказания услуг: </w:t>
      </w:r>
      <w:r w:rsidRPr="006F63FC">
        <w:rPr>
          <w:snapToGrid/>
          <w:sz w:val="24"/>
          <w:szCs w:val="24"/>
        </w:rPr>
        <w:t>не более 10 рабочих дней со дня подписания муниципального контракта.</w:t>
      </w:r>
    </w:p>
    <w:p w14:paraId="014C042D" w14:textId="77777777" w:rsidR="006F63FC" w:rsidRPr="006F63FC" w:rsidRDefault="006F63FC" w:rsidP="006F63FC">
      <w:pPr>
        <w:autoSpaceDE w:val="0"/>
        <w:autoSpaceDN w:val="0"/>
        <w:adjustRightInd w:val="0"/>
        <w:spacing w:before="240" w:line="240" w:lineRule="auto"/>
        <w:ind w:firstLine="0"/>
        <w:rPr>
          <w:bCs/>
          <w:snapToGrid/>
          <w:sz w:val="24"/>
          <w:szCs w:val="24"/>
        </w:rPr>
      </w:pPr>
      <w:r w:rsidRPr="006F63FC">
        <w:rPr>
          <w:b/>
          <w:snapToGrid/>
          <w:sz w:val="24"/>
          <w:szCs w:val="24"/>
        </w:rPr>
        <w:t xml:space="preserve">4. Объем </w:t>
      </w:r>
      <w:r w:rsidRPr="006F63FC">
        <w:rPr>
          <w:b/>
          <w:bCs/>
          <w:snapToGrid/>
          <w:sz w:val="24"/>
          <w:szCs w:val="24"/>
        </w:rPr>
        <w:t xml:space="preserve">выполняемых работ: </w:t>
      </w:r>
      <w:bookmarkStart w:id="1" w:name="bookmark5"/>
      <w:r w:rsidRPr="006F63FC">
        <w:rPr>
          <w:bCs/>
          <w:snapToGrid/>
          <w:sz w:val="24"/>
          <w:szCs w:val="24"/>
        </w:rPr>
        <w:t>1условная единица.</w:t>
      </w:r>
    </w:p>
    <w:p w14:paraId="5C48EE70" w14:textId="77777777" w:rsidR="006F63FC" w:rsidRPr="006F63FC" w:rsidRDefault="006F63FC" w:rsidP="006F63FC">
      <w:pPr>
        <w:autoSpaceDE w:val="0"/>
        <w:autoSpaceDN w:val="0"/>
        <w:adjustRightInd w:val="0"/>
        <w:spacing w:line="240" w:lineRule="auto"/>
        <w:ind w:firstLine="0"/>
        <w:rPr>
          <w:rFonts w:eastAsia="Calibri"/>
          <w:snapToGrid/>
          <w:sz w:val="24"/>
          <w:szCs w:val="24"/>
          <w:lang w:eastAsia="en-US"/>
        </w:rPr>
      </w:pPr>
      <w:r w:rsidRPr="006F63FC">
        <w:rPr>
          <w:snapToGrid/>
          <w:sz w:val="24"/>
          <w:szCs w:val="24"/>
        </w:rPr>
        <w:t xml:space="preserve">Инвентаризация выполняется на территории общей площадью </w:t>
      </w:r>
      <w:r w:rsidRPr="006F63FC">
        <w:rPr>
          <w:rFonts w:eastAsia="Calibri"/>
          <w:snapToGrid/>
          <w:sz w:val="24"/>
          <w:szCs w:val="24"/>
          <w:lang w:eastAsia="en-US"/>
        </w:rPr>
        <w:t>ориентировочно 1 300 га в границах городского округа Чапаевск:</w:t>
      </w:r>
    </w:p>
    <w:p w14:paraId="74F03273" w14:textId="77777777" w:rsidR="006F63FC" w:rsidRPr="006F63FC" w:rsidRDefault="006F63FC" w:rsidP="006F63FC">
      <w:pPr>
        <w:autoSpaceDE w:val="0"/>
        <w:autoSpaceDN w:val="0"/>
        <w:adjustRightInd w:val="0"/>
        <w:spacing w:line="240" w:lineRule="auto"/>
        <w:ind w:firstLine="0"/>
        <w:rPr>
          <w:rFonts w:eastAsia="Calibri"/>
          <w:snapToGrid/>
          <w:sz w:val="24"/>
          <w:szCs w:val="24"/>
          <w:lang w:eastAsia="en-US"/>
        </w:rPr>
      </w:pPr>
      <w:r w:rsidRPr="006F63FC">
        <w:rPr>
          <w:rFonts w:eastAsia="Calibri"/>
          <w:snapToGrid/>
          <w:sz w:val="24"/>
          <w:szCs w:val="24"/>
          <w:lang w:eastAsia="en-US"/>
        </w:rPr>
        <w:t>- поселок Титовка в районе ул. Победа, ул. Овражная, ул. Партизанская, ул. Мельничная;</w:t>
      </w:r>
    </w:p>
    <w:p w14:paraId="3DCC636F" w14:textId="77777777" w:rsidR="006F63FC" w:rsidRPr="006F63FC" w:rsidRDefault="006F63FC" w:rsidP="006F63FC">
      <w:pPr>
        <w:autoSpaceDE w:val="0"/>
        <w:autoSpaceDN w:val="0"/>
        <w:adjustRightInd w:val="0"/>
        <w:spacing w:line="240" w:lineRule="auto"/>
        <w:ind w:firstLine="0"/>
        <w:rPr>
          <w:rFonts w:eastAsia="Calibri"/>
          <w:snapToGrid/>
          <w:sz w:val="24"/>
          <w:szCs w:val="24"/>
          <w:lang w:eastAsia="en-US"/>
        </w:rPr>
      </w:pPr>
      <w:r w:rsidRPr="006F63FC">
        <w:rPr>
          <w:rFonts w:eastAsia="Calibri"/>
          <w:snapToGrid/>
          <w:sz w:val="24"/>
          <w:szCs w:val="24"/>
          <w:lang w:eastAsia="en-US"/>
        </w:rPr>
        <w:t>- поселок Садово-Дачный в районе ул.1-я Монтажная, ул. Радищева, ул. Керченская, ул. Школьная;</w:t>
      </w:r>
    </w:p>
    <w:p w14:paraId="650F6453" w14:textId="77777777" w:rsidR="006F63FC" w:rsidRPr="006F63FC" w:rsidRDefault="006F63FC" w:rsidP="006F63FC">
      <w:pPr>
        <w:autoSpaceDE w:val="0"/>
        <w:autoSpaceDN w:val="0"/>
        <w:adjustRightInd w:val="0"/>
        <w:spacing w:line="240" w:lineRule="auto"/>
        <w:ind w:firstLine="0"/>
        <w:rPr>
          <w:rFonts w:eastAsia="Calibri"/>
          <w:snapToGrid/>
          <w:sz w:val="24"/>
          <w:szCs w:val="24"/>
          <w:lang w:eastAsia="en-US"/>
        </w:rPr>
      </w:pPr>
      <w:r w:rsidRPr="006F63FC">
        <w:rPr>
          <w:rFonts w:eastAsia="Calibri"/>
          <w:snapToGrid/>
          <w:sz w:val="24"/>
          <w:szCs w:val="24"/>
          <w:lang w:eastAsia="en-US"/>
        </w:rPr>
        <w:t>- поселок Владимирский, поселок Урицкий в районе ул. Вокзальная, ул. Озерная, ул. Набережная, ул. Фрунзе;</w:t>
      </w:r>
    </w:p>
    <w:p w14:paraId="1A88BD8A" w14:textId="77777777" w:rsidR="006F63FC" w:rsidRPr="006F63FC" w:rsidRDefault="006F63FC" w:rsidP="006F63FC">
      <w:pPr>
        <w:autoSpaceDE w:val="0"/>
        <w:autoSpaceDN w:val="0"/>
        <w:adjustRightInd w:val="0"/>
        <w:spacing w:line="240" w:lineRule="auto"/>
        <w:ind w:firstLine="0"/>
        <w:rPr>
          <w:rFonts w:eastAsia="Calibri"/>
          <w:snapToGrid/>
          <w:sz w:val="24"/>
          <w:szCs w:val="24"/>
          <w:lang w:eastAsia="en-US"/>
        </w:rPr>
      </w:pPr>
      <w:r w:rsidRPr="006F63FC">
        <w:rPr>
          <w:rFonts w:eastAsia="Calibri"/>
          <w:snapToGrid/>
          <w:sz w:val="24"/>
          <w:szCs w:val="24"/>
          <w:lang w:eastAsia="en-US"/>
        </w:rPr>
        <w:t>- поселок Соцгород в районе ул. Макаренко, ул. Гончарова, ул. Жуковского, ул. Щорса;</w:t>
      </w:r>
    </w:p>
    <w:p w14:paraId="0ADC1481" w14:textId="77777777" w:rsidR="006F63FC" w:rsidRPr="006F63FC" w:rsidRDefault="006F63FC" w:rsidP="006F63FC">
      <w:pPr>
        <w:autoSpaceDE w:val="0"/>
        <w:autoSpaceDN w:val="0"/>
        <w:adjustRightInd w:val="0"/>
        <w:spacing w:line="240" w:lineRule="auto"/>
        <w:ind w:firstLine="0"/>
        <w:rPr>
          <w:rFonts w:eastAsia="Calibri"/>
          <w:snapToGrid/>
          <w:sz w:val="24"/>
          <w:szCs w:val="24"/>
          <w:lang w:eastAsia="en-US"/>
        </w:rPr>
      </w:pPr>
      <w:r w:rsidRPr="006F63FC">
        <w:rPr>
          <w:rFonts w:eastAsia="Calibri"/>
          <w:snapToGrid/>
          <w:sz w:val="24"/>
          <w:szCs w:val="24"/>
          <w:lang w:eastAsia="en-US"/>
        </w:rPr>
        <w:t>- поселок Губашево в районе ул. Долгова, ул. Кубанская, ул. Добролюбова, ул. Молодогвардейская.</w:t>
      </w:r>
    </w:p>
    <w:p w14:paraId="380B4346" w14:textId="77777777" w:rsidR="006F63FC" w:rsidRPr="006F63FC" w:rsidRDefault="006F63FC" w:rsidP="006F63FC">
      <w:pPr>
        <w:autoSpaceDE w:val="0"/>
        <w:autoSpaceDN w:val="0"/>
        <w:adjustRightInd w:val="0"/>
        <w:spacing w:before="240" w:line="240" w:lineRule="auto"/>
        <w:ind w:firstLine="0"/>
        <w:rPr>
          <w:b/>
          <w:snapToGrid/>
          <w:sz w:val="24"/>
          <w:szCs w:val="24"/>
        </w:rPr>
      </w:pPr>
      <w:r w:rsidRPr="006F63FC">
        <w:rPr>
          <w:b/>
          <w:snapToGrid/>
          <w:sz w:val="24"/>
          <w:szCs w:val="24"/>
        </w:rPr>
        <w:t>5. Состав работ:</w:t>
      </w:r>
      <w:bookmarkEnd w:id="1"/>
    </w:p>
    <w:p w14:paraId="2320A6EE" w14:textId="77777777" w:rsidR="006F63FC" w:rsidRPr="006F63FC" w:rsidRDefault="006F63FC" w:rsidP="006F63FC">
      <w:pPr>
        <w:spacing w:line="240" w:lineRule="auto"/>
        <w:ind w:firstLine="0"/>
        <w:rPr>
          <w:rFonts w:eastAsia="Calibri"/>
          <w:snapToGrid/>
          <w:sz w:val="24"/>
          <w:szCs w:val="24"/>
          <w:lang w:eastAsia="en-US"/>
        </w:rPr>
      </w:pPr>
      <w:r w:rsidRPr="006F63FC">
        <w:rPr>
          <w:rFonts w:eastAsia="Calibri"/>
          <w:b/>
          <w:snapToGrid/>
          <w:sz w:val="24"/>
          <w:szCs w:val="24"/>
          <w:lang w:eastAsia="en-US"/>
        </w:rPr>
        <w:t>5.1</w:t>
      </w:r>
      <w:r w:rsidRPr="006F63FC">
        <w:rPr>
          <w:rFonts w:eastAsia="Calibri"/>
          <w:snapToGrid/>
          <w:sz w:val="24"/>
          <w:szCs w:val="24"/>
          <w:lang w:eastAsia="en-US"/>
        </w:rPr>
        <w:t>. Установление границ территорий и их документального закрепления.</w:t>
      </w:r>
    </w:p>
    <w:p w14:paraId="36B0AB6A" w14:textId="77777777" w:rsidR="006F63FC" w:rsidRPr="006F63FC" w:rsidRDefault="006F63FC" w:rsidP="006F63FC">
      <w:pPr>
        <w:spacing w:line="240" w:lineRule="auto"/>
        <w:ind w:firstLine="0"/>
        <w:rPr>
          <w:rFonts w:eastAsia="Calibri"/>
          <w:snapToGrid/>
          <w:sz w:val="24"/>
          <w:szCs w:val="24"/>
          <w:lang w:eastAsia="en-US"/>
        </w:rPr>
      </w:pPr>
      <w:r w:rsidRPr="006F63FC">
        <w:rPr>
          <w:rFonts w:eastAsia="Calibri"/>
          <w:b/>
          <w:snapToGrid/>
          <w:sz w:val="24"/>
          <w:szCs w:val="24"/>
          <w:lang w:eastAsia="en-US"/>
        </w:rPr>
        <w:t>5.2.</w:t>
      </w:r>
      <w:r w:rsidRPr="006F63FC">
        <w:rPr>
          <w:rFonts w:eastAsia="Calibri"/>
          <w:snapToGrid/>
          <w:sz w:val="24"/>
          <w:szCs w:val="24"/>
          <w:lang w:eastAsia="en-US"/>
        </w:rPr>
        <w:t xml:space="preserve"> Установление зон произрастания деревьев и кустарников с определением количества, а также площадей газонных покрытий и цветников.</w:t>
      </w:r>
    </w:p>
    <w:p w14:paraId="32ACC8C4" w14:textId="77777777" w:rsidR="006F63FC" w:rsidRPr="006F63FC" w:rsidRDefault="006F63FC" w:rsidP="006F63FC">
      <w:pPr>
        <w:spacing w:line="240" w:lineRule="auto"/>
        <w:ind w:firstLine="0"/>
        <w:rPr>
          <w:rFonts w:eastAsia="Calibri"/>
          <w:snapToGrid/>
          <w:sz w:val="24"/>
          <w:szCs w:val="24"/>
          <w:lang w:eastAsia="en-US"/>
        </w:rPr>
      </w:pPr>
      <w:r w:rsidRPr="006F63FC">
        <w:rPr>
          <w:rFonts w:eastAsia="Calibri"/>
          <w:b/>
          <w:snapToGrid/>
          <w:sz w:val="24"/>
          <w:szCs w:val="24"/>
          <w:lang w:eastAsia="en-US"/>
        </w:rPr>
        <w:t xml:space="preserve">5.3. </w:t>
      </w:r>
      <w:r w:rsidRPr="006F63FC">
        <w:rPr>
          <w:rFonts w:eastAsia="Calibri"/>
          <w:snapToGrid/>
          <w:sz w:val="24"/>
          <w:szCs w:val="24"/>
          <w:lang w:eastAsia="en-US"/>
        </w:rPr>
        <w:t>Установление наличия и принадлежности стационарных инженерно-архитектурных сооружений и оборудования озелененных территорий (фонтаны, памятники, скульптуры и т. п.).</w:t>
      </w:r>
    </w:p>
    <w:p w14:paraId="299ED714" w14:textId="77777777" w:rsidR="006F63FC" w:rsidRPr="006F63FC" w:rsidRDefault="006F63FC" w:rsidP="006F63FC">
      <w:pPr>
        <w:autoSpaceDE w:val="0"/>
        <w:autoSpaceDN w:val="0"/>
        <w:adjustRightInd w:val="0"/>
        <w:spacing w:line="240" w:lineRule="auto"/>
        <w:ind w:firstLine="0"/>
        <w:rPr>
          <w:b/>
          <w:snapToGrid/>
          <w:sz w:val="24"/>
          <w:szCs w:val="24"/>
        </w:rPr>
      </w:pPr>
      <w:r w:rsidRPr="006F63FC">
        <w:rPr>
          <w:b/>
          <w:snapToGrid/>
          <w:sz w:val="24"/>
          <w:szCs w:val="24"/>
        </w:rPr>
        <w:t>5.4.</w:t>
      </w:r>
      <w:r w:rsidRPr="006F63FC">
        <w:rPr>
          <w:snapToGrid/>
          <w:sz w:val="24"/>
          <w:szCs w:val="24"/>
        </w:rPr>
        <w:t xml:space="preserve"> Подготовка паспортов территории, схем, ведомости координат и архива указанных объектов.</w:t>
      </w:r>
    </w:p>
    <w:p w14:paraId="4DADE5DE" w14:textId="77777777" w:rsidR="006F63FC" w:rsidRPr="006F63FC" w:rsidRDefault="006F63FC" w:rsidP="006F63FC">
      <w:pPr>
        <w:autoSpaceDE w:val="0"/>
        <w:autoSpaceDN w:val="0"/>
        <w:adjustRightInd w:val="0"/>
        <w:spacing w:before="240" w:line="240" w:lineRule="auto"/>
        <w:ind w:firstLine="0"/>
        <w:rPr>
          <w:snapToGrid/>
          <w:sz w:val="24"/>
          <w:szCs w:val="24"/>
        </w:rPr>
      </w:pPr>
      <w:r w:rsidRPr="006F63FC">
        <w:rPr>
          <w:b/>
          <w:snapToGrid/>
          <w:sz w:val="24"/>
          <w:szCs w:val="24"/>
        </w:rPr>
        <w:t>6.</w:t>
      </w:r>
      <w:r w:rsidRPr="006F63FC">
        <w:rPr>
          <w:snapToGrid/>
          <w:sz w:val="24"/>
          <w:szCs w:val="24"/>
        </w:rPr>
        <w:t xml:space="preserve"> </w:t>
      </w:r>
      <w:r w:rsidRPr="006F63FC">
        <w:rPr>
          <w:b/>
          <w:snapToGrid/>
          <w:sz w:val="24"/>
          <w:szCs w:val="24"/>
        </w:rPr>
        <w:t>Содержание работ:</w:t>
      </w:r>
    </w:p>
    <w:p w14:paraId="23585A0E" w14:textId="77777777" w:rsidR="006F63FC" w:rsidRPr="006F63FC" w:rsidRDefault="006F63FC" w:rsidP="006F63FC">
      <w:pPr>
        <w:autoSpaceDE w:val="0"/>
        <w:autoSpaceDN w:val="0"/>
        <w:adjustRightInd w:val="0"/>
        <w:spacing w:line="240" w:lineRule="auto"/>
        <w:ind w:firstLine="0"/>
        <w:rPr>
          <w:snapToGrid/>
          <w:sz w:val="24"/>
          <w:szCs w:val="24"/>
        </w:rPr>
      </w:pPr>
      <w:r w:rsidRPr="006F63FC">
        <w:rPr>
          <w:b/>
          <w:snapToGrid/>
          <w:sz w:val="24"/>
          <w:szCs w:val="24"/>
        </w:rPr>
        <w:t>6.1.</w:t>
      </w:r>
      <w:r w:rsidRPr="006F63FC">
        <w:rPr>
          <w:snapToGrid/>
          <w:sz w:val="24"/>
          <w:szCs w:val="24"/>
        </w:rPr>
        <w:t xml:space="preserve"> Произвести нанесение контуров объектов территорий. Результатом работ является инвентаризационный план территории в масштабе 1:2000.</w:t>
      </w:r>
    </w:p>
    <w:p w14:paraId="0F838DDA"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Оцифровке подлежат следующие объекты:</w:t>
      </w:r>
    </w:p>
    <w:p w14:paraId="44E5919A"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здания и сооружения с указанием адреса (улица, дом, корпус, строение),</w:t>
      </w:r>
    </w:p>
    <w:p w14:paraId="360F9DA2"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детские игровые площадки, элементы детской игровой площадки (количество и площадь),</w:t>
      </w:r>
    </w:p>
    <w:p w14:paraId="101F1DC8"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площадки для отдыха (площадь),</w:t>
      </w:r>
    </w:p>
    <w:p w14:paraId="14C6318A"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спортивные площадки (хоккейные коробки, воркаут), элементы спортивной площадки (площадь и количество),</w:t>
      </w:r>
    </w:p>
    <w:p w14:paraId="1267313C"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площадки по сбору ТБО (количество, площадь),</w:t>
      </w:r>
    </w:p>
    <w:p w14:paraId="1BD883D2"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освещение (наименование, количество),</w:t>
      </w:r>
    </w:p>
    <w:p w14:paraId="5C45CB88"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средства размещения информации,</w:t>
      </w:r>
    </w:p>
    <w:p w14:paraId="7C9DFBBE"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проезжая часть (площадь, тип покрытия),</w:t>
      </w:r>
    </w:p>
    <w:p w14:paraId="53CF91F9"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дорожно-тропиночная сеть (вид, площадь, покрытие),</w:t>
      </w:r>
    </w:p>
    <w:p w14:paraId="5D1FD14D"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тротуар (площадь, тип покрытия),</w:t>
      </w:r>
    </w:p>
    <w:p w14:paraId="28AD5AA1"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парковки (площадь),</w:t>
      </w:r>
    </w:p>
    <w:p w14:paraId="1D7A9C4C"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ограждения (фактические размеры),</w:t>
      </w:r>
    </w:p>
    <w:p w14:paraId="03CABFDE"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зоны произрастания деревьев и кустарников с определением количества, а также площадей газонных покрытий и цветников,</w:t>
      </w:r>
    </w:p>
    <w:p w14:paraId="142F5A3A"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малые архитектурные формы, элементы благоустройства и организации рельефа,</w:t>
      </w:r>
    </w:p>
    <w:p w14:paraId="77A52DD8"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границы территории.</w:t>
      </w:r>
    </w:p>
    <w:p w14:paraId="16DCC250" w14:textId="77777777" w:rsidR="006F63FC" w:rsidRPr="006F63FC" w:rsidRDefault="006F63FC" w:rsidP="006F63FC">
      <w:pPr>
        <w:autoSpaceDE w:val="0"/>
        <w:autoSpaceDN w:val="0"/>
        <w:adjustRightInd w:val="0"/>
        <w:spacing w:line="240" w:lineRule="auto"/>
        <w:ind w:firstLine="0"/>
        <w:rPr>
          <w:snapToGrid/>
          <w:sz w:val="24"/>
          <w:szCs w:val="24"/>
        </w:rPr>
      </w:pPr>
      <w:r w:rsidRPr="006F63FC">
        <w:rPr>
          <w:b/>
          <w:snapToGrid/>
          <w:sz w:val="24"/>
          <w:szCs w:val="24"/>
        </w:rPr>
        <w:t>6.2.</w:t>
      </w:r>
      <w:r w:rsidRPr="006F63FC">
        <w:rPr>
          <w:snapToGrid/>
          <w:sz w:val="24"/>
          <w:szCs w:val="24"/>
        </w:rPr>
        <w:t xml:space="preserve"> Оцифрованные объекты подлежат обязательной наземной дешифровке.   </w:t>
      </w:r>
    </w:p>
    <w:p w14:paraId="2E1740DE" w14:textId="77777777" w:rsidR="006F63FC" w:rsidRPr="006F63FC" w:rsidRDefault="006F63FC" w:rsidP="006F63FC">
      <w:pPr>
        <w:autoSpaceDE w:val="0"/>
        <w:autoSpaceDN w:val="0"/>
        <w:adjustRightInd w:val="0"/>
        <w:spacing w:line="240" w:lineRule="auto"/>
        <w:ind w:firstLine="0"/>
        <w:rPr>
          <w:snapToGrid/>
          <w:sz w:val="24"/>
          <w:szCs w:val="24"/>
        </w:rPr>
      </w:pPr>
      <w:r w:rsidRPr="006F63FC">
        <w:rPr>
          <w:b/>
          <w:snapToGrid/>
          <w:sz w:val="24"/>
          <w:szCs w:val="24"/>
        </w:rPr>
        <w:t>6.3.</w:t>
      </w:r>
      <w:r w:rsidRPr="006F63FC">
        <w:rPr>
          <w:snapToGrid/>
          <w:sz w:val="24"/>
          <w:szCs w:val="24"/>
        </w:rPr>
        <w:t xml:space="preserve"> Положение объектов, скрытых деревьями и не просматриваемые на ортофотоплане, а также точечные объекты, не видимые на ортофотоплане ввиду малых размеров, допускается определять линейными и угловыми засечками. </w:t>
      </w:r>
    </w:p>
    <w:p w14:paraId="4D205B44" w14:textId="77777777" w:rsidR="006F63FC" w:rsidRPr="006F63FC" w:rsidRDefault="006F63FC" w:rsidP="006F63FC">
      <w:pPr>
        <w:autoSpaceDE w:val="0"/>
        <w:autoSpaceDN w:val="0"/>
        <w:adjustRightInd w:val="0"/>
        <w:spacing w:line="240" w:lineRule="auto"/>
        <w:ind w:firstLine="0"/>
        <w:rPr>
          <w:snapToGrid/>
          <w:sz w:val="24"/>
          <w:szCs w:val="24"/>
        </w:rPr>
      </w:pPr>
      <w:r w:rsidRPr="006F63FC">
        <w:rPr>
          <w:b/>
          <w:snapToGrid/>
          <w:sz w:val="24"/>
          <w:szCs w:val="24"/>
        </w:rPr>
        <w:lastRenderedPageBreak/>
        <w:t>6.4.</w:t>
      </w:r>
      <w:r w:rsidRPr="006F63FC">
        <w:rPr>
          <w:snapToGrid/>
          <w:sz w:val="24"/>
          <w:szCs w:val="24"/>
        </w:rPr>
        <w:t xml:space="preserve"> Результатом работ по оцифровке будет: </w:t>
      </w:r>
    </w:p>
    <w:p w14:paraId="6D5A18A4"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xml:space="preserve">- инвентаризационный план должен быть представлен Заказчику в бумажном виде (в 1 экз.) и на электронном носителе. Электронная форма плана предоставляется в формате </w:t>
      </w:r>
      <w:r w:rsidRPr="006F63FC">
        <w:rPr>
          <w:snapToGrid/>
          <w:sz w:val="24"/>
          <w:szCs w:val="24"/>
          <w:lang w:val="en-US"/>
        </w:rPr>
        <w:t>j</w:t>
      </w:r>
      <w:r w:rsidRPr="006F63FC">
        <w:rPr>
          <w:snapToGrid/>
          <w:sz w:val="24"/>
          <w:szCs w:val="24"/>
        </w:rPr>
        <w:t>peg. Составление плана осуществляется в электронном виде с привязкой к Единой государственной картографической основе в форматах, обеспечивающих свободный импорт данных в геоинформационные системы,</w:t>
      </w:r>
    </w:p>
    <w:p w14:paraId="34703CB9"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xml:space="preserve">- паспорт территории должен быть представлен Заказчику в бумажном виде (в 1 экз.) и на электронном носителе. Электронная форма плана предоставляется в формате </w:t>
      </w:r>
      <w:r w:rsidRPr="006F63FC">
        <w:rPr>
          <w:snapToGrid/>
          <w:sz w:val="24"/>
          <w:szCs w:val="24"/>
          <w:lang w:val="en-US"/>
        </w:rPr>
        <w:t>doc</w:t>
      </w:r>
      <w:r w:rsidRPr="006F63FC">
        <w:rPr>
          <w:snapToGrid/>
          <w:sz w:val="24"/>
          <w:szCs w:val="24"/>
        </w:rPr>
        <w:t>. Составление плана осуществляется в соответствии с требованиями, указанными в постановлении №642 от 11.10.2017 г. Правительства Самарской области,</w:t>
      </w:r>
    </w:p>
    <w:p w14:paraId="50D64379"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комплект фотографий с гео-меткой, указанных в подпункте 1 пункта 7.3,</w:t>
      </w:r>
    </w:p>
    <w:p w14:paraId="46E7509F"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 xml:space="preserve">- электронный архив структурированных данных в формате </w:t>
      </w:r>
      <w:r w:rsidRPr="006F63FC">
        <w:rPr>
          <w:snapToGrid/>
          <w:sz w:val="24"/>
          <w:szCs w:val="24"/>
          <w:lang w:val="en-US"/>
        </w:rPr>
        <w:t>JSON</w:t>
      </w:r>
      <w:r w:rsidRPr="006F63FC">
        <w:rPr>
          <w:snapToGrid/>
          <w:sz w:val="24"/>
          <w:szCs w:val="24"/>
        </w:rPr>
        <w:t>.</w:t>
      </w:r>
    </w:p>
    <w:p w14:paraId="330CD188" w14:textId="77777777" w:rsidR="006F63FC" w:rsidRPr="006F63FC" w:rsidRDefault="006F63FC" w:rsidP="006F63FC">
      <w:pPr>
        <w:spacing w:before="240" w:line="240" w:lineRule="auto"/>
        <w:ind w:firstLine="0"/>
        <w:contextualSpacing/>
        <w:rPr>
          <w:b/>
          <w:snapToGrid/>
          <w:sz w:val="24"/>
          <w:szCs w:val="24"/>
        </w:rPr>
      </w:pPr>
      <w:r w:rsidRPr="006F63FC">
        <w:rPr>
          <w:rFonts w:eastAsia="Calibri"/>
          <w:b/>
          <w:snapToGrid/>
          <w:sz w:val="24"/>
          <w:szCs w:val="24"/>
          <w:lang w:eastAsia="en-US"/>
        </w:rPr>
        <w:t xml:space="preserve">7. </w:t>
      </w:r>
      <w:r w:rsidRPr="006F63FC">
        <w:rPr>
          <w:b/>
          <w:snapToGrid/>
          <w:sz w:val="24"/>
          <w:szCs w:val="24"/>
        </w:rPr>
        <w:t>Методика и техника выполнения работ.</w:t>
      </w:r>
    </w:p>
    <w:p w14:paraId="0DCF2C38" w14:textId="77777777" w:rsidR="006F63FC" w:rsidRPr="006F63FC" w:rsidRDefault="006F63FC" w:rsidP="006F63FC">
      <w:pPr>
        <w:spacing w:line="240" w:lineRule="auto"/>
        <w:ind w:firstLine="0"/>
        <w:contextualSpacing/>
        <w:rPr>
          <w:snapToGrid/>
          <w:sz w:val="24"/>
          <w:szCs w:val="24"/>
        </w:rPr>
      </w:pPr>
      <w:r w:rsidRPr="006F63FC">
        <w:rPr>
          <w:rFonts w:eastAsia="Calibri"/>
          <w:b/>
          <w:snapToGrid/>
          <w:sz w:val="24"/>
          <w:szCs w:val="24"/>
          <w:lang w:eastAsia="en-US"/>
        </w:rPr>
        <w:t>7.1.</w:t>
      </w:r>
      <w:r w:rsidRPr="006F63FC">
        <w:rPr>
          <w:rFonts w:eastAsia="Calibri"/>
          <w:snapToGrid/>
          <w:sz w:val="24"/>
          <w:szCs w:val="24"/>
          <w:lang w:eastAsia="en-US"/>
        </w:rPr>
        <w:t xml:space="preserve"> </w:t>
      </w:r>
      <w:r w:rsidRPr="006F63FC">
        <w:rPr>
          <w:snapToGrid/>
          <w:sz w:val="24"/>
          <w:szCs w:val="24"/>
        </w:rPr>
        <w:t>Исполнитель осуществляет контроль границ и инвентаризацию с помощью летательного аппарата по системе параллельных маршрутов с автоматически настраиваемым интервалом и автоматической фотофиксацией объектов.</w:t>
      </w:r>
    </w:p>
    <w:p w14:paraId="5FE023B4" w14:textId="77777777" w:rsidR="006F63FC" w:rsidRPr="006F63FC" w:rsidRDefault="006F63FC" w:rsidP="006F63FC">
      <w:pPr>
        <w:spacing w:line="240" w:lineRule="auto"/>
        <w:ind w:firstLine="0"/>
        <w:contextualSpacing/>
        <w:rPr>
          <w:snapToGrid/>
          <w:sz w:val="24"/>
          <w:szCs w:val="24"/>
        </w:rPr>
      </w:pPr>
      <w:r w:rsidRPr="006F63FC">
        <w:rPr>
          <w:rFonts w:eastAsia="Calibri"/>
          <w:b/>
          <w:snapToGrid/>
          <w:sz w:val="24"/>
          <w:szCs w:val="24"/>
          <w:lang w:eastAsia="en-US"/>
        </w:rPr>
        <w:t>7.2..</w:t>
      </w:r>
      <w:r w:rsidRPr="006F63FC">
        <w:rPr>
          <w:rFonts w:eastAsia="Calibri"/>
          <w:snapToGrid/>
          <w:sz w:val="24"/>
          <w:szCs w:val="24"/>
          <w:lang w:eastAsia="en-US"/>
        </w:rPr>
        <w:t xml:space="preserve"> </w:t>
      </w:r>
      <w:r w:rsidRPr="006F63FC">
        <w:rPr>
          <w:snapToGrid/>
          <w:sz w:val="24"/>
          <w:szCs w:val="24"/>
        </w:rPr>
        <w:t xml:space="preserve">Высота полета — до 400 м над уровнем рельефа в данной точке местности, но с обеспечением запаса по высоте не менее 300 метров относительно наивысшей точки наземного объекта. </w:t>
      </w:r>
    </w:p>
    <w:p w14:paraId="34C6958B" w14:textId="77777777" w:rsidR="006F63FC" w:rsidRPr="006F63FC" w:rsidRDefault="006F63FC" w:rsidP="006F63FC">
      <w:pPr>
        <w:spacing w:line="240" w:lineRule="auto"/>
        <w:ind w:firstLine="0"/>
        <w:contextualSpacing/>
        <w:rPr>
          <w:snapToGrid/>
          <w:sz w:val="24"/>
          <w:szCs w:val="24"/>
        </w:rPr>
      </w:pPr>
      <w:r w:rsidRPr="006F63FC">
        <w:rPr>
          <w:rFonts w:eastAsia="Calibri"/>
          <w:b/>
          <w:snapToGrid/>
          <w:sz w:val="24"/>
          <w:szCs w:val="24"/>
          <w:lang w:eastAsia="en-US"/>
        </w:rPr>
        <w:t>7.3.</w:t>
      </w:r>
      <w:r w:rsidRPr="006F63FC">
        <w:rPr>
          <w:rFonts w:eastAsia="Calibri"/>
          <w:snapToGrid/>
          <w:sz w:val="24"/>
          <w:szCs w:val="24"/>
          <w:lang w:eastAsia="en-US"/>
        </w:rPr>
        <w:t xml:space="preserve"> </w:t>
      </w:r>
      <w:r w:rsidRPr="006F63FC">
        <w:rPr>
          <w:snapToGrid/>
          <w:sz w:val="24"/>
          <w:szCs w:val="24"/>
        </w:rPr>
        <w:t xml:space="preserve">Полётная скорость на маршруте – от 85 до 90 км/час при практической производительной скорости с учетом подлетов, разворотов, контрольно-настроечных операций и других факторов до 45 км/час. </w:t>
      </w:r>
    </w:p>
    <w:p w14:paraId="4163D794" w14:textId="77777777" w:rsidR="006F63FC" w:rsidRPr="006F63FC" w:rsidRDefault="006F63FC" w:rsidP="006F63FC">
      <w:pPr>
        <w:spacing w:line="240" w:lineRule="auto"/>
        <w:ind w:firstLine="0"/>
        <w:contextualSpacing/>
        <w:rPr>
          <w:snapToGrid/>
          <w:sz w:val="24"/>
          <w:szCs w:val="24"/>
        </w:rPr>
      </w:pPr>
      <w:r w:rsidRPr="006F63FC">
        <w:rPr>
          <w:rFonts w:eastAsia="Calibri"/>
          <w:b/>
          <w:snapToGrid/>
          <w:sz w:val="24"/>
          <w:szCs w:val="24"/>
          <w:lang w:eastAsia="en-US"/>
        </w:rPr>
        <w:t>7.4.</w:t>
      </w:r>
      <w:r w:rsidRPr="006F63FC">
        <w:rPr>
          <w:snapToGrid/>
          <w:sz w:val="24"/>
          <w:szCs w:val="24"/>
        </w:rPr>
        <w:t xml:space="preserve"> Для прокладки маршрутов и плановой привязки измерений используется система космической навигации GPS+ГЛОНАСС, обеспечивающая абсолютную погрешность определения координат до 10 см. Оборудование должно иметь сертификат поверки.</w:t>
      </w:r>
    </w:p>
    <w:p w14:paraId="2E5219B1" w14:textId="77777777" w:rsidR="006F63FC" w:rsidRPr="006F63FC" w:rsidRDefault="006F63FC" w:rsidP="006F63FC">
      <w:pPr>
        <w:spacing w:line="240" w:lineRule="auto"/>
        <w:ind w:firstLine="0"/>
        <w:contextualSpacing/>
        <w:rPr>
          <w:snapToGrid/>
          <w:sz w:val="24"/>
          <w:szCs w:val="24"/>
        </w:rPr>
      </w:pPr>
      <w:r w:rsidRPr="006F63FC">
        <w:rPr>
          <w:rFonts w:eastAsia="Calibri"/>
          <w:b/>
          <w:snapToGrid/>
          <w:sz w:val="24"/>
          <w:szCs w:val="24"/>
          <w:lang w:eastAsia="en-US"/>
        </w:rPr>
        <w:t xml:space="preserve">7.5. </w:t>
      </w:r>
      <w:r w:rsidRPr="006F63FC">
        <w:rPr>
          <w:snapToGrid/>
          <w:sz w:val="24"/>
          <w:szCs w:val="24"/>
        </w:rPr>
        <w:t>Фотофиксация производится в видимом диапазоне при разрешении снимка от 24 мегапикселей.</w:t>
      </w:r>
    </w:p>
    <w:p w14:paraId="1EB0555F" w14:textId="77777777" w:rsidR="006F63FC" w:rsidRPr="006F63FC" w:rsidRDefault="006F63FC" w:rsidP="006F63FC">
      <w:pPr>
        <w:spacing w:line="240" w:lineRule="auto"/>
        <w:ind w:firstLine="0"/>
        <w:contextualSpacing/>
        <w:rPr>
          <w:snapToGrid/>
          <w:sz w:val="24"/>
          <w:szCs w:val="24"/>
        </w:rPr>
      </w:pPr>
      <w:r w:rsidRPr="006F63FC">
        <w:rPr>
          <w:b/>
          <w:snapToGrid/>
          <w:sz w:val="24"/>
          <w:szCs w:val="24"/>
        </w:rPr>
        <w:t>7.6.</w:t>
      </w:r>
      <w:r w:rsidRPr="006F63FC">
        <w:rPr>
          <w:snapToGrid/>
          <w:sz w:val="24"/>
          <w:szCs w:val="24"/>
        </w:rPr>
        <w:t xml:space="preserve"> Исполнитель в целях обеспечения безопасности полета эксплуатирует ЛА, соответствующий следующим характеристикам:</w:t>
      </w:r>
    </w:p>
    <w:p w14:paraId="6DC7EE95" w14:textId="77777777" w:rsidR="006F63FC" w:rsidRPr="006F63FC" w:rsidRDefault="006F63FC" w:rsidP="006F63FC">
      <w:pPr>
        <w:spacing w:line="240" w:lineRule="auto"/>
        <w:ind w:firstLine="0"/>
        <w:rPr>
          <w:snapToGrid/>
          <w:sz w:val="24"/>
          <w:szCs w:val="24"/>
        </w:rPr>
      </w:pPr>
      <w:r w:rsidRPr="006F63FC">
        <w:rPr>
          <w:snapToGrid/>
          <w:sz w:val="24"/>
          <w:szCs w:val="24"/>
        </w:rPr>
        <w:t>- управление аппаратом осуществляется вне его борта,</w:t>
      </w:r>
    </w:p>
    <w:p w14:paraId="2A18B880" w14:textId="77777777" w:rsidR="006F63FC" w:rsidRPr="006F63FC" w:rsidRDefault="006F63FC" w:rsidP="006F63FC">
      <w:pPr>
        <w:spacing w:line="240" w:lineRule="auto"/>
        <w:ind w:firstLine="0"/>
        <w:rPr>
          <w:snapToGrid/>
          <w:sz w:val="24"/>
          <w:szCs w:val="24"/>
        </w:rPr>
      </w:pPr>
      <w:r w:rsidRPr="006F63FC">
        <w:rPr>
          <w:snapToGrid/>
          <w:sz w:val="24"/>
          <w:szCs w:val="24"/>
        </w:rPr>
        <w:t>- количество и тип моторов: не менее 2 электромоторов,</w:t>
      </w:r>
    </w:p>
    <w:p w14:paraId="116ACF69" w14:textId="77777777" w:rsidR="006F63FC" w:rsidRPr="006F63FC" w:rsidRDefault="006F63FC" w:rsidP="006F63FC">
      <w:pPr>
        <w:spacing w:line="240" w:lineRule="auto"/>
        <w:ind w:firstLine="0"/>
        <w:rPr>
          <w:snapToGrid/>
          <w:sz w:val="24"/>
          <w:szCs w:val="24"/>
        </w:rPr>
      </w:pPr>
      <w:r w:rsidRPr="006F63FC">
        <w:rPr>
          <w:snapToGrid/>
          <w:sz w:val="24"/>
          <w:szCs w:val="24"/>
        </w:rPr>
        <w:t>- скорость полета: от 30 до 95 км/час,</w:t>
      </w:r>
    </w:p>
    <w:p w14:paraId="49A39881" w14:textId="77777777" w:rsidR="006F63FC" w:rsidRPr="006F63FC" w:rsidRDefault="006F63FC" w:rsidP="006F63FC">
      <w:pPr>
        <w:spacing w:line="240" w:lineRule="auto"/>
        <w:ind w:firstLine="0"/>
        <w:rPr>
          <w:snapToGrid/>
          <w:sz w:val="24"/>
          <w:szCs w:val="24"/>
        </w:rPr>
      </w:pPr>
      <w:r w:rsidRPr="006F63FC">
        <w:rPr>
          <w:snapToGrid/>
          <w:sz w:val="24"/>
          <w:szCs w:val="24"/>
        </w:rPr>
        <w:t>- высота полета: не более 700 метров,</w:t>
      </w:r>
    </w:p>
    <w:p w14:paraId="241E70E5" w14:textId="77777777" w:rsidR="006F63FC" w:rsidRPr="006F63FC" w:rsidRDefault="006F63FC" w:rsidP="006F63FC">
      <w:pPr>
        <w:spacing w:line="240" w:lineRule="auto"/>
        <w:ind w:firstLine="0"/>
        <w:rPr>
          <w:snapToGrid/>
          <w:sz w:val="24"/>
          <w:szCs w:val="24"/>
        </w:rPr>
      </w:pPr>
      <w:r w:rsidRPr="006F63FC">
        <w:rPr>
          <w:snapToGrid/>
          <w:sz w:val="24"/>
          <w:szCs w:val="24"/>
        </w:rPr>
        <w:t>- время полета: не менее 150 минут,</w:t>
      </w:r>
    </w:p>
    <w:p w14:paraId="3EDDC779" w14:textId="77777777" w:rsidR="006F63FC" w:rsidRPr="006F63FC" w:rsidRDefault="006F63FC" w:rsidP="006F63FC">
      <w:pPr>
        <w:spacing w:line="240" w:lineRule="auto"/>
        <w:ind w:firstLine="0"/>
        <w:rPr>
          <w:snapToGrid/>
          <w:sz w:val="24"/>
          <w:szCs w:val="24"/>
        </w:rPr>
      </w:pPr>
      <w:r w:rsidRPr="006F63FC">
        <w:rPr>
          <w:snapToGrid/>
          <w:sz w:val="24"/>
          <w:szCs w:val="24"/>
        </w:rPr>
        <w:t>- дальность полета: от 5 до 14 км,</w:t>
      </w:r>
    </w:p>
    <w:p w14:paraId="5D3A5555" w14:textId="77777777" w:rsidR="006F63FC" w:rsidRPr="006F63FC" w:rsidRDefault="006F63FC" w:rsidP="006F63FC">
      <w:pPr>
        <w:spacing w:line="240" w:lineRule="auto"/>
        <w:ind w:firstLine="0"/>
        <w:rPr>
          <w:snapToGrid/>
          <w:sz w:val="24"/>
          <w:szCs w:val="24"/>
        </w:rPr>
      </w:pPr>
      <w:r w:rsidRPr="006F63FC">
        <w:rPr>
          <w:snapToGrid/>
          <w:sz w:val="24"/>
          <w:szCs w:val="24"/>
        </w:rPr>
        <w:t>- вес аппарата: от 4 до 7 кг,</w:t>
      </w:r>
    </w:p>
    <w:p w14:paraId="21E878B2" w14:textId="77777777" w:rsidR="006F63FC" w:rsidRPr="006F63FC" w:rsidRDefault="006F63FC" w:rsidP="006F63FC">
      <w:pPr>
        <w:spacing w:line="240" w:lineRule="auto"/>
        <w:ind w:firstLine="0"/>
        <w:rPr>
          <w:snapToGrid/>
          <w:sz w:val="24"/>
          <w:szCs w:val="24"/>
        </w:rPr>
      </w:pPr>
      <w:r w:rsidRPr="006F63FC">
        <w:rPr>
          <w:snapToGrid/>
          <w:sz w:val="24"/>
          <w:szCs w:val="24"/>
        </w:rPr>
        <w:t>- габариты: длина/ширина/высота в см от 55/60/10 до 230/240/50,</w:t>
      </w:r>
    </w:p>
    <w:p w14:paraId="6E6AFDD5" w14:textId="77777777" w:rsidR="006F63FC" w:rsidRPr="006F63FC" w:rsidRDefault="006F63FC" w:rsidP="006F63FC">
      <w:pPr>
        <w:spacing w:line="240" w:lineRule="auto"/>
        <w:ind w:firstLine="0"/>
        <w:rPr>
          <w:snapToGrid/>
          <w:sz w:val="24"/>
          <w:szCs w:val="24"/>
        </w:rPr>
      </w:pPr>
      <w:r w:rsidRPr="006F63FC">
        <w:rPr>
          <w:snapToGrid/>
          <w:sz w:val="24"/>
          <w:szCs w:val="24"/>
        </w:rPr>
        <w:t>- материал изготовления фюзеляжа (корпуса): пластик или пенопласт.</w:t>
      </w:r>
    </w:p>
    <w:p w14:paraId="1998C4ED" w14:textId="77777777" w:rsidR="006F63FC" w:rsidRPr="006F63FC" w:rsidRDefault="006F63FC" w:rsidP="006F63FC">
      <w:pPr>
        <w:spacing w:line="240" w:lineRule="auto"/>
        <w:ind w:firstLine="0"/>
        <w:rPr>
          <w:snapToGrid/>
          <w:sz w:val="24"/>
          <w:szCs w:val="24"/>
        </w:rPr>
      </w:pPr>
      <w:r w:rsidRPr="006F63FC">
        <w:rPr>
          <w:snapToGrid/>
          <w:sz w:val="24"/>
          <w:szCs w:val="24"/>
        </w:rPr>
        <w:t>ЛА должен иметь возможность взлетать и совершать посадку с ограниченного пространства площадью от 1 до 10 метров квадратных соответственно, продолжать полет с выключенными моторами в горизонтальной плоскости на расстояние не менее 1 км от точки выключения моторов.</w:t>
      </w:r>
    </w:p>
    <w:p w14:paraId="14C764FC" w14:textId="77777777" w:rsidR="006F63FC" w:rsidRPr="006F63FC" w:rsidRDefault="006F63FC" w:rsidP="006F63FC">
      <w:pPr>
        <w:spacing w:line="240" w:lineRule="auto"/>
        <w:ind w:firstLine="0"/>
        <w:contextualSpacing/>
        <w:rPr>
          <w:snapToGrid/>
          <w:sz w:val="24"/>
          <w:szCs w:val="24"/>
        </w:rPr>
      </w:pPr>
      <w:r w:rsidRPr="006F63FC">
        <w:rPr>
          <w:b/>
          <w:snapToGrid/>
          <w:sz w:val="24"/>
          <w:szCs w:val="24"/>
        </w:rPr>
        <w:t>7.7.</w:t>
      </w:r>
      <w:r w:rsidRPr="006F63FC">
        <w:rPr>
          <w:snapToGrid/>
          <w:sz w:val="24"/>
          <w:szCs w:val="24"/>
        </w:rPr>
        <w:t xml:space="preserve"> При длительности выполнения работ более одного дня данные работы в последующие дни выполняются Исполнителем при одинаковых погодных условиях, максимально схожих с погодными условиями проведения аэросъемочных работ в первый день проведения работ.</w:t>
      </w:r>
    </w:p>
    <w:p w14:paraId="4079C375" w14:textId="77777777" w:rsidR="006F63FC" w:rsidRPr="006F63FC" w:rsidRDefault="006F63FC" w:rsidP="006F63FC">
      <w:pPr>
        <w:spacing w:line="240" w:lineRule="auto"/>
        <w:ind w:firstLine="0"/>
        <w:contextualSpacing/>
        <w:rPr>
          <w:snapToGrid/>
          <w:sz w:val="24"/>
          <w:szCs w:val="24"/>
        </w:rPr>
      </w:pPr>
      <w:r w:rsidRPr="006F63FC">
        <w:rPr>
          <w:b/>
          <w:snapToGrid/>
          <w:sz w:val="24"/>
          <w:szCs w:val="24"/>
        </w:rPr>
        <w:t>7.8.</w:t>
      </w:r>
      <w:r w:rsidRPr="006F63FC">
        <w:rPr>
          <w:snapToGrid/>
          <w:sz w:val="24"/>
          <w:szCs w:val="24"/>
        </w:rPr>
        <w:t xml:space="preserve"> Исполнитель осуществляет эксплуатацию ЛА, если погодные условия проведения соответствуют средним значениям: температура от -5 до 35 градусов Цельсия, скорость ветра – до 10 м/с, отсутствие осадков.</w:t>
      </w:r>
    </w:p>
    <w:p w14:paraId="1A4C23EB" w14:textId="77777777" w:rsidR="006F63FC" w:rsidRPr="006F63FC" w:rsidRDefault="006F63FC" w:rsidP="006F63FC">
      <w:pPr>
        <w:autoSpaceDE w:val="0"/>
        <w:autoSpaceDN w:val="0"/>
        <w:adjustRightInd w:val="0"/>
        <w:spacing w:line="240" w:lineRule="auto"/>
        <w:ind w:firstLine="0"/>
        <w:rPr>
          <w:snapToGrid/>
          <w:sz w:val="24"/>
          <w:szCs w:val="24"/>
        </w:rPr>
      </w:pPr>
      <w:r w:rsidRPr="006F63FC">
        <w:rPr>
          <w:b/>
          <w:snapToGrid/>
          <w:sz w:val="24"/>
          <w:szCs w:val="24"/>
        </w:rPr>
        <w:t>8.2.</w:t>
      </w:r>
      <w:r w:rsidRPr="006F63FC">
        <w:rPr>
          <w:snapToGrid/>
          <w:sz w:val="24"/>
          <w:szCs w:val="24"/>
        </w:rPr>
        <w:t>Перед началом выполнения работ, не позднее 10 дней с даты подписания контракта, Заказчик передаёт Исполнителю исходные материалы - выписки из реестра имущества г.о.Чапаевск Самарской области о наличии каждого указанного в перечне объекта в реестре.</w:t>
      </w:r>
    </w:p>
    <w:p w14:paraId="760A9BA0" w14:textId="77777777" w:rsidR="006F63FC" w:rsidRPr="006F63FC" w:rsidRDefault="006F63FC" w:rsidP="006F63FC">
      <w:pPr>
        <w:widowControl w:val="0"/>
        <w:tabs>
          <w:tab w:val="left" w:pos="0"/>
          <w:tab w:val="left" w:pos="284"/>
        </w:tabs>
        <w:autoSpaceDE w:val="0"/>
        <w:autoSpaceDN w:val="0"/>
        <w:adjustRightInd w:val="0"/>
        <w:spacing w:before="120" w:line="240" w:lineRule="auto"/>
        <w:ind w:firstLine="0"/>
        <w:rPr>
          <w:b/>
          <w:snapToGrid/>
          <w:sz w:val="24"/>
          <w:szCs w:val="24"/>
        </w:rPr>
      </w:pPr>
      <w:r w:rsidRPr="006F63FC">
        <w:rPr>
          <w:b/>
          <w:snapToGrid/>
          <w:sz w:val="24"/>
          <w:szCs w:val="24"/>
        </w:rPr>
        <w:t>8.Требования к проведению работ.</w:t>
      </w:r>
    </w:p>
    <w:p w14:paraId="10013E3E" w14:textId="77777777" w:rsidR="006F63FC" w:rsidRPr="006F63FC" w:rsidRDefault="006F63FC" w:rsidP="006F63FC">
      <w:pPr>
        <w:spacing w:line="240" w:lineRule="auto"/>
        <w:ind w:firstLine="0"/>
        <w:contextualSpacing/>
        <w:rPr>
          <w:snapToGrid/>
          <w:sz w:val="24"/>
          <w:szCs w:val="24"/>
        </w:rPr>
      </w:pPr>
      <w:r w:rsidRPr="006F63FC">
        <w:rPr>
          <w:rFonts w:eastAsia="Calibri"/>
          <w:b/>
          <w:snapToGrid/>
          <w:sz w:val="24"/>
          <w:szCs w:val="24"/>
          <w:lang w:eastAsia="en-US"/>
        </w:rPr>
        <w:t>8.1.</w:t>
      </w:r>
      <w:r w:rsidRPr="006F63FC">
        <w:rPr>
          <w:rFonts w:eastAsia="Calibri"/>
          <w:snapToGrid/>
          <w:sz w:val="24"/>
          <w:szCs w:val="24"/>
          <w:lang w:eastAsia="en-US"/>
        </w:rPr>
        <w:t xml:space="preserve"> Выполнение работ </w:t>
      </w:r>
      <w:r w:rsidRPr="006F63FC">
        <w:rPr>
          <w:snapToGrid/>
          <w:sz w:val="24"/>
          <w:szCs w:val="24"/>
        </w:rPr>
        <w:t>Инвентаризация регламентируются следующими нормативными</w:t>
      </w:r>
    </w:p>
    <w:p w14:paraId="1ABD8068" w14:textId="77777777" w:rsidR="006F63FC" w:rsidRPr="006F63FC" w:rsidRDefault="006F63FC" w:rsidP="006F63FC">
      <w:pPr>
        <w:autoSpaceDE w:val="0"/>
        <w:autoSpaceDN w:val="0"/>
        <w:adjustRightInd w:val="0"/>
        <w:spacing w:line="240" w:lineRule="auto"/>
        <w:ind w:firstLine="0"/>
        <w:rPr>
          <w:snapToGrid/>
          <w:sz w:val="24"/>
          <w:szCs w:val="24"/>
        </w:rPr>
      </w:pPr>
      <w:r w:rsidRPr="006F63FC">
        <w:rPr>
          <w:snapToGrid/>
          <w:sz w:val="24"/>
          <w:szCs w:val="24"/>
        </w:rPr>
        <w:t>документами:</w:t>
      </w:r>
    </w:p>
    <w:p w14:paraId="72F3CBE0" w14:textId="77777777" w:rsidR="006F63FC" w:rsidRPr="006F63FC" w:rsidRDefault="006F63FC" w:rsidP="006F63FC">
      <w:pPr>
        <w:autoSpaceDE w:val="0"/>
        <w:autoSpaceDN w:val="0"/>
        <w:adjustRightInd w:val="0"/>
        <w:spacing w:line="240" w:lineRule="auto"/>
        <w:ind w:firstLine="0"/>
        <w:rPr>
          <w:snapToGrid/>
          <w:sz w:val="24"/>
          <w:szCs w:val="24"/>
        </w:rPr>
      </w:pPr>
      <w:r w:rsidRPr="006F63FC">
        <w:rPr>
          <w:b/>
          <w:snapToGrid/>
          <w:sz w:val="24"/>
          <w:szCs w:val="24"/>
        </w:rPr>
        <w:lastRenderedPageBreak/>
        <w:t>8.1.1</w:t>
      </w:r>
      <w:r w:rsidRPr="006F63FC">
        <w:rPr>
          <w:snapToGrid/>
          <w:sz w:val="24"/>
          <w:szCs w:val="24"/>
        </w:rPr>
        <w:t>. Общие рекомендации к процессу инвентаризации территории поселений, городских округов в целях формирования муниципальных программ формирования современной городской среды на 2018 – 2022 гг.</w:t>
      </w:r>
    </w:p>
    <w:p w14:paraId="0DE15620" w14:textId="77777777" w:rsidR="006F63FC" w:rsidRPr="006F63FC" w:rsidRDefault="006F63FC" w:rsidP="006F63FC">
      <w:pPr>
        <w:autoSpaceDE w:val="0"/>
        <w:autoSpaceDN w:val="0"/>
        <w:adjustRightInd w:val="0"/>
        <w:spacing w:line="240" w:lineRule="auto"/>
        <w:ind w:firstLine="0"/>
        <w:rPr>
          <w:snapToGrid/>
          <w:sz w:val="24"/>
          <w:szCs w:val="24"/>
        </w:rPr>
      </w:pPr>
      <w:r w:rsidRPr="006F63FC">
        <w:rPr>
          <w:b/>
          <w:snapToGrid/>
          <w:sz w:val="24"/>
          <w:szCs w:val="24"/>
        </w:rPr>
        <w:t>8.1.2.</w:t>
      </w:r>
      <w:r w:rsidRPr="006F63FC">
        <w:rPr>
          <w:snapToGrid/>
          <w:sz w:val="24"/>
          <w:szCs w:val="24"/>
        </w:rPr>
        <w:t xml:space="preserve"> Приказ Министерства экономического развития Российской Федерации от 18 января 2012 года N 14 «Об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и картографии, в целях выдачи межевого плана».</w:t>
      </w:r>
    </w:p>
    <w:p w14:paraId="18B1C5F2" w14:textId="77777777" w:rsidR="006F63FC" w:rsidRPr="006F63FC" w:rsidRDefault="006F63FC" w:rsidP="006F63FC">
      <w:pPr>
        <w:autoSpaceDE w:val="0"/>
        <w:autoSpaceDN w:val="0"/>
        <w:adjustRightInd w:val="0"/>
        <w:spacing w:line="240" w:lineRule="auto"/>
        <w:ind w:firstLine="0"/>
        <w:rPr>
          <w:snapToGrid/>
          <w:sz w:val="24"/>
          <w:szCs w:val="24"/>
        </w:rPr>
      </w:pPr>
      <w:r w:rsidRPr="006F63FC">
        <w:rPr>
          <w:b/>
          <w:snapToGrid/>
          <w:sz w:val="24"/>
          <w:szCs w:val="24"/>
        </w:rPr>
        <w:t>8.1.3</w:t>
      </w:r>
      <w:r w:rsidRPr="006F63FC">
        <w:rPr>
          <w:snapToGrid/>
          <w:sz w:val="24"/>
          <w:szCs w:val="24"/>
        </w:rPr>
        <w:t>. Приказ Государственного комитета Российской Федерации по строительству и жилищно-коммунальному комплексу от 15 мая 2002 года N 79 «Об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w:t>
      </w:r>
    </w:p>
    <w:p w14:paraId="52AC95A1" w14:textId="77777777" w:rsidR="006F63FC" w:rsidRPr="006F63FC" w:rsidRDefault="006F63FC" w:rsidP="0095281C">
      <w:pPr>
        <w:keepNext/>
        <w:keepLines/>
        <w:suppressLineNumbers/>
        <w:tabs>
          <w:tab w:val="left" w:pos="708"/>
        </w:tabs>
        <w:suppressAutoHyphens/>
        <w:spacing w:line="240" w:lineRule="auto"/>
        <w:ind w:firstLine="0"/>
        <w:jc w:val="center"/>
        <w:outlineLvl w:val="0"/>
        <w:rPr>
          <w:b/>
          <w:snapToGrid/>
          <w:kern w:val="28"/>
          <w:szCs w:val="28"/>
        </w:rPr>
      </w:pPr>
      <w:bookmarkStart w:id="2" w:name="_GoBack"/>
      <w:bookmarkEnd w:id="2"/>
    </w:p>
    <w:sectPr w:rsidR="006F63FC" w:rsidRPr="006F63FC"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A9A40" w14:textId="77777777" w:rsidR="00DB3432" w:rsidRDefault="00DB3432">
      <w:pPr>
        <w:spacing w:line="240" w:lineRule="auto"/>
      </w:pPr>
      <w:r>
        <w:separator/>
      </w:r>
    </w:p>
  </w:endnote>
  <w:endnote w:type="continuationSeparator" w:id="0">
    <w:p w14:paraId="2D7333C9" w14:textId="77777777" w:rsidR="00DB3432" w:rsidRDefault="00DB3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9"/>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3D2E6699" w14:textId="77777777" w:rsidR="004607A8" w:rsidRDefault="004607A8" w:rsidP="004607A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9"/>
      <w:framePr w:wrap="around" w:vAnchor="text" w:hAnchor="margin" w:xAlign="right" w:y="1"/>
      <w:ind w:right="360"/>
      <w:rPr>
        <w:rStyle w:val="affa"/>
      </w:rPr>
    </w:pPr>
  </w:p>
  <w:p w14:paraId="588E5979" w14:textId="77777777" w:rsidR="004607A8" w:rsidRDefault="004607A8" w:rsidP="004607A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D22B5" w14:textId="77777777" w:rsidR="00DB3432" w:rsidRDefault="00DB3432">
      <w:pPr>
        <w:spacing w:line="240" w:lineRule="auto"/>
      </w:pPr>
      <w:r>
        <w:separator/>
      </w:r>
    </w:p>
  </w:footnote>
  <w:footnote w:type="continuationSeparator" w:id="0">
    <w:p w14:paraId="087E6AD5" w14:textId="77777777" w:rsidR="00DB3432" w:rsidRDefault="00DB34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14B14929" w14:textId="77777777" w:rsidR="004607A8" w:rsidRDefault="004607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6F63FC">
      <w:rPr>
        <w:rStyle w:val="affa"/>
        <w:noProof/>
      </w:rPr>
      <w:t>3</w:t>
    </w:r>
    <w:r>
      <w:rPr>
        <w:rStyle w:val="affa"/>
      </w:rPr>
      <w:fldChar w:fldCharType="end"/>
    </w:r>
  </w:p>
  <w:p w14:paraId="6C0E3C0F" w14:textId="77777777" w:rsidR="004607A8" w:rsidRDefault="004607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A74486B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5AEC8712"/>
    <w:lvl w:ilvl="0">
      <w:start w:val="1"/>
      <w:numFmt w:val="decimal"/>
      <w:pStyle w:val="a"/>
      <w:lvlText w:val="%1."/>
      <w:lvlJc w:val="left"/>
      <w:pPr>
        <w:tabs>
          <w:tab w:val="num" w:pos="360"/>
        </w:tabs>
        <w:ind w:left="360" w:hanging="360"/>
      </w:pPr>
    </w:lvl>
  </w:abstractNum>
  <w:abstractNum w:abstractNumId="4">
    <w:nsid w:val="FFFFFFFE"/>
    <w:multiLevelType w:val="singleLevel"/>
    <w:tmpl w:val="36CA301A"/>
    <w:lvl w:ilvl="0">
      <w:numFmt w:val="bullet"/>
      <w:lvlText w:val="*"/>
      <w:lvlJc w:val="left"/>
    </w:lvl>
  </w:abstractNum>
  <w:abstractNum w:abstractNumId="5">
    <w:nsid w:val="00000001"/>
    <w:multiLevelType w:val="multilevel"/>
    <w:tmpl w:val="4B882CCE"/>
    <w:lvl w:ilvl="0">
      <w:start w:val="1"/>
      <w:numFmt w:val="decimal"/>
      <w:lvlText w:val="%1."/>
      <w:lvlJc w:val="left"/>
      <w:rPr>
        <w:rFonts w:cs="Times New Roman"/>
        <w:sz w:val="24"/>
        <w:szCs w:val="24"/>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6">
    <w:nsid w:val="00000002"/>
    <w:multiLevelType w:val="singleLevel"/>
    <w:tmpl w:val="00000002"/>
    <w:name w:val="WW8Num4"/>
    <w:lvl w:ilvl="0">
      <w:start w:val="5"/>
      <w:numFmt w:val="decimal"/>
      <w:lvlText w:val="%1."/>
      <w:lvlJc w:val="left"/>
      <w:pPr>
        <w:tabs>
          <w:tab w:val="num" w:pos="720"/>
        </w:tabs>
        <w:ind w:left="720" w:hanging="360"/>
      </w:pPr>
    </w:lvl>
  </w:abstractNum>
  <w:abstractNum w:abstractNumId="7">
    <w:nsid w:val="00000003"/>
    <w:multiLevelType w:val="singleLevel"/>
    <w:tmpl w:val="00000003"/>
    <w:name w:val="WW8Num12"/>
    <w:lvl w:ilvl="0">
      <w:start w:val="7"/>
      <w:numFmt w:val="decimal"/>
      <w:lvlText w:val="%1."/>
      <w:lvlJc w:val="left"/>
      <w:pPr>
        <w:tabs>
          <w:tab w:val="num" w:pos="0"/>
        </w:tabs>
        <w:ind w:left="720" w:hanging="360"/>
      </w:pPr>
    </w:lvl>
  </w:abstractNum>
  <w:abstractNum w:abstractNumId="8">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9">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1">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6B090E"/>
    <w:multiLevelType w:val="multilevel"/>
    <w:tmpl w:val="31F612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3017415"/>
    <w:multiLevelType w:val="multilevel"/>
    <w:tmpl w:val="C0A2BECE"/>
    <w:lvl w:ilvl="0">
      <w:start w:val="1"/>
      <w:numFmt w:val="decimal"/>
      <w:lvlText w:val="3.%1."/>
      <w:lvlJc w:val="left"/>
      <w:pPr>
        <w:ind w:left="1353"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nsid w:val="06A92C5F"/>
    <w:multiLevelType w:val="hybridMultilevel"/>
    <w:tmpl w:val="FDB0E16E"/>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F0E3E70"/>
    <w:multiLevelType w:val="multilevel"/>
    <w:tmpl w:val="B55E7CD6"/>
    <w:lvl w:ilvl="0">
      <w:start w:val="1"/>
      <w:numFmt w:val="decimal"/>
      <w:lvlText w:val="%1."/>
      <w:lvlJc w:val="left"/>
      <w:pPr>
        <w:ind w:left="360" w:hanging="360"/>
      </w:pPr>
    </w:lvl>
    <w:lvl w:ilvl="1">
      <w:start w:val="1"/>
      <w:numFmt w:val="decimal"/>
      <w:lvlText w:val="%1.%2."/>
      <w:lvlJc w:val="left"/>
      <w:pPr>
        <w:ind w:left="27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1051545"/>
    <w:multiLevelType w:val="multilevel"/>
    <w:tmpl w:val="BB0A09F2"/>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1">
    <w:nsid w:val="1AF00E7A"/>
    <w:multiLevelType w:val="hybridMultilevel"/>
    <w:tmpl w:val="9AAADEA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9654D0"/>
    <w:multiLevelType w:val="hybridMultilevel"/>
    <w:tmpl w:val="09CADE72"/>
    <w:lvl w:ilvl="0" w:tplc="8B1048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0"/>
      <w:lvlText w:val="%1.%2.%3"/>
      <w:lvlJc w:val="left"/>
      <w:pPr>
        <w:tabs>
          <w:tab w:val="num" w:pos="1701"/>
        </w:tabs>
        <w:ind w:left="851" w:firstLine="0"/>
      </w:pPr>
      <w:rPr>
        <w:rFonts w:hint="default"/>
      </w:rPr>
    </w:lvl>
    <w:lvl w:ilvl="3">
      <w:start w:val="1"/>
      <w:numFmt w:val="decimal"/>
      <w:pStyle w:val="40"/>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3"/>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4">
    <w:nsid w:val="39E41D79"/>
    <w:multiLevelType w:val="hybridMultilevel"/>
    <w:tmpl w:val="A0A08896"/>
    <w:lvl w:ilvl="0" w:tplc="B31A7340">
      <w:start w:val="1"/>
      <w:numFmt w:val="bullet"/>
      <w:pStyle w:val="a4"/>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5">
    <w:nsid w:val="3AD130B5"/>
    <w:multiLevelType w:val="hybridMultilevel"/>
    <w:tmpl w:val="E58EF8A0"/>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63B44532">
      <w:start w:val="1"/>
      <w:numFmt w:val="bullet"/>
      <w:lvlText w:val="─"/>
      <w:lvlJc w:val="left"/>
      <w:pPr>
        <w:tabs>
          <w:tab w:val="num" w:pos="1080"/>
        </w:tabs>
        <w:ind w:left="1080" w:hanging="360"/>
      </w:pPr>
      <w:rPr>
        <w:rFonts w:ascii="Times New Roman" w:hAnsi="Times New Roman" w:cs="Times New Roman"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B9B6D94"/>
    <w:multiLevelType w:val="hybridMultilevel"/>
    <w:tmpl w:val="4788A5A2"/>
    <w:lvl w:ilvl="0" w:tplc="E6C24C20">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E796DB0"/>
    <w:multiLevelType w:val="hybridMultilevel"/>
    <w:tmpl w:val="72AA6114"/>
    <w:lvl w:ilvl="0" w:tplc="B422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2F2082"/>
    <w:multiLevelType w:val="hybridMultilevel"/>
    <w:tmpl w:val="A1BE6D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42E5F04"/>
    <w:multiLevelType w:val="hybridMultilevel"/>
    <w:tmpl w:val="0F64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B3E17"/>
    <w:multiLevelType w:val="hybridMultilevel"/>
    <w:tmpl w:val="CC48993E"/>
    <w:lvl w:ilvl="0" w:tplc="B5E48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3231EC7"/>
    <w:multiLevelType w:val="hybridMultilevel"/>
    <w:tmpl w:val="9312AD82"/>
    <w:lvl w:ilvl="0" w:tplc="D90421E8">
      <w:start w:val="1"/>
      <w:numFmt w:val="decimal"/>
      <w:lvlText w:val="%1."/>
      <w:lvlJc w:val="left"/>
      <w:pPr>
        <w:ind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34">
    <w:nsid w:val="5714641C"/>
    <w:multiLevelType w:val="hybridMultilevel"/>
    <w:tmpl w:val="F7E0D27C"/>
    <w:lvl w:ilvl="0" w:tplc="E23E003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02661E"/>
    <w:multiLevelType w:val="hybridMultilevel"/>
    <w:tmpl w:val="ECB81662"/>
    <w:lvl w:ilvl="0" w:tplc="5E463D7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5AF94623"/>
    <w:multiLevelType w:val="hybridMultilevel"/>
    <w:tmpl w:val="EBD4CA10"/>
    <w:lvl w:ilvl="0" w:tplc="822C63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4C2271"/>
    <w:multiLevelType w:val="multilevel"/>
    <w:tmpl w:val="784430E0"/>
    <w:lvl w:ilvl="0">
      <w:start w:val="1"/>
      <w:numFmt w:val="decimal"/>
      <w:lvlText w:val="5.%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nsid w:val="61D74310"/>
    <w:multiLevelType w:val="hybridMultilevel"/>
    <w:tmpl w:val="F9B67AA4"/>
    <w:lvl w:ilvl="0" w:tplc="42BCB708">
      <w:start w:val="1"/>
      <w:numFmt w:val="bullet"/>
      <w:pStyle w:val="a5"/>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E62CF6"/>
    <w:multiLevelType w:val="singleLevel"/>
    <w:tmpl w:val="04190011"/>
    <w:lvl w:ilvl="0">
      <w:start w:val="1"/>
      <w:numFmt w:val="decimal"/>
      <w:lvlText w:val="%1)"/>
      <w:lvlJc w:val="left"/>
      <w:pPr>
        <w:tabs>
          <w:tab w:val="num" w:pos="644"/>
        </w:tabs>
        <w:ind w:left="644" w:hanging="360"/>
      </w:pPr>
      <w:rPr>
        <w:rFonts w:hint="default"/>
      </w:rPr>
    </w:lvl>
  </w:abstractNum>
  <w:abstractNum w:abstractNumId="40">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6EC01855"/>
    <w:multiLevelType w:val="multilevel"/>
    <w:tmpl w:val="FF7A952A"/>
    <w:lvl w:ilvl="0">
      <w:start w:val="4"/>
      <w:numFmt w:val="decimal"/>
      <w:lvlText w:val="%1."/>
      <w:lvlJc w:val="left"/>
      <w:pPr>
        <w:ind w:left="3054" w:hanging="360"/>
      </w:pPr>
      <w:rPr>
        <w:rFonts w:hint="default"/>
      </w:rPr>
    </w:lvl>
    <w:lvl w:ilvl="1">
      <w:start w:val="1"/>
      <w:numFmt w:val="decimal"/>
      <w:lvlText w:val="%1.%2."/>
      <w:lvlJc w:val="left"/>
      <w:pPr>
        <w:ind w:left="27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22C4D4B"/>
    <w:multiLevelType w:val="hybridMultilevel"/>
    <w:tmpl w:val="5EF6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08098D"/>
    <w:multiLevelType w:val="multilevel"/>
    <w:tmpl w:val="7178A498"/>
    <w:lvl w:ilvl="0">
      <w:start w:val="5"/>
      <w:numFmt w:val="decimal"/>
      <w:lvlText w:val="%1."/>
      <w:lvlJc w:val="left"/>
      <w:pPr>
        <w:ind w:left="360" w:hanging="360"/>
      </w:pPr>
      <w:rPr>
        <w:rFonts w:hint="default"/>
        <w:b/>
      </w:rPr>
    </w:lvl>
    <w:lvl w:ilvl="1">
      <w:start w:val="1"/>
      <w:numFmt w:val="decimal"/>
      <w:lvlText w:val="%1.%2."/>
      <w:lvlJc w:val="left"/>
      <w:pPr>
        <w:ind w:left="574"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AAA137D"/>
    <w:multiLevelType w:val="hybridMultilevel"/>
    <w:tmpl w:val="CCB278AC"/>
    <w:lvl w:ilvl="0" w:tplc="71C065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C1D3800"/>
    <w:multiLevelType w:val="multilevel"/>
    <w:tmpl w:val="F5B4A632"/>
    <w:lvl w:ilvl="0">
      <w:start w:val="1"/>
      <w:numFmt w:val="decimal"/>
      <w:lvlText w:val="2.%1."/>
      <w:lvlJc w:val="left"/>
      <w:pPr>
        <w:ind w:left="277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E084292"/>
    <w:multiLevelType w:val="multilevel"/>
    <w:tmpl w:val="155A6068"/>
    <w:lvl w:ilvl="0">
      <w:start w:val="1"/>
      <w:numFmt w:val="decimal"/>
      <w:lvlText w:val="6.%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7"/>
  </w:num>
  <w:num w:numId="2">
    <w:abstractNumId w:val="15"/>
  </w:num>
  <w:num w:numId="3">
    <w:abstractNumId w:val="3"/>
  </w:num>
  <w:num w:numId="4">
    <w:abstractNumId w:val="31"/>
  </w:num>
  <w:num w:numId="5">
    <w:abstractNumId w:val="40"/>
  </w:num>
  <w:num w:numId="6">
    <w:abstractNumId w:val="38"/>
  </w:num>
  <w:num w:numId="7">
    <w:abstractNumId w:val="2"/>
  </w:num>
  <w:num w:numId="8">
    <w:abstractNumId w:val="0"/>
  </w:num>
  <w:num w:numId="9">
    <w:abstractNumId w:val="23"/>
  </w:num>
  <w:num w:numId="10">
    <w:abstractNumId w:val="24"/>
  </w:num>
  <w:num w:numId="11">
    <w:abstractNumId w:val="32"/>
  </w:num>
  <w:num w:numId="12">
    <w:abstractNumId w:val="18"/>
  </w:num>
  <w:num w:numId="13">
    <w:abstractNumId w:val="1"/>
  </w:num>
  <w:num w:numId="14">
    <w:abstractNumId w:val="5"/>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18">
    <w:abstractNumId w:val="39"/>
  </w:num>
  <w:num w:numId="19">
    <w:abstractNumId w:val="25"/>
  </w:num>
  <w:num w:numId="20">
    <w:abstractNumId w:val="16"/>
  </w:num>
  <w:num w:numId="21">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34"/>
  </w:num>
  <w:num w:numId="23">
    <w:abstractNumId w:val="30"/>
  </w:num>
  <w:num w:numId="24">
    <w:abstractNumId w:val="29"/>
  </w:num>
  <w:num w:numId="25">
    <w:abstractNumId w:val="27"/>
  </w:num>
  <w:num w:numId="26">
    <w:abstractNumId w:val="28"/>
  </w:num>
  <w:num w:numId="27">
    <w:abstractNumId w:val="44"/>
  </w:num>
  <w:num w:numId="28">
    <w:abstractNumId w:val="21"/>
  </w:num>
  <w:num w:numId="29">
    <w:abstractNumId w:val="36"/>
  </w:num>
  <w:num w:numId="30">
    <w:abstractNumId w:val="22"/>
  </w:num>
  <w:num w:numId="31">
    <w:abstractNumId w:val="35"/>
  </w:num>
  <w:num w:numId="32">
    <w:abstractNumId w:val="26"/>
  </w:num>
  <w:num w:numId="33">
    <w:abstractNumId w:val="19"/>
  </w:num>
  <w:num w:numId="34">
    <w:abstractNumId w:val="45"/>
  </w:num>
  <w:num w:numId="35">
    <w:abstractNumId w:val="14"/>
  </w:num>
  <w:num w:numId="36">
    <w:abstractNumId w:val="37"/>
  </w:num>
  <w:num w:numId="37">
    <w:abstractNumId w:val="41"/>
  </w:num>
  <w:num w:numId="38">
    <w:abstractNumId w:val="46"/>
  </w:num>
  <w:num w:numId="39">
    <w:abstractNumId w:val="13"/>
  </w:num>
  <w:num w:numId="40">
    <w:abstractNumId w:val="43"/>
  </w:num>
  <w:num w:numId="41">
    <w:abstractNumId w:val="42"/>
  </w:num>
  <w:num w:numId="42">
    <w:abstractNumId w:val="33"/>
  </w:num>
  <w:num w:numId="43">
    <w:abstractNumId w:val="20"/>
  </w:num>
  <w:num w:numId="44">
    <w:abstractNumId w:val="12"/>
  </w:num>
  <w:num w:numId="45">
    <w:abstractNumId w:val="12"/>
    <w:lvlOverride w:ilvl="0">
      <w:startOverride w:val="4"/>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65F1"/>
    <w:rsid w:val="00006E2F"/>
    <w:rsid w:val="00015437"/>
    <w:rsid w:val="0002516A"/>
    <w:rsid w:val="00025FF9"/>
    <w:rsid w:val="00044925"/>
    <w:rsid w:val="00051FD4"/>
    <w:rsid w:val="00084DAD"/>
    <w:rsid w:val="000A2873"/>
    <w:rsid w:val="000A5D72"/>
    <w:rsid w:val="000C2CC0"/>
    <w:rsid w:val="000C4116"/>
    <w:rsid w:val="000C6005"/>
    <w:rsid w:val="000D605B"/>
    <w:rsid w:val="000E3912"/>
    <w:rsid w:val="00127F26"/>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2008"/>
    <w:rsid w:val="002A5398"/>
    <w:rsid w:val="002A6F53"/>
    <w:rsid w:val="002B1D4F"/>
    <w:rsid w:val="00304CA4"/>
    <w:rsid w:val="00313FE4"/>
    <w:rsid w:val="0031544F"/>
    <w:rsid w:val="00315817"/>
    <w:rsid w:val="00331FBB"/>
    <w:rsid w:val="00347C38"/>
    <w:rsid w:val="003650F1"/>
    <w:rsid w:val="003A0AC1"/>
    <w:rsid w:val="003B0B91"/>
    <w:rsid w:val="003C7194"/>
    <w:rsid w:val="003E0AA4"/>
    <w:rsid w:val="003E344A"/>
    <w:rsid w:val="003E431B"/>
    <w:rsid w:val="004022C8"/>
    <w:rsid w:val="004206B6"/>
    <w:rsid w:val="004255DD"/>
    <w:rsid w:val="004267FD"/>
    <w:rsid w:val="00430B81"/>
    <w:rsid w:val="00440DAD"/>
    <w:rsid w:val="004607A8"/>
    <w:rsid w:val="00466BC8"/>
    <w:rsid w:val="00473F34"/>
    <w:rsid w:val="00475C73"/>
    <w:rsid w:val="00484228"/>
    <w:rsid w:val="00484ED4"/>
    <w:rsid w:val="004B1F24"/>
    <w:rsid w:val="004B3068"/>
    <w:rsid w:val="004E4AF8"/>
    <w:rsid w:val="004F7AD7"/>
    <w:rsid w:val="00522FED"/>
    <w:rsid w:val="00532BBF"/>
    <w:rsid w:val="00543F67"/>
    <w:rsid w:val="00555FA1"/>
    <w:rsid w:val="0056071C"/>
    <w:rsid w:val="00572B12"/>
    <w:rsid w:val="005C631F"/>
    <w:rsid w:val="005D317F"/>
    <w:rsid w:val="005D66A2"/>
    <w:rsid w:val="005E2E0D"/>
    <w:rsid w:val="005E55DA"/>
    <w:rsid w:val="005E5AF7"/>
    <w:rsid w:val="006101C3"/>
    <w:rsid w:val="00622B10"/>
    <w:rsid w:val="006434A1"/>
    <w:rsid w:val="006845C3"/>
    <w:rsid w:val="00686A72"/>
    <w:rsid w:val="006A226B"/>
    <w:rsid w:val="006A3D75"/>
    <w:rsid w:val="006A4541"/>
    <w:rsid w:val="006B102E"/>
    <w:rsid w:val="006B1C3B"/>
    <w:rsid w:val="006B5660"/>
    <w:rsid w:val="006B6C92"/>
    <w:rsid w:val="006C43DD"/>
    <w:rsid w:val="006C6169"/>
    <w:rsid w:val="006F1974"/>
    <w:rsid w:val="006F63FC"/>
    <w:rsid w:val="00701E30"/>
    <w:rsid w:val="007073C8"/>
    <w:rsid w:val="00741CE4"/>
    <w:rsid w:val="007505E2"/>
    <w:rsid w:val="007715A2"/>
    <w:rsid w:val="007A3D51"/>
    <w:rsid w:val="007A69F0"/>
    <w:rsid w:val="007D0A39"/>
    <w:rsid w:val="007D51B7"/>
    <w:rsid w:val="007D743F"/>
    <w:rsid w:val="007F7C63"/>
    <w:rsid w:val="00801102"/>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40CA"/>
    <w:rsid w:val="00964EC7"/>
    <w:rsid w:val="00965E31"/>
    <w:rsid w:val="009776E3"/>
    <w:rsid w:val="009A00F0"/>
    <w:rsid w:val="009D5330"/>
    <w:rsid w:val="009E032D"/>
    <w:rsid w:val="009F17AB"/>
    <w:rsid w:val="009F312C"/>
    <w:rsid w:val="009F4279"/>
    <w:rsid w:val="009F5A9C"/>
    <w:rsid w:val="00A0225B"/>
    <w:rsid w:val="00A063C0"/>
    <w:rsid w:val="00A10E35"/>
    <w:rsid w:val="00A20701"/>
    <w:rsid w:val="00A27384"/>
    <w:rsid w:val="00A325C8"/>
    <w:rsid w:val="00A52A3F"/>
    <w:rsid w:val="00A57603"/>
    <w:rsid w:val="00A5785C"/>
    <w:rsid w:val="00A634B0"/>
    <w:rsid w:val="00A646DF"/>
    <w:rsid w:val="00A72E6E"/>
    <w:rsid w:val="00A8139C"/>
    <w:rsid w:val="00AA3251"/>
    <w:rsid w:val="00AA4CEB"/>
    <w:rsid w:val="00AC7D4C"/>
    <w:rsid w:val="00AD70FE"/>
    <w:rsid w:val="00AE15CB"/>
    <w:rsid w:val="00AE6022"/>
    <w:rsid w:val="00B169D8"/>
    <w:rsid w:val="00B231FE"/>
    <w:rsid w:val="00B27B84"/>
    <w:rsid w:val="00B347F5"/>
    <w:rsid w:val="00B5450E"/>
    <w:rsid w:val="00B6074B"/>
    <w:rsid w:val="00B63F33"/>
    <w:rsid w:val="00B80879"/>
    <w:rsid w:val="00BA4160"/>
    <w:rsid w:val="00BB35F2"/>
    <w:rsid w:val="00BB3A46"/>
    <w:rsid w:val="00BD36D9"/>
    <w:rsid w:val="00BE3238"/>
    <w:rsid w:val="00BE570C"/>
    <w:rsid w:val="00BF0D9E"/>
    <w:rsid w:val="00BF269E"/>
    <w:rsid w:val="00C06022"/>
    <w:rsid w:val="00C1291A"/>
    <w:rsid w:val="00C37A1C"/>
    <w:rsid w:val="00C4199B"/>
    <w:rsid w:val="00C63094"/>
    <w:rsid w:val="00C80EE6"/>
    <w:rsid w:val="00C92B9A"/>
    <w:rsid w:val="00CA4782"/>
    <w:rsid w:val="00CB294C"/>
    <w:rsid w:val="00CB4245"/>
    <w:rsid w:val="00CB541C"/>
    <w:rsid w:val="00CC0949"/>
    <w:rsid w:val="00CD788F"/>
    <w:rsid w:val="00CE087A"/>
    <w:rsid w:val="00CF0D72"/>
    <w:rsid w:val="00CF1C0F"/>
    <w:rsid w:val="00D12D59"/>
    <w:rsid w:val="00D2532B"/>
    <w:rsid w:val="00D329C5"/>
    <w:rsid w:val="00D431DC"/>
    <w:rsid w:val="00D43CE4"/>
    <w:rsid w:val="00D4527C"/>
    <w:rsid w:val="00D94E73"/>
    <w:rsid w:val="00D94E88"/>
    <w:rsid w:val="00DA0A01"/>
    <w:rsid w:val="00DB3432"/>
    <w:rsid w:val="00DB67B2"/>
    <w:rsid w:val="00DD423B"/>
    <w:rsid w:val="00DE051C"/>
    <w:rsid w:val="00E0216D"/>
    <w:rsid w:val="00E46AB2"/>
    <w:rsid w:val="00E633CF"/>
    <w:rsid w:val="00EA270A"/>
    <w:rsid w:val="00EA2CF4"/>
    <w:rsid w:val="00EC40B3"/>
    <w:rsid w:val="00ED6D4D"/>
    <w:rsid w:val="00EE495E"/>
    <w:rsid w:val="00EE6081"/>
    <w:rsid w:val="00EE791E"/>
    <w:rsid w:val="00EF466B"/>
    <w:rsid w:val="00EF6903"/>
    <w:rsid w:val="00EF7DB8"/>
    <w:rsid w:val="00F15E8D"/>
    <w:rsid w:val="00F50AB6"/>
    <w:rsid w:val="00F615E1"/>
    <w:rsid w:val="00F63196"/>
    <w:rsid w:val="00F90700"/>
    <w:rsid w:val="00FA6708"/>
    <w:rsid w:val="00FD1E3E"/>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1F5747E4-3761-4EB9-8CBC-196510F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6"/>
    <w:next w:val="a6"/>
    <w:link w:val="110"/>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6"/>
    <w:next w:val="a6"/>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1">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
    <w:basedOn w:val="a6"/>
    <w:next w:val="a6"/>
    <w:link w:val="32"/>
    <w:unhideWhenUsed/>
    <w:qFormat/>
    <w:rsid w:val="00051FD4"/>
    <w:pPr>
      <w:keepNext/>
      <w:spacing w:before="240" w:after="60" w:line="240" w:lineRule="auto"/>
      <w:outlineLvl w:val="2"/>
    </w:pPr>
    <w:rPr>
      <w:rFonts w:ascii="Cambria" w:hAnsi="Cambria"/>
      <w:b/>
      <w:bCs/>
      <w:sz w:val="26"/>
      <w:szCs w:val="26"/>
    </w:rPr>
  </w:style>
  <w:style w:type="paragraph" w:styleId="41">
    <w:name w:val="heading 4"/>
    <w:aliases w:val="H4, Знак2,Заголовок 4 (Приложение),h4,Level 4 Topic Heading,Знак2"/>
    <w:basedOn w:val="a6"/>
    <w:next w:val="a6"/>
    <w:link w:val="42"/>
    <w:qFormat/>
    <w:rsid w:val="009E032D"/>
    <w:pPr>
      <w:keepNext/>
      <w:spacing w:line="240" w:lineRule="auto"/>
      <w:jc w:val="center"/>
      <w:outlineLvl w:val="3"/>
    </w:pPr>
    <w:rPr>
      <w:b/>
      <w:lang w:val="x-none"/>
    </w:rPr>
  </w:style>
  <w:style w:type="paragraph" w:styleId="50">
    <w:name w:val="heading 5"/>
    <w:aliases w:val="H5"/>
    <w:basedOn w:val="a6"/>
    <w:next w:val="a6"/>
    <w:link w:val="51"/>
    <w:qFormat/>
    <w:rsid w:val="009E032D"/>
    <w:pPr>
      <w:keepNext/>
      <w:spacing w:line="240" w:lineRule="auto"/>
      <w:jc w:val="center"/>
      <w:outlineLvl w:val="4"/>
    </w:pPr>
    <w:rPr>
      <w:b/>
      <w:sz w:val="32"/>
      <w:lang w:val="x-none"/>
    </w:rPr>
  </w:style>
  <w:style w:type="paragraph" w:styleId="6">
    <w:name w:val="heading 6"/>
    <w:basedOn w:val="a6"/>
    <w:next w:val="a6"/>
    <w:link w:val="60"/>
    <w:qFormat/>
    <w:rsid w:val="009E032D"/>
    <w:pPr>
      <w:spacing w:before="240" w:after="60" w:line="240" w:lineRule="auto"/>
      <w:outlineLvl w:val="5"/>
    </w:pPr>
    <w:rPr>
      <w:b/>
      <w:bCs/>
      <w:lang w:val="x-none" w:eastAsia="x-none"/>
    </w:rPr>
  </w:style>
  <w:style w:type="paragraph" w:styleId="7">
    <w:name w:val="heading 7"/>
    <w:basedOn w:val="a6"/>
    <w:next w:val="a6"/>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6"/>
    <w:next w:val="a6"/>
    <w:link w:val="80"/>
    <w:qFormat/>
    <w:rsid w:val="009E032D"/>
    <w:pPr>
      <w:keepNext/>
      <w:spacing w:line="240" w:lineRule="auto"/>
      <w:jc w:val="right"/>
      <w:outlineLvl w:val="7"/>
    </w:pPr>
    <w:rPr>
      <w:lang w:val="x-none" w:eastAsia="x-none"/>
    </w:rPr>
  </w:style>
  <w:style w:type="paragraph" w:styleId="9">
    <w:name w:val="heading 9"/>
    <w:basedOn w:val="a6"/>
    <w:next w:val="a6"/>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Заголовок"/>
    <w:basedOn w:val="a6"/>
    <w:next w:val="a6"/>
    <w:link w:val="ab"/>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aliases w:val="Заголовок Знак"/>
    <w:basedOn w:val="a7"/>
    <w:link w:val="aa"/>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
    <w:basedOn w:val="a7"/>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7"/>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c">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6"/>
    <w:link w:val="ac"/>
    <w:rsid w:val="00DE051C"/>
    <w:pPr>
      <w:shd w:val="clear" w:color="auto" w:fill="FFFFFF"/>
      <w:spacing w:before="6660" w:line="254" w:lineRule="exact"/>
      <w:jc w:val="center"/>
    </w:pPr>
    <w:rPr>
      <w:sz w:val="21"/>
      <w:szCs w:val="21"/>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1"/>
    <w:uiPriority w:val="99"/>
    <w:rsid w:val="00DE051C"/>
    <w:rPr>
      <w:rFonts w:ascii="Times New Roman" w:eastAsia="Times New Roman" w:hAnsi="Times New Roman" w:cs="Times New Roman"/>
      <w:b/>
      <w:bCs/>
      <w:color w:val="000000"/>
      <w:kern w:val="32"/>
      <w:sz w:val="28"/>
      <w:szCs w:val="32"/>
      <w:lang w:eastAsia="ru-RU"/>
    </w:rPr>
  </w:style>
  <w:style w:type="paragraph" w:styleId="ad">
    <w:name w:val="header"/>
    <w:aliases w:val=" Знак8,Знак8"/>
    <w:basedOn w:val="a6"/>
    <w:link w:val="ae"/>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aliases w:val=" Знак8 Знак,Знак8 Знак"/>
    <w:basedOn w:val="a7"/>
    <w:link w:val="ad"/>
    <w:uiPriority w:val="99"/>
    <w:rsid w:val="00DE051C"/>
    <w:rPr>
      <w:rFonts w:ascii="Arial Unicode MS" w:eastAsia="Arial Unicode MS" w:hAnsi="Arial Unicode MS" w:cs="Arial Unicode MS"/>
      <w:color w:val="000000"/>
      <w:sz w:val="24"/>
      <w:szCs w:val="24"/>
      <w:lang w:eastAsia="ru-RU"/>
    </w:rPr>
  </w:style>
  <w:style w:type="paragraph" w:styleId="af">
    <w:name w:val="List Paragraph"/>
    <w:aliases w:val="Bullet List,FooterText,numbered,Paragraphe de liste1,lp1"/>
    <w:basedOn w:val="a6"/>
    <w:link w:val="af0"/>
    <w:uiPriority w:val="34"/>
    <w:qFormat/>
    <w:rsid w:val="00DE051C"/>
    <w:pPr>
      <w:spacing w:after="200" w:line="276" w:lineRule="auto"/>
      <w:ind w:left="720"/>
      <w:contextualSpacing/>
    </w:pPr>
    <w:rPr>
      <w:rFonts w:eastAsia="Calibri"/>
      <w:sz w:val="24"/>
      <w:szCs w:val="28"/>
    </w:rPr>
  </w:style>
  <w:style w:type="character" w:customStyle="1" w:styleId="af0">
    <w:name w:val="Абзац списка Знак"/>
    <w:aliases w:val="Bullet List Знак,FooterText Знак,numbered Знак,Paragraphe de liste1 Знак,lp1 Знак"/>
    <w:basedOn w:val="a7"/>
    <w:link w:val="af"/>
    <w:uiPriority w:val="99"/>
    <w:rsid w:val="00DE051C"/>
    <w:rPr>
      <w:rFonts w:ascii="Times New Roman" w:eastAsia="Calibri" w:hAnsi="Times New Roman" w:cs="Times New Roman"/>
      <w:sz w:val="24"/>
      <w:szCs w:val="28"/>
    </w:rPr>
  </w:style>
  <w:style w:type="paragraph" w:customStyle="1" w:styleId="23">
    <w:name w:val="Абзац списка2"/>
    <w:basedOn w:val="a6"/>
    <w:qFormat/>
    <w:rsid w:val="00DE051C"/>
    <w:pPr>
      <w:spacing w:line="240" w:lineRule="auto"/>
      <w:ind w:left="720"/>
      <w:contextualSpacing/>
    </w:pPr>
    <w:rPr>
      <w:sz w:val="24"/>
      <w:szCs w:val="28"/>
    </w:rPr>
  </w:style>
  <w:style w:type="table" w:styleId="af1">
    <w:name w:val="Table Grid"/>
    <w:basedOn w:val="a8"/>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 Знак,Знак4 Знак"/>
    <w:basedOn w:val="a6"/>
    <w:link w:val="af3"/>
    <w:uiPriority w:val="99"/>
    <w:unhideWhenUsed/>
    <w:rsid w:val="00DE051C"/>
    <w:pPr>
      <w:spacing w:line="240" w:lineRule="auto"/>
    </w:pPr>
    <w:rPr>
      <w:rFonts w:ascii="Arial Unicode MS" w:eastAsia="Arial Unicode MS" w:hAnsi="Arial Unicode MS" w:cs="Arial Unicode MS"/>
      <w:color w:val="000000"/>
      <w:sz w:val="20"/>
    </w:rPr>
  </w:style>
  <w:style w:type="character" w:customStyle="1" w:styleId="af3">
    <w:name w:val="Текст сноски Знак"/>
    <w:aliases w:val="Знак6 Знак Знак2,Знак4 Знак Знак1"/>
    <w:basedOn w:val="a7"/>
    <w:link w:val="af2"/>
    <w:uiPriority w:val="99"/>
    <w:semiHidden/>
    <w:rsid w:val="00DE051C"/>
    <w:rPr>
      <w:rFonts w:ascii="Arial Unicode MS" w:eastAsia="Arial Unicode MS" w:hAnsi="Arial Unicode MS" w:cs="Arial Unicode MS"/>
      <w:color w:val="000000"/>
      <w:sz w:val="20"/>
      <w:szCs w:val="20"/>
      <w:lang w:eastAsia="ru-RU"/>
    </w:rPr>
  </w:style>
  <w:style w:type="character" w:styleId="af4">
    <w:name w:val="footnote reference"/>
    <w:basedOn w:val="a7"/>
    <w:unhideWhenUsed/>
    <w:rsid w:val="00DE051C"/>
    <w:rPr>
      <w:vertAlign w:val="superscript"/>
    </w:rPr>
  </w:style>
  <w:style w:type="character" w:customStyle="1" w:styleId="af5">
    <w:name w:val="Сноска_"/>
    <w:link w:val="af6"/>
    <w:locked/>
    <w:rsid w:val="00DE051C"/>
    <w:rPr>
      <w:rFonts w:ascii="Times New Roman" w:hAnsi="Times New Roman"/>
      <w:sz w:val="21"/>
      <w:szCs w:val="21"/>
      <w:shd w:val="clear" w:color="auto" w:fill="FFFFFF"/>
    </w:rPr>
  </w:style>
  <w:style w:type="paragraph" w:customStyle="1" w:styleId="af6">
    <w:name w:val="Сноска"/>
    <w:basedOn w:val="a6"/>
    <w:link w:val="af5"/>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E051C"/>
    <w:rPr>
      <w:rFonts w:ascii="Calibri" w:eastAsia="Times New Roman" w:hAnsi="Calibri" w:cs="Calibri"/>
      <w:szCs w:val="20"/>
      <w:lang w:eastAsia="ru-RU"/>
    </w:rPr>
  </w:style>
  <w:style w:type="paragraph" w:styleId="af7">
    <w:name w:val="No Spacing"/>
    <w:link w:val="af8"/>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7"/>
    <w:rsid w:val="00DE051C"/>
  </w:style>
  <w:style w:type="paragraph" w:styleId="af9">
    <w:name w:val="footer"/>
    <w:basedOn w:val="a6"/>
    <w:link w:val="afa"/>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7"/>
    <w:link w:val="af9"/>
    <w:uiPriority w:val="99"/>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b">
    <w:name w:val="Balloon Text"/>
    <w:basedOn w:val="a6"/>
    <w:link w:val="afc"/>
    <w:unhideWhenUsed/>
    <w:rsid w:val="00DE051C"/>
    <w:pPr>
      <w:spacing w:line="240" w:lineRule="auto"/>
    </w:pPr>
    <w:rPr>
      <w:rFonts w:ascii="Tahoma" w:eastAsia="Arial Unicode MS" w:hAnsi="Tahoma" w:cs="Tahoma"/>
      <w:color w:val="000000"/>
      <w:sz w:val="16"/>
      <w:szCs w:val="16"/>
    </w:rPr>
  </w:style>
  <w:style w:type="character" w:customStyle="1" w:styleId="afc">
    <w:name w:val="Текст выноски Знак"/>
    <w:basedOn w:val="a7"/>
    <w:link w:val="afb"/>
    <w:rsid w:val="00DE051C"/>
    <w:rPr>
      <w:rFonts w:ascii="Tahoma" w:eastAsia="Arial Unicode MS" w:hAnsi="Tahoma" w:cs="Tahoma"/>
      <w:color w:val="000000"/>
      <w:sz w:val="16"/>
      <w:szCs w:val="16"/>
      <w:lang w:eastAsia="ru-RU"/>
    </w:rPr>
  </w:style>
  <w:style w:type="table" w:customStyle="1" w:styleId="33">
    <w:name w:val="Сетка таблицы3"/>
    <w:basedOn w:val="a8"/>
    <w:next w:val="af1"/>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6"/>
    <w:link w:val="24"/>
    <w:rsid w:val="00DE051C"/>
    <w:pPr>
      <w:shd w:val="clear" w:color="auto" w:fill="FFFFFF"/>
      <w:spacing w:after="300" w:line="240" w:lineRule="atLeast"/>
    </w:pPr>
    <w:rPr>
      <w:sz w:val="23"/>
      <w:szCs w:val="23"/>
    </w:rPr>
  </w:style>
  <w:style w:type="character" w:styleId="afd">
    <w:name w:val="Hyperlink"/>
    <w:basedOn w:val="a7"/>
    <w:uiPriority w:val="99"/>
    <w:unhideWhenUsed/>
    <w:rsid w:val="00DE051C"/>
    <w:rPr>
      <w:color w:val="0000FF"/>
      <w:u w:val="single"/>
    </w:rPr>
  </w:style>
  <w:style w:type="character" w:styleId="afe">
    <w:name w:val="FollowedHyperlink"/>
    <w:basedOn w:val="a7"/>
    <w:uiPriority w:val="99"/>
    <w:unhideWhenUsed/>
    <w:rsid w:val="00DE051C"/>
    <w:rPr>
      <w:color w:val="800080"/>
      <w:u w:val="single"/>
    </w:rPr>
  </w:style>
  <w:style w:type="paragraph" w:customStyle="1" w:styleId="font5">
    <w:name w:val="font5"/>
    <w:basedOn w:val="a6"/>
    <w:rsid w:val="00DE051C"/>
    <w:pPr>
      <w:spacing w:before="100" w:beforeAutospacing="1" w:after="100" w:afterAutospacing="1" w:line="240" w:lineRule="auto"/>
    </w:pPr>
    <w:rPr>
      <w:b/>
      <w:bCs/>
      <w:color w:val="000000"/>
      <w:sz w:val="16"/>
      <w:szCs w:val="16"/>
    </w:rPr>
  </w:style>
  <w:style w:type="paragraph" w:customStyle="1" w:styleId="xl63">
    <w:name w:val="xl6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6"/>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6"/>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6"/>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6"/>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6"/>
    <w:rsid w:val="00DE051C"/>
    <w:pPr>
      <w:spacing w:before="100" w:beforeAutospacing="1" w:after="100" w:afterAutospacing="1" w:line="240" w:lineRule="auto"/>
      <w:jc w:val="center"/>
    </w:pPr>
    <w:rPr>
      <w:sz w:val="24"/>
      <w:szCs w:val="24"/>
    </w:rPr>
  </w:style>
  <w:style w:type="paragraph" w:customStyle="1" w:styleId="xl87">
    <w:name w:val="xl87"/>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6"/>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6"/>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6"/>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6"/>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6"/>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6"/>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2">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7"/>
    <w:link w:val="31"/>
    <w:rsid w:val="00051FD4"/>
    <w:rPr>
      <w:rFonts w:ascii="Cambria" w:eastAsia="Times New Roman" w:hAnsi="Cambria" w:cs="Times New Roman"/>
      <w:b/>
      <w:bCs/>
      <w:sz w:val="26"/>
      <w:szCs w:val="26"/>
      <w:lang w:eastAsia="ru-RU"/>
    </w:rPr>
  </w:style>
  <w:style w:type="character" w:customStyle="1" w:styleId="attribute-name">
    <w:name w:val="attribute-name"/>
    <w:basedOn w:val="a7"/>
    <w:rsid w:val="00051FD4"/>
  </w:style>
  <w:style w:type="character" w:customStyle="1" w:styleId="snippet-cardheader-text">
    <w:name w:val="snippet-card__header-text"/>
    <w:basedOn w:val="a7"/>
    <w:rsid w:val="00051FD4"/>
  </w:style>
  <w:style w:type="paragraph" w:customStyle="1" w:styleId="Default">
    <w:name w:val="Defaul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8"/>
    <w:next w:val="af1"/>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6"/>
    <w:link w:val="35"/>
    <w:rsid w:val="00484ED4"/>
    <w:pPr>
      <w:suppressAutoHyphens/>
      <w:spacing w:after="120" w:line="240" w:lineRule="auto"/>
      <w:ind w:firstLine="425"/>
    </w:pPr>
    <w:rPr>
      <w:sz w:val="16"/>
      <w:szCs w:val="16"/>
      <w:lang w:eastAsia="zh-CN"/>
    </w:rPr>
  </w:style>
  <w:style w:type="character" w:customStyle="1" w:styleId="35">
    <w:name w:val="Основной текст 3 Знак"/>
    <w:basedOn w:val="a7"/>
    <w:link w:val="34"/>
    <w:rsid w:val="00484ED4"/>
    <w:rPr>
      <w:rFonts w:ascii="Times New Roman" w:eastAsia="Times New Roman" w:hAnsi="Times New Roman" w:cs="Times New Roman"/>
      <w:sz w:val="16"/>
      <w:szCs w:val="16"/>
      <w:lang w:eastAsia="zh-CN"/>
    </w:rPr>
  </w:style>
  <w:style w:type="paragraph" w:styleId="aff">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6"/>
    <w:link w:val="aff0"/>
    <w:uiPriority w:val="99"/>
    <w:unhideWhenUsed/>
    <w:qFormat/>
    <w:rsid w:val="00BF0D9E"/>
    <w:pPr>
      <w:spacing w:before="100" w:beforeAutospacing="1" w:after="100" w:afterAutospacing="1" w:line="240" w:lineRule="auto"/>
    </w:pPr>
    <w:rPr>
      <w:sz w:val="24"/>
      <w:szCs w:val="24"/>
    </w:rPr>
  </w:style>
  <w:style w:type="character" w:styleId="aff1">
    <w:name w:val="Strong"/>
    <w:basedOn w:val="a7"/>
    <w:uiPriority w:val="22"/>
    <w:qFormat/>
    <w:rsid w:val="00BF0D9E"/>
    <w:rPr>
      <w:b/>
      <w:bCs/>
    </w:rPr>
  </w:style>
  <w:style w:type="character" w:customStyle="1" w:styleId="af8">
    <w:name w:val="Без интервала Знак"/>
    <w:link w:val="af7"/>
    <w:rsid w:val="00A063C0"/>
    <w:rPr>
      <w:rFonts w:ascii="Calibri" w:eastAsia="Calibri" w:hAnsi="Calibri" w:cs="Times New Roman"/>
    </w:rPr>
  </w:style>
  <w:style w:type="character" w:customStyle="1" w:styleId="product-specname-inner">
    <w:name w:val="product-spec__name-inner"/>
    <w:basedOn w:val="a7"/>
    <w:rsid w:val="00A063C0"/>
  </w:style>
  <w:style w:type="character" w:customStyle="1" w:styleId="product-specvalue-inner">
    <w:name w:val="product-spec__value-inner"/>
    <w:basedOn w:val="a7"/>
    <w:rsid w:val="00A063C0"/>
  </w:style>
  <w:style w:type="character" w:customStyle="1" w:styleId="42">
    <w:name w:val="Заголовок 4 Знак"/>
    <w:aliases w:val="H4 Знак, Знак2 Знак,Заголовок 4 (Приложение) Знак,h4 Знак,Level 4 Topic Heading Знак,Знак2 Знак"/>
    <w:basedOn w:val="a7"/>
    <w:link w:val="41"/>
    <w:rsid w:val="009E032D"/>
    <w:rPr>
      <w:rFonts w:ascii="Times New Roman" w:eastAsia="Times New Roman" w:hAnsi="Times New Roman" w:cs="Times New Roman"/>
      <w:b/>
      <w:sz w:val="28"/>
      <w:szCs w:val="20"/>
      <w:lang w:val="x-none" w:eastAsia="ru-RU"/>
    </w:rPr>
  </w:style>
  <w:style w:type="character" w:customStyle="1" w:styleId="51">
    <w:name w:val="Заголовок 5 Знак"/>
    <w:aliases w:val="H5 Знак"/>
    <w:basedOn w:val="a7"/>
    <w:link w:val="50"/>
    <w:rsid w:val="009E032D"/>
    <w:rPr>
      <w:rFonts w:ascii="Times New Roman" w:eastAsia="Times New Roman" w:hAnsi="Times New Roman" w:cs="Times New Roman"/>
      <w:b/>
      <w:sz w:val="32"/>
      <w:szCs w:val="20"/>
      <w:lang w:val="x-none" w:eastAsia="ru-RU"/>
    </w:rPr>
  </w:style>
  <w:style w:type="character" w:customStyle="1" w:styleId="60">
    <w:name w:val="Заголовок 6 Знак"/>
    <w:basedOn w:val="a7"/>
    <w:link w:val="6"/>
    <w:rsid w:val="009E032D"/>
    <w:rPr>
      <w:rFonts w:ascii="Times New Roman" w:eastAsia="Times New Roman" w:hAnsi="Times New Roman" w:cs="Times New Roman"/>
      <w:b/>
      <w:bCs/>
      <w:lang w:val="x-none" w:eastAsia="x-none"/>
    </w:rPr>
  </w:style>
  <w:style w:type="character" w:customStyle="1" w:styleId="70">
    <w:name w:val="Заголовок 7 Знак"/>
    <w:basedOn w:val="a7"/>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7"/>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7"/>
    <w:link w:val="9"/>
    <w:rsid w:val="009E032D"/>
    <w:rPr>
      <w:rFonts w:ascii="Arial" w:eastAsia="Times New Roman" w:hAnsi="Arial" w:cs="Times New Roman"/>
      <w:lang w:val="x-none" w:eastAsia="x-none"/>
    </w:rPr>
  </w:style>
  <w:style w:type="paragraph" w:styleId="aff2">
    <w:name w:val="Subtitle"/>
    <w:basedOn w:val="a6"/>
    <w:link w:val="aff3"/>
    <w:qFormat/>
    <w:rsid w:val="009E032D"/>
    <w:pPr>
      <w:spacing w:before="120" w:line="240" w:lineRule="auto"/>
      <w:jc w:val="center"/>
      <w:outlineLvl w:val="1"/>
    </w:pPr>
    <w:rPr>
      <w:rFonts w:ascii="Arial" w:hAnsi="Arial"/>
      <w:lang w:val="x-none"/>
    </w:rPr>
  </w:style>
  <w:style w:type="character" w:customStyle="1" w:styleId="aff3">
    <w:name w:val="Подзаголовок Знак"/>
    <w:basedOn w:val="a7"/>
    <w:link w:val="aff2"/>
    <w:rsid w:val="009E032D"/>
    <w:rPr>
      <w:rFonts w:ascii="Arial" w:eastAsia="Times New Roman" w:hAnsi="Arial" w:cs="Times New Roman"/>
      <w:sz w:val="28"/>
      <w:szCs w:val="20"/>
      <w:lang w:val="x-none" w:eastAsia="ru-RU"/>
    </w:rPr>
  </w:style>
  <w:style w:type="paragraph" w:customStyle="1" w:styleId="03zagolovok2">
    <w:name w:val="03zagolovok2"/>
    <w:basedOn w:val="a6"/>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6"/>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6"/>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6"/>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9E032D"/>
    <w:pPr>
      <w:spacing w:before="120" w:line="320" w:lineRule="atLeast"/>
      <w:ind w:left="2900" w:hanging="880"/>
    </w:pPr>
    <w:rPr>
      <w:rFonts w:ascii="GaramondNarrowC" w:hAnsi="GaramondNarrowC"/>
      <w:color w:val="000000"/>
      <w:sz w:val="21"/>
      <w:szCs w:val="21"/>
    </w:rPr>
  </w:style>
  <w:style w:type="paragraph" w:styleId="14">
    <w:name w:val="toc 1"/>
    <w:basedOn w:val="a6"/>
    <w:next w:val="a6"/>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6"/>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6"/>
    <w:rsid w:val="009E032D"/>
    <w:pPr>
      <w:spacing w:before="120" w:line="320" w:lineRule="atLeast"/>
    </w:pPr>
    <w:rPr>
      <w:rFonts w:ascii="GaramondC" w:hAnsi="GaramondC"/>
      <w:color w:val="000000"/>
      <w:sz w:val="20"/>
    </w:rPr>
  </w:style>
  <w:style w:type="paragraph" w:customStyle="1" w:styleId="210">
    <w:name w:val="Основной текст 21"/>
    <w:basedOn w:val="a6"/>
    <w:rsid w:val="009E032D"/>
    <w:pPr>
      <w:widowControl w:val="0"/>
      <w:spacing w:line="240" w:lineRule="auto"/>
    </w:pPr>
    <w:rPr>
      <w:rFonts w:cs="Arial"/>
      <w:szCs w:val="18"/>
    </w:rPr>
  </w:style>
  <w:style w:type="paragraph" w:styleId="26">
    <w:name w:val="Body Text 2"/>
    <w:basedOn w:val="a6"/>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7"/>
    <w:link w:val="26"/>
    <w:rsid w:val="009E032D"/>
    <w:rPr>
      <w:rFonts w:ascii="Times New Roman" w:eastAsia="Times New Roman" w:hAnsi="Times New Roman" w:cs="Times New Roman"/>
      <w:sz w:val="28"/>
      <w:szCs w:val="20"/>
      <w:lang w:val="x-none" w:eastAsia="ru-RU"/>
    </w:rPr>
  </w:style>
  <w:style w:type="paragraph" w:customStyle="1" w:styleId="aff4">
    <w:name w:val="Условия контракта"/>
    <w:basedOn w:val="a6"/>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5">
    <w:name w:val="Body Text Indent"/>
    <w:aliases w:val="Основной текст без отступа,текст Знак"/>
    <w:basedOn w:val="a6"/>
    <w:link w:val="aff6"/>
    <w:rsid w:val="009E032D"/>
    <w:pPr>
      <w:spacing w:before="120" w:after="120" w:line="240" w:lineRule="auto"/>
      <w:ind w:left="283"/>
    </w:pPr>
    <w:rPr>
      <w:szCs w:val="24"/>
      <w:lang w:val="x-none"/>
    </w:rPr>
  </w:style>
  <w:style w:type="character" w:customStyle="1" w:styleId="aff6">
    <w:name w:val="Основной текст с отступом Знак"/>
    <w:aliases w:val="Основной текст без отступа Знак1,текст Знак Знак1"/>
    <w:basedOn w:val="a7"/>
    <w:link w:val="aff5"/>
    <w:rsid w:val="009E032D"/>
    <w:rPr>
      <w:rFonts w:ascii="Times New Roman" w:eastAsia="Times New Roman" w:hAnsi="Times New Roman" w:cs="Times New Roman"/>
      <w:sz w:val="28"/>
      <w:szCs w:val="24"/>
      <w:lang w:val="x-none" w:eastAsia="ru-RU"/>
    </w:rPr>
  </w:style>
  <w:style w:type="paragraph" w:styleId="aff7">
    <w:name w:val="Body Text"/>
    <w:aliases w:val="Знак Знак Знак1,Знак1 Знак1,Знак Знак,Знак1"/>
    <w:basedOn w:val="a6"/>
    <w:link w:val="aff8"/>
    <w:rsid w:val="009E032D"/>
    <w:pPr>
      <w:spacing w:before="120" w:after="120" w:line="240" w:lineRule="auto"/>
    </w:pPr>
    <w:rPr>
      <w:szCs w:val="24"/>
      <w:lang w:val="x-none"/>
    </w:rPr>
  </w:style>
  <w:style w:type="character" w:customStyle="1" w:styleId="aff8">
    <w:name w:val="Основной текст Знак"/>
    <w:aliases w:val="Знак Знак Знак1 Знак2,Знак1 Знак1 Знак2,Знак Знак Знак5,Знак1 Знак3"/>
    <w:basedOn w:val="a7"/>
    <w:link w:val="aff7"/>
    <w:rsid w:val="009E032D"/>
    <w:rPr>
      <w:rFonts w:ascii="Times New Roman" w:eastAsia="Times New Roman" w:hAnsi="Times New Roman" w:cs="Times New Roman"/>
      <w:sz w:val="28"/>
      <w:szCs w:val="24"/>
      <w:lang w:val="x-none" w:eastAsia="ru-RU"/>
    </w:rPr>
  </w:style>
  <w:style w:type="paragraph" w:styleId="28">
    <w:name w:val="Body Text Indent 2"/>
    <w:basedOn w:val="a6"/>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7"/>
    <w:link w:val="28"/>
    <w:rsid w:val="009E032D"/>
    <w:rPr>
      <w:rFonts w:ascii="Times New Roman" w:eastAsia="Times New Roman" w:hAnsi="Times New Roman" w:cs="Times New Roman"/>
      <w:sz w:val="28"/>
      <w:szCs w:val="24"/>
      <w:lang w:val="x-none" w:eastAsia="ru-RU"/>
    </w:rPr>
  </w:style>
  <w:style w:type="paragraph" w:customStyle="1" w:styleId="fr1">
    <w:name w:val="fr1"/>
    <w:basedOn w:val="a6"/>
    <w:rsid w:val="009E032D"/>
    <w:pPr>
      <w:spacing w:before="150" w:after="150" w:line="240" w:lineRule="auto"/>
      <w:ind w:left="150" w:right="150"/>
    </w:pPr>
    <w:rPr>
      <w:szCs w:val="24"/>
    </w:rPr>
  </w:style>
  <w:style w:type="paragraph" w:customStyle="1" w:styleId="36">
    <w:name w:val="Раздел 3"/>
    <w:basedOn w:val="a6"/>
    <w:semiHidden/>
    <w:rsid w:val="009E032D"/>
    <w:pPr>
      <w:tabs>
        <w:tab w:val="num" w:pos="360"/>
      </w:tabs>
      <w:spacing w:before="120" w:after="120" w:line="240" w:lineRule="auto"/>
      <w:ind w:left="360" w:hanging="360"/>
      <w:jc w:val="center"/>
    </w:pPr>
    <w:rPr>
      <w:b/>
    </w:rPr>
  </w:style>
  <w:style w:type="paragraph" w:customStyle="1" w:styleId="xl26">
    <w:name w:val="xl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6"/>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6"/>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6"/>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9">
    <w:name w:val="Основной шрифт"/>
    <w:rsid w:val="009E032D"/>
  </w:style>
  <w:style w:type="character" w:styleId="affa">
    <w:name w:val="page number"/>
    <w:basedOn w:val="a7"/>
    <w:rsid w:val="009E032D"/>
  </w:style>
  <w:style w:type="paragraph" w:styleId="52">
    <w:name w:val="List Number 5"/>
    <w:basedOn w:val="a6"/>
    <w:rsid w:val="009E032D"/>
    <w:pPr>
      <w:tabs>
        <w:tab w:val="num" w:pos="1492"/>
      </w:tabs>
      <w:spacing w:before="120" w:line="240" w:lineRule="auto"/>
      <w:ind w:left="1492" w:hanging="360"/>
    </w:pPr>
  </w:style>
  <w:style w:type="character" w:customStyle="1" w:styleId="ebene3">
    <w:name w:val="ebene3"/>
    <w:basedOn w:val="a7"/>
    <w:rsid w:val="009E032D"/>
  </w:style>
  <w:style w:type="paragraph" w:customStyle="1" w:styleId="ConsNormal">
    <w:name w:val="ConsNormal"/>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7"/>
    <w:rsid w:val="009E032D"/>
    <w:pPr>
      <w:spacing w:before="0" w:after="0"/>
    </w:pPr>
    <w:rPr>
      <w:sz w:val="23"/>
      <w:szCs w:val="20"/>
    </w:rPr>
  </w:style>
  <w:style w:type="paragraph" w:customStyle="1" w:styleId="16">
    <w:name w:val="Стиль1"/>
    <w:basedOn w:val="a6"/>
    <w:link w:val="17"/>
    <w:rsid w:val="009E032D"/>
    <w:pPr>
      <w:spacing w:before="120" w:line="240" w:lineRule="auto"/>
    </w:pPr>
    <w:rPr>
      <w:szCs w:val="24"/>
      <w:lang w:val="x-none" w:eastAsia="x-none"/>
    </w:rPr>
  </w:style>
  <w:style w:type="paragraph" w:customStyle="1" w:styleId="affb">
    <w:name w:val="Знак"/>
    <w:basedOn w:val="a6"/>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6"/>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c">
    <w:name w:val="Document Map"/>
    <w:basedOn w:val="a6"/>
    <w:link w:val="affd"/>
    <w:rsid w:val="009E032D"/>
    <w:pPr>
      <w:shd w:val="clear" w:color="auto" w:fill="000080"/>
      <w:spacing w:line="240" w:lineRule="auto"/>
    </w:pPr>
    <w:rPr>
      <w:rFonts w:ascii="Tahoma" w:hAnsi="Tahoma"/>
      <w:sz w:val="20"/>
      <w:lang w:val="x-none"/>
    </w:rPr>
  </w:style>
  <w:style w:type="character" w:customStyle="1" w:styleId="affd">
    <w:name w:val="Схема документа Знак"/>
    <w:basedOn w:val="a7"/>
    <w:link w:val="affc"/>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6"/>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6"/>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6"/>
    <w:uiPriority w:val="99"/>
    <w:rsid w:val="009E032D"/>
    <w:pPr>
      <w:widowControl w:val="0"/>
      <w:autoSpaceDE w:val="0"/>
      <w:autoSpaceDN w:val="0"/>
      <w:adjustRightInd w:val="0"/>
      <w:spacing w:line="254" w:lineRule="exact"/>
    </w:pPr>
    <w:rPr>
      <w:rFonts w:ascii="Arial" w:hAnsi="Arial" w:cs="Arial"/>
      <w:szCs w:val="24"/>
    </w:rPr>
  </w:style>
  <w:style w:type="paragraph" w:customStyle="1" w:styleId="111">
    <w:name w:val="заголовок 11"/>
    <w:basedOn w:val="a6"/>
    <w:next w:val="a6"/>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7"/>
    <w:rsid w:val="009E032D"/>
  </w:style>
  <w:style w:type="paragraph" w:styleId="2b">
    <w:name w:val="toc 2"/>
    <w:basedOn w:val="a6"/>
    <w:next w:val="a6"/>
    <w:autoRedefine/>
    <w:qFormat/>
    <w:rsid w:val="009E032D"/>
    <w:pPr>
      <w:spacing w:before="120" w:line="240" w:lineRule="auto"/>
      <w:ind w:left="240"/>
    </w:pPr>
    <w:rPr>
      <w:szCs w:val="24"/>
    </w:rPr>
  </w:style>
  <w:style w:type="paragraph" w:styleId="affe">
    <w:name w:val="TOC Heading"/>
    <w:basedOn w:val="11"/>
    <w:next w:val="a6"/>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
    <w:name w:val="Plain Text"/>
    <w:basedOn w:val="a6"/>
    <w:link w:val="afff0"/>
    <w:rsid w:val="009E032D"/>
    <w:pPr>
      <w:autoSpaceDE w:val="0"/>
      <w:autoSpaceDN w:val="0"/>
      <w:spacing w:line="240" w:lineRule="auto"/>
    </w:pPr>
    <w:rPr>
      <w:rFonts w:ascii="Courier New" w:hAnsi="Courier New"/>
      <w:color w:val="000000"/>
      <w:sz w:val="20"/>
      <w:lang w:val="x-none" w:eastAsia="x-none"/>
    </w:rPr>
  </w:style>
  <w:style w:type="character" w:customStyle="1" w:styleId="afff0">
    <w:name w:val="Текст Знак"/>
    <w:basedOn w:val="a7"/>
    <w:link w:val="afff"/>
    <w:rsid w:val="009E032D"/>
    <w:rPr>
      <w:rFonts w:ascii="Courier New" w:eastAsia="Times New Roman" w:hAnsi="Courier New" w:cs="Times New Roman"/>
      <w:color w:val="000000"/>
      <w:sz w:val="20"/>
      <w:szCs w:val="20"/>
      <w:lang w:val="x-none" w:eastAsia="x-none"/>
    </w:rPr>
  </w:style>
  <w:style w:type="paragraph" w:customStyle="1" w:styleId="afff1">
    <w:name w:val="Знак Знак Знак"/>
    <w:basedOn w:val="a6"/>
    <w:rsid w:val="009E032D"/>
    <w:pPr>
      <w:spacing w:line="240" w:lineRule="exact"/>
    </w:pPr>
    <w:rPr>
      <w:rFonts w:ascii="Verdana" w:hAnsi="Verdana"/>
      <w:color w:val="000000"/>
      <w:sz w:val="24"/>
      <w:szCs w:val="24"/>
      <w:lang w:val="en-US"/>
    </w:rPr>
  </w:style>
  <w:style w:type="paragraph" w:customStyle="1" w:styleId="afff2">
    <w:name w:val="Пункт"/>
    <w:basedOn w:val="a6"/>
    <w:link w:val="18"/>
    <w:rsid w:val="009E032D"/>
    <w:pPr>
      <w:spacing w:line="240" w:lineRule="auto"/>
    </w:pPr>
    <w:rPr>
      <w:sz w:val="24"/>
      <w:szCs w:val="28"/>
      <w:lang w:val="x-none" w:eastAsia="x-none"/>
    </w:rPr>
  </w:style>
  <w:style w:type="paragraph" w:styleId="37">
    <w:name w:val="Body Text Indent 3"/>
    <w:basedOn w:val="a6"/>
    <w:link w:val="38"/>
    <w:rsid w:val="009E032D"/>
    <w:pPr>
      <w:spacing w:after="120" w:line="240" w:lineRule="auto"/>
      <w:ind w:left="283"/>
    </w:pPr>
    <w:rPr>
      <w:sz w:val="16"/>
      <w:szCs w:val="16"/>
      <w:lang w:val="x-none" w:eastAsia="x-none"/>
    </w:rPr>
  </w:style>
  <w:style w:type="character" w:customStyle="1" w:styleId="38">
    <w:name w:val="Основной текст с отступом 3 Знак"/>
    <w:basedOn w:val="a7"/>
    <w:link w:val="37"/>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6"/>
    <w:next w:val="a6"/>
    <w:rsid w:val="009E032D"/>
    <w:pPr>
      <w:keepNext/>
      <w:spacing w:line="240" w:lineRule="auto"/>
      <w:jc w:val="center"/>
      <w:outlineLvl w:val="0"/>
    </w:pPr>
    <w:rPr>
      <w:b/>
      <w:sz w:val="24"/>
      <w:szCs w:val="24"/>
    </w:rPr>
  </w:style>
  <w:style w:type="paragraph" w:customStyle="1" w:styleId="2c">
    <w:name w:val="заголовок 2"/>
    <w:basedOn w:val="a6"/>
    <w:next w:val="a6"/>
    <w:rsid w:val="009E032D"/>
    <w:pPr>
      <w:keepNext/>
      <w:spacing w:line="240" w:lineRule="auto"/>
      <w:outlineLvl w:val="1"/>
    </w:pPr>
    <w:rPr>
      <w:szCs w:val="24"/>
    </w:rPr>
  </w:style>
  <w:style w:type="paragraph" w:customStyle="1" w:styleId="xl24">
    <w:name w:val="xl24"/>
    <w:basedOn w:val="a6"/>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3">
    <w:name w:val="Подпункт"/>
    <w:basedOn w:val="afff2"/>
    <w:rsid w:val="009E032D"/>
  </w:style>
  <w:style w:type="paragraph" w:customStyle="1" w:styleId="afff4">
    <w:name w:val="Ирина"/>
    <w:basedOn w:val="a6"/>
    <w:rsid w:val="009E032D"/>
    <w:pPr>
      <w:spacing w:line="240" w:lineRule="auto"/>
    </w:pPr>
    <w:rPr>
      <w:rFonts w:ascii="Arial" w:hAnsi="Arial"/>
    </w:rPr>
  </w:style>
  <w:style w:type="paragraph" w:customStyle="1" w:styleId="afff5">
    <w:name w:val="втяжка"/>
    <w:basedOn w:val="a6"/>
    <w:next w:val="a6"/>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9">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6">
    <w:name w:val="line number"/>
    <w:basedOn w:val="a7"/>
    <w:rsid w:val="009E032D"/>
  </w:style>
  <w:style w:type="paragraph" w:styleId="afff7">
    <w:name w:val="Block Text"/>
    <w:basedOn w:val="a6"/>
    <w:rsid w:val="009E032D"/>
    <w:pPr>
      <w:spacing w:line="240" w:lineRule="auto"/>
      <w:ind w:left="426" w:right="565" w:firstLine="720"/>
    </w:pPr>
    <w:rPr>
      <w:b/>
      <w:sz w:val="24"/>
    </w:rPr>
  </w:style>
  <w:style w:type="paragraph" w:customStyle="1" w:styleId="afff8">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6"/>
    <w:rsid w:val="009E032D"/>
    <w:pPr>
      <w:tabs>
        <w:tab w:val="num" w:pos="360"/>
        <w:tab w:val="num" w:pos="432"/>
      </w:tabs>
      <w:spacing w:line="240" w:lineRule="auto"/>
      <w:ind w:left="432" w:hanging="432"/>
    </w:pPr>
    <w:rPr>
      <w:sz w:val="24"/>
      <w:szCs w:val="24"/>
    </w:rPr>
  </w:style>
  <w:style w:type="paragraph" w:customStyle="1" w:styleId="Listnumbers">
    <w:name w:val="List_numbers"/>
    <w:basedOn w:val="a6"/>
    <w:rsid w:val="009E032D"/>
    <w:pPr>
      <w:spacing w:before="240" w:after="240" w:line="240" w:lineRule="auto"/>
    </w:pPr>
    <w:rPr>
      <w:szCs w:val="24"/>
    </w:rPr>
  </w:style>
  <w:style w:type="paragraph" w:customStyle="1" w:styleId="3a">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b">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6"/>
    <w:rsid w:val="009E032D"/>
    <w:pPr>
      <w:spacing w:before="100" w:beforeAutospacing="1" w:after="100" w:afterAutospacing="1" w:line="240" w:lineRule="auto"/>
    </w:pPr>
    <w:rPr>
      <w:rFonts w:eastAsia="Arial Unicode MS"/>
      <w:sz w:val="24"/>
      <w:szCs w:val="24"/>
    </w:rPr>
  </w:style>
  <w:style w:type="paragraph" w:customStyle="1" w:styleId="xl25">
    <w:name w:val="xl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6"/>
    <w:rsid w:val="009E032D"/>
    <w:pPr>
      <w:widowControl w:val="0"/>
      <w:spacing w:before="120" w:line="360" w:lineRule="atLeast"/>
      <w:ind w:left="1134"/>
    </w:pPr>
    <w:rPr>
      <w:snapToGrid/>
      <w:sz w:val="24"/>
    </w:rPr>
  </w:style>
  <w:style w:type="paragraph" w:customStyle="1" w:styleId="1a">
    <w:name w:val="Обычный (веб)1"/>
    <w:basedOn w:val="a6"/>
    <w:rsid w:val="009E032D"/>
    <w:pPr>
      <w:spacing w:before="100" w:beforeAutospacing="1" w:line="240" w:lineRule="auto"/>
    </w:pPr>
    <w:rPr>
      <w:sz w:val="24"/>
      <w:szCs w:val="24"/>
    </w:rPr>
  </w:style>
  <w:style w:type="paragraph" w:styleId="afff9">
    <w:name w:val="List Bullet"/>
    <w:basedOn w:val="a6"/>
    <w:rsid w:val="009E032D"/>
    <w:pPr>
      <w:spacing w:line="240" w:lineRule="auto"/>
    </w:pPr>
    <w:rPr>
      <w:sz w:val="20"/>
      <w:szCs w:val="17"/>
    </w:rPr>
  </w:style>
  <w:style w:type="character" w:customStyle="1" w:styleId="subheadnolink">
    <w:name w:val="subheadnolink"/>
    <w:basedOn w:val="a7"/>
    <w:rsid w:val="009E032D"/>
  </w:style>
  <w:style w:type="character" w:customStyle="1" w:styleId="mybld">
    <w:name w:val="mybld"/>
    <w:basedOn w:val="a7"/>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6"/>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6"/>
    <w:rsid w:val="009E032D"/>
    <w:pPr>
      <w:spacing w:before="100" w:beforeAutospacing="1" w:after="100" w:afterAutospacing="1" w:line="240" w:lineRule="auto"/>
    </w:pPr>
    <w:rPr>
      <w:sz w:val="15"/>
      <w:szCs w:val="15"/>
    </w:rPr>
  </w:style>
  <w:style w:type="paragraph" w:styleId="afffa">
    <w:name w:val="Body Text First Indent"/>
    <w:basedOn w:val="aff7"/>
    <w:link w:val="afffb"/>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b">
    <w:name w:val="Красная строка Знак"/>
    <w:basedOn w:val="aff8"/>
    <w:link w:val="afffa"/>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5"/>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6"/>
    <w:link w:val="2f"/>
    <w:rsid w:val="009E032D"/>
    <w:rPr>
      <w:rFonts w:ascii="Arial" w:eastAsia="Times New Roman" w:hAnsi="Arial" w:cs="Times New Roman"/>
      <w:sz w:val="28"/>
      <w:szCs w:val="24"/>
      <w:lang w:val="x-none" w:eastAsia="ru-RU"/>
    </w:rPr>
  </w:style>
  <w:style w:type="paragraph" w:customStyle="1" w:styleId="CoverObjs">
    <w:name w:val="CoverObjs"/>
    <w:basedOn w:val="a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3">
    <w:name w:val="List 4"/>
    <w:basedOn w:val="a6"/>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c">
    <w:name w:val="List 3"/>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3">
    <w:name w:val="List 5"/>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7"/>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7"/>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7"/>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7"/>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7"/>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c">
    <w:name w:val="List"/>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6"/>
    <w:rsid w:val="009E032D"/>
    <w:pPr>
      <w:spacing w:line="240" w:lineRule="auto"/>
      <w:ind w:firstLine="709"/>
    </w:pPr>
    <w:rPr>
      <w:szCs w:val="28"/>
    </w:rPr>
  </w:style>
  <w:style w:type="character" w:styleId="afffd">
    <w:name w:val="Emphasis"/>
    <w:qFormat/>
    <w:rsid w:val="009E032D"/>
    <w:rPr>
      <w:i/>
      <w:iCs/>
      <w:lang w:val="ru-RU" w:bidi="ar-SA"/>
    </w:rPr>
  </w:style>
  <w:style w:type="character" w:customStyle="1" w:styleId="text">
    <w:name w:val="text"/>
    <w:basedOn w:val="a7"/>
    <w:rsid w:val="009E032D"/>
  </w:style>
  <w:style w:type="character" w:customStyle="1" w:styleId="techinfo1">
    <w:name w:val="techinfo1"/>
    <w:basedOn w:val="a7"/>
    <w:rsid w:val="009E032D"/>
  </w:style>
  <w:style w:type="paragraph" w:customStyle="1" w:styleId="afffe">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6"/>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6"/>
    <w:rsid w:val="009E032D"/>
    <w:pPr>
      <w:spacing w:line="240" w:lineRule="auto"/>
    </w:pPr>
    <w:rPr>
      <w:rFonts w:ascii="Tahoma" w:hAnsi="Tahoma" w:cs="Tahoma"/>
      <w:color w:val="142DA8"/>
      <w:sz w:val="20"/>
    </w:rPr>
  </w:style>
  <w:style w:type="paragraph" w:customStyle="1" w:styleId="affff">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6"/>
    <w:rsid w:val="009E032D"/>
    <w:pPr>
      <w:spacing w:line="240" w:lineRule="exact"/>
    </w:pPr>
    <w:rPr>
      <w:rFonts w:ascii="Verdana" w:hAnsi="Verdana"/>
      <w:color w:val="000000"/>
      <w:sz w:val="24"/>
      <w:szCs w:val="24"/>
      <w:lang w:val="en-US"/>
    </w:rPr>
  </w:style>
  <w:style w:type="paragraph" w:customStyle="1" w:styleId="affff0">
    <w:name w:val="Знак Знак Знак Знак Знак Знак Знак Знак Знак Знак Знак Знак"/>
    <w:basedOn w:val="a6"/>
    <w:rsid w:val="009E032D"/>
    <w:pPr>
      <w:spacing w:line="240" w:lineRule="exact"/>
    </w:pPr>
    <w:rPr>
      <w:rFonts w:ascii="Verdana" w:hAnsi="Verdana"/>
      <w:sz w:val="24"/>
      <w:szCs w:val="24"/>
      <w:lang w:val="en-US"/>
    </w:rPr>
  </w:style>
  <w:style w:type="paragraph" w:customStyle="1" w:styleId="211">
    <w:name w:val="Основной текст с отступом 21"/>
    <w:basedOn w:val="a6"/>
    <w:rsid w:val="009E032D"/>
    <w:pPr>
      <w:ind w:left="142" w:firstLine="709"/>
    </w:pPr>
  </w:style>
  <w:style w:type="paragraph" w:customStyle="1" w:styleId="3d">
    <w:name w:val="3"/>
    <w:basedOn w:val="a6"/>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1">
    <w:name w:val="Знак Знак Знак Знак Знак"/>
    <w:basedOn w:val="a6"/>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2">
    <w:name w:val="Комментарий"/>
    <w:basedOn w:val="a6"/>
    <w:next w:val="a6"/>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3">
    <w:name w:val="Таблицы (моноширинный)"/>
    <w:basedOn w:val="a6"/>
    <w:next w:val="a6"/>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6"/>
    <w:rsid w:val="009E032D"/>
    <w:pPr>
      <w:spacing w:before="100" w:beforeAutospacing="1" w:after="100" w:afterAutospacing="1" w:line="240" w:lineRule="auto"/>
    </w:pPr>
    <w:rPr>
      <w:sz w:val="24"/>
      <w:szCs w:val="24"/>
    </w:rPr>
  </w:style>
  <w:style w:type="paragraph" w:customStyle="1" w:styleId="details1">
    <w:name w:val="details1"/>
    <w:basedOn w:val="a6"/>
    <w:rsid w:val="009E032D"/>
    <w:pPr>
      <w:spacing w:before="611" w:after="100" w:afterAutospacing="1" w:line="240" w:lineRule="auto"/>
    </w:pPr>
    <w:rPr>
      <w:color w:val="666666"/>
      <w:sz w:val="18"/>
      <w:szCs w:val="18"/>
    </w:rPr>
  </w:style>
  <w:style w:type="paragraph" w:customStyle="1" w:styleId="ConsNonformat">
    <w:name w:val="ConsNonformat"/>
    <w:uiPriority w:val="99"/>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7"/>
    <w:rsid w:val="009E032D"/>
  </w:style>
  <w:style w:type="paragraph" w:customStyle="1" w:styleId="3e">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6"/>
    <w:rsid w:val="009E032D"/>
    <w:pPr>
      <w:suppressAutoHyphens/>
      <w:spacing w:line="240" w:lineRule="auto"/>
      <w:ind w:left="-540"/>
    </w:pPr>
    <w:rPr>
      <w:rFonts w:ascii="Arial" w:hAnsi="Arial" w:cs="Arial"/>
      <w:sz w:val="18"/>
      <w:szCs w:val="24"/>
      <w:lang w:eastAsia="ar-SA"/>
    </w:rPr>
  </w:style>
  <w:style w:type="character" w:customStyle="1" w:styleId="aff0">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
    <w:uiPriority w:val="99"/>
    <w:rsid w:val="009E032D"/>
    <w:rPr>
      <w:rFonts w:ascii="Times New Roman" w:eastAsia="Times New Roman" w:hAnsi="Times New Roman" w:cs="Times New Roman"/>
      <w:sz w:val="24"/>
      <w:szCs w:val="24"/>
      <w:lang w:eastAsia="ru-RU"/>
    </w:rPr>
  </w:style>
  <w:style w:type="paragraph" w:customStyle="1" w:styleId="Style4">
    <w:name w:val="Style4"/>
    <w:basedOn w:val="a6"/>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0">
    <w:name w:val="Основной текст 31"/>
    <w:basedOn w:val="a6"/>
    <w:rsid w:val="009E032D"/>
    <w:pPr>
      <w:suppressAutoHyphens/>
      <w:autoSpaceDE w:val="0"/>
    </w:pPr>
    <w:rPr>
      <w:sz w:val="26"/>
      <w:szCs w:val="28"/>
      <w:lang w:eastAsia="ar-SA"/>
    </w:rPr>
  </w:style>
  <w:style w:type="paragraph" w:customStyle="1" w:styleId="2-11">
    <w:name w:val="содержание2-11"/>
    <w:basedOn w:val="a6"/>
    <w:rsid w:val="009E032D"/>
    <w:pPr>
      <w:spacing w:after="60" w:line="240" w:lineRule="auto"/>
    </w:pPr>
    <w:rPr>
      <w:sz w:val="24"/>
      <w:szCs w:val="24"/>
    </w:rPr>
  </w:style>
  <w:style w:type="paragraph" w:customStyle="1" w:styleId="320">
    <w:name w:val="Основной текст с отступом 32"/>
    <w:basedOn w:val="a6"/>
    <w:rsid w:val="009E032D"/>
    <w:pPr>
      <w:suppressAutoHyphens/>
      <w:spacing w:after="120" w:line="240" w:lineRule="auto"/>
      <w:ind w:left="283"/>
    </w:pPr>
    <w:rPr>
      <w:sz w:val="16"/>
      <w:lang w:eastAsia="ar-SA"/>
    </w:rPr>
  </w:style>
  <w:style w:type="paragraph" w:styleId="3f">
    <w:name w:val="toc 3"/>
    <w:basedOn w:val="a6"/>
    <w:next w:val="a6"/>
    <w:autoRedefine/>
    <w:uiPriority w:val="39"/>
    <w:unhideWhenUsed/>
    <w:qFormat/>
    <w:rsid w:val="009E032D"/>
    <w:pPr>
      <w:spacing w:before="120" w:line="240" w:lineRule="auto"/>
      <w:ind w:left="560"/>
    </w:pPr>
    <w:rPr>
      <w:szCs w:val="24"/>
    </w:rPr>
  </w:style>
  <w:style w:type="paragraph" w:customStyle="1" w:styleId="1c">
    <w:name w:val="Знак Знак Знак Знак Знак Знак1 Знак"/>
    <w:basedOn w:val="a6"/>
    <w:rsid w:val="009E032D"/>
    <w:pPr>
      <w:spacing w:line="240" w:lineRule="exact"/>
    </w:pPr>
    <w:rPr>
      <w:sz w:val="24"/>
      <w:lang w:val="en-US"/>
    </w:rPr>
  </w:style>
  <w:style w:type="paragraph" w:customStyle="1" w:styleId="1d">
    <w:name w:val="Îáû÷íûé_1"/>
    <w:basedOn w:val="aff7"/>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
    <w:rsid w:val="009E032D"/>
    <w:rPr>
      <w:rFonts w:ascii="Times New Roman" w:eastAsia="Times New Roman" w:hAnsi="Times New Roman" w:cs="Times New Roman"/>
      <w:sz w:val="20"/>
      <w:szCs w:val="20"/>
      <w:lang w:eastAsia="ru-RU"/>
    </w:rPr>
  </w:style>
  <w:style w:type="paragraph" w:styleId="HTML">
    <w:name w:val="HTML Preformatted"/>
    <w:basedOn w:val="a6"/>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7"/>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6"/>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E032D"/>
    <w:pPr>
      <w:spacing w:before="100" w:beforeAutospacing="1" w:after="100" w:afterAutospacing="1" w:line="240" w:lineRule="auto"/>
    </w:pPr>
    <w:rPr>
      <w:rFonts w:ascii="Tahoma" w:hAnsi="Tahoma"/>
      <w:sz w:val="20"/>
      <w:lang w:val="en-US"/>
    </w:rPr>
  </w:style>
  <w:style w:type="paragraph" w:customStyle="1" w:styleId="affff4">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5">
    <w:name w:val="Содержимое таблицы"/>
    <w:basedOn w:val="a6"/>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6"/>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1">
    <w:name w:val="Основной текст с отступом 31"/>
    <w:basedOn w:val="a6"/>
    <w:link w:val="BodyTextIndent3"/>
    <w:rsid w:val="009E032D"/>
    <w:pPr>
      <w:tabs>
        <w:tab w:val="left" w:pos="7088"/>
      </w:tabs>
      <w:spacing w:line="280" w:lineRule="exact"/>
      <w:ind w:firstLine="851"/>
    </w:pPr>
    <w:rPr>
      <w:snapToGrid/>
      <w:sz w:val="24"/>
      <w:szCs w:val="24"/>
      <w:lang w:val="x-none" w:eastAsia="x-none"/>
    </w:rPr>
  </w:style>
  <w:style w:type="paragraph" w:customStyle="1" w:styleId="affff6">
    <w:name w:val="Знак Знак Знак Знак"/>
    <w:basedOn w:val="a6"/>
    <w:rsid w:val="009E032D"/>
    <w:pPr>
      <w:spacing w:line="240" w:lineRule="exact"/>
    </w:pPr>
    <w:rPr>
      <w:sz w:val="24"/>
      <w:lang w:val="en-US"/>
    </w:rPr>
  </w:style>
  <w:style w:type="paragraph" w:customStyle="1" w:styleId="PlainText1">
    <w:name w:val="Plain Text1"/>
    <w:basedOn w:val="a6"/>
    <w:rsid w:val="009E032D"/>
    <w:pPr>
      <w:overflowPunct w:val="0"/>
      <w:autoSpaceDE w:val="0"/>
      <w:autoSpaceDN w:val="0"/>
      <w:adjustRightInd w:val="0"/>
      <w:spacing w:line="240" w:lineRule="auto"/>
    </w:pPr>
    <w:rPr>
      <w:rFonts w:ascii="Courier New" w:hAnsi="Courier New"/>
      <w:sz w:val="20"/>
    </w:rPr>
  </w:style>
  <w:style w:type="paragraph" w:customStyle="1" w:styleId="affff7">
    <w:name w:val="Текст (прав. подпись)"/>
    <w:basedOn w:val="a6"/>
    <w:next w:val="a6"/>
    <w:rsid w:val="009E032D"/>
    <w:pPr>
      <w:widowControl w:val="0"/>
      <w:suppressAutoHyphens/>
      <w:autoSpaceDE w:val="0"/>
      <w:spacing w:line="240" w:lineRule="auto"/>
      <w:jc w:val="right"/>
    </w:pPr>
    <w:rPr>
      <w:rFonts w:ascii="Arial" w:hAnsi="Arial" w:cs="Arial"/>
      <w:sz w:val="20"/>
      <w:lang w:eastAsia="ar-SA"/>
    </w:rPr>
  </w:style>
  <w:style w:type="paragraph" w:customStyle="1" w:styleId="affff8">
    <w:name w:val="Знак Знак Знак Знак Знак Знак Знак"/>
    <w:basedOn w:val="a6"/>
    <w:rsid w:val="009E032D"/>
    <w:pPr>
      <w:widowControl w:val="0"/>
      <w:adjustRightInd w:val="0"/>
      <w:spacing w:line="240" w:lineRule="exact"/>
      <w:jc w:val="right"/>
    </w:pPr>
    <w:rPr>
      <w:sz w:val="20"/>
      <w:lang w:val="en-GB"/>
    </w:rPr>
  </w:style>
  <w:style w:type="paragraph" w:customStyle="1" w:styleId="affff9">
    <w:name w:val="Таблица шапка"/>
    <w:basedOn w:val="a6"/>
    <w:rsid w:val="009E032D"/>
    <w:pPr>
      <w:keepNext/>
      <w:spacing w:before="40" w:after="40" w:line="240" w:lineRule="auto"/>
      <w:ind w:left="57" w:right="57"/>
    </w:pPr>
    <w:rPr>
      <w:sz w:val="18"/>
      <w:szCs w:val="18"/>
    </w:rPr>
  </w:style>
  <w:style w:type="paragraph" w:customStyle="1" w:styleId="affffa">
    <w:name w:val="Таблица текст"/>
    <w:basedOn w:val="a6"/>
    <w:rsid w:val="009E032D"/>
    <w:pPr>
      <w:spacing w:before="40" w:after="40" w:line="240" w:lineRule="auto"/>
      <w:ind w:left="57" w:right="57"/>
    </w:pPr>
  </w:style>
  <w:style w:type="paragraph" w:customStyle="1" w:styleId="1f1">
    <w:name w:val="Основной текст с отступом1"/>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b">
    <w:name w:val="Знак Знак Знак Знак Знак Знак Знак Знак Знак Знак Знак Знак Знак Знак Знак Знак Знак Знак Знак"/>
    <w:basedOn w:val="a6"/>
    <w:autoRedefine/>
    <w:rsid w:val="009E032D"/>
    <w:pPr>
      <w:spacing w:line="240" w:lineRule="exact"/>
    </w:pPr>
    <w:rPr>
      <w:lang w:val="en-US"/>
    </w:rPr>
  </w:style>
  <w:style w:type="paragraph" w:customStyle="1" w:styleId="u-2-msonormal">
    <w:name w:val="u-2-msonormal"/>
    <w:basedOn w:val="a6"/>
    <w:rsid w:val="009E032D"/>
    <w:pPr>
      <w:spacing w:before="100" w:beforeAutospacing="1" w:after="100" w:afterAutospacing="1" w:line="240" w:lineRule="auto"/>
    </w:pPr>
    <w:rPr>
      <w:sz w:val="24"/>
      <w:szCs w:val="24"/>
    </w:rPr>
  </w:style>
  <w:style w:type="paragraph" w:customStyle="1" w:styleId="affffc">
    <w:name w:val="Знак Знак Знак Знак Знак Знак Знак Знак Знак Знак Знак Знак Знак Знак Знак"/>
    <w:basedOn w:val="a6"/>
    <w:rsid w:val="009E032D"/>
    <w:pPr>
      <w:spacing w:line="240" w:lineRule="exact"/>
    </w:pPr>
    <w:rPr>
      <w:sz w:val="24"/>
      <w:lang w:val="en-US"/>
    </w:rPr>
  </w:style>
  <w:style w:type="paragraph" w:customStyle="1" w:styleId="212">
    <w:name w:val="Знак Знак Знак2 Знак Знак Знак Знак1"/>
    <w:basedOn w:val="a6"/>
    <w:rsid w:val="009E032D"/>
    <w:pPr>
      <w:spacing w:line="240" w:lineRule="exact"/>
    </w:pPr>
    <w:rPr>
      <w:sz w:val="24"/>
      <w:lang w:val="en-US"/>
    </w:rPr>
  </w:style>
  <w:style w:type="character" w:customStyle="1" w:styleId="BodyTextIndent3">
    <w:name w:val="Body Text Indent 3 Знак"/>
    <w:link w:val="311"/>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6"/>
    <w:rsid w:val="009E032D"/>
    <w:pPr>
      <w:widowControl w:val="0"/>
      <w:spacing w:line="240" w:lineRule="auto"/>
      <w:jc w:val="center"/>
    </w:pPr>
    <w:rPr>
      <w:rFonts w:ascii="Antiqua" w:hAnsi="Antiqua"/>
      <w:sz w:val="24"/>
    </w:rPr>
  </w:style>
  <w:style w:type="paragraph" w:customStyle="1" w:styleId="a1">
    <w:name w:val="Абзац первого уровня"/>
    <w:basedOn w:val="a6"/>
    <w:link w:val="affffd"/>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d">
    <w:name w:val="Абзац первого уровня Знак"/>
    <w:link w:val="a1"/>
    <w:rsid w:val="009E032D"/>
    <w:rPr>
      <w:rFonts w:ascii="Calibri" w:eastAsia="Times New Roman" w:hAnsi="Calibri" w:cs="Times New Roman"/>
      <w:sz w:val="24"/>
      <w:szCs w:val="24"/>
      <w:lang w:val="x-none" w:eastAsia="x-none"/>
    </w:rPr>
  </w:style>
  <w:style w:type="paragraph" w:customStyle="1" w:styleId="a0">
    <w:name w:val="Абзац второго уровня"/>
    <w:basedOn w:val="a6"/>
    <w:link w:val="affffe"/>
    <w:qFormat/>
    <w:rsid w:val="009E032D"/>
    <w:pPr>
      <w:numPr>
        <w:numId w:val="2"/>
      </w:numPr>
      <w:spacing w:before="120" w:after="120" w:line="240" w:lineRule="auto"/>
    </w:pPr>
    <w:rPr>
      <w:rFonts w:ascii="Calibri" w:hAnsi="Calibri"/>
      <w:sz w:val="24"/>
      <w:szCs w:val="24"/>
      <w:lang w:val="x-none" w:eastAsia="x-none"/>
    </w:rPr>
  </w:style>
  <w:style w:type="character" w:customStyle="1" w:styleId="affffe">
    <w:name w:val="Абзац второго уровня Знак"/>
    <w:link w:val="a0"/>
    <w:rsid w:val="009E032D"/>
    <w:rPr>
      <w:rFonts w:ascii="Calibri" w:eastAsia="Times New Roman" w:hAnsi="Calibri" w:cs="Times New Roman"/>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5"/>
    <w:next w:val="afff5"/>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6"/>
    <w:next w:val="a6"/>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0">
    <w:name w:val="заг_центр"/>
    <w:basedOn w:val="-"/>
    <w:rsid w:val="009E032D"/>
    <w:pPr>
      <w:jc w:val="center"/>
    </w:pPr>
    <w:rPr>
      <w:rFonts w:ascii="AvantGardeGothicC" w:hAnsi="AvantGardeGothicC"/>
    </w:rPr>
  </w:style>
  <w:style w:type="character" w:styleId="afffff1">
    <w:name w:val="annotation reference"/>
    <w:uiPriority w:val="99"/>
    <w:semiHidden/>
    <w:rsid w:val="009E032D"/>
    <w:rPr>
      <w:sz w:val="16"/>
      <w:szCs w:val="16"/>
    </w:rPr>
  </w:style>
  <w:style w:type="paragraph" w:styleId="afffff2">
    <w:name w:val="annotation text"/>
    <w:aliases w:val=" Знак4"/>
    <w:basedOn w:val="a6"/>
    <w:link w:val="afffff3"/>
    <w:semiHidden/>
    <w:rsid w:val="009E032D"/>
    <w:pPr>
      <w:spacing w:line="240" w:lineRule="auto"/>
    </w:pPr>
    <w:rPr>
      <w:sz w:val="20"/>
      <w:lang w:val="x-none" w:eastAsia="x-none"/>
    </w:rPr>
  </w:style>
  <w:style w:type="character" w:customStyle="1" w:styleId="afffff3">
    <w:name w:val="Текст примечания Знак"/>
    <w:aliases w:val=" Знак4 Знак"/>
    <w:basedOn w:val="a7"/>
    <w:link w:val="afffff2"/>
    <w:semiHidden/>
    <w:rsid w:val="009E032D"/>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semiHidden/>
    <w:rsid w:val="009E032D"/>
    <w:rPr>
      <w:b/>
      <w:bCs/>
    </w:rPr>
  </w:style>
  <w:style w:type="character" w:customStyle="1" w:styleId="afffff5">
    <w:name w:val="Тема примечания Знак"/>
    <w:basedOn w:val="afffff3"/>
    <w:link w:val="afffff4"/>
    <w:semiHidden/>
    <w:rsid w:val="009E032D"/>
    <w:rPr>
      <w:rFonts w:ascii="Times New Roman" w:eastAsia="Times New Roman" w:hAnsi="Times New Roman" w:cs="Times New Roman"/>
      <w:b/>
      <w:bCs/>
      <w:sz w:val="20"/>
      <w:szCs w:val="20"/>
      <w:lang w:val="x-none" w:eastAsia="x-none"/>
    </w:rPr>
  </w:style>
  <w:style w:type="paragraph" w:styleId="afffff6">
    <w:name w:val="Date"/>
    <w:basedOn w:val="a6"/>
    <w:next w:val="a6"/>
    <w:link w:val="afffff7"/>
    <w:rsid w:val="009E032D"/>
    <w:pPr>
      <w:spacing w:after="60" w:line="240" w:lineRule="auto"/>
    </w:pPr>
    <w:rPr>
      <w:sz w:val="24"/>
      <w:lang w:val="x-none" w:eastAsia="x-none"/>
    </w:rPr>
  </w:style>
  <w:style w:type="character" w:customStyle="1" w:styleId="afffff7">
    <w:name w:val="Дата Знак"/>
    <w:basedOn w:val="a7"/>
    <w:link w:val="afffff6"/>
    <w:rsid w:val="009E032D"/>
    <w:rPr>
      <w:rFonts w:ascii="Times New Roman" w:eastAsia="Times New Roman" w:hAnsi="Times New Roman" w:cs="Times New Roman"/>
      <w:sz w:val="24"/>
      <w:szCs w:val="20"/>
      <w:lang w:val="x-none" w:eastAsia="x-none"/>
    </w:rPr>
  </w:style>
  <w:style w:type="paragraph" w:customStyle="1" w:styleId="91">
    <w:name w:val="9"/>
    <w:basedOn w:val="a6"/>
    <w:rsid w:val="009E032D"/>
    <w:pPr>
      <w:spacing w:line="240" w:lineRule="auto"/>
      <w:jc w:val="center"/>
    </w:pPr>
    <w:rPr>
      <w:rFonts w:eastAsia="Arial Unicode MS"/>
      <w:b/>
      <w:bCs/>
      <w:sz w:val="16"/>
      <w:szCs w:val="16"/>
    </w:rPr>
  </w:style>
  <w:style w:type="paragraph" w:customStyle="1" w:styleId="-0">
    <w:name w:val="Контракт-пункт"/>
    <w:basedOn w:val="a6"/>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6"/>
    <w:rsid w:val="009E032D"/>
    <w:pPr>
      <w:spacing w:line="360" w:lineRule="exact"/>
    </w:pPr>
    <w:rPr>
      <w:rFonts w:ascii="Arial" w:hAnsi="Arial"/>
      <w:sz w:val="24"/>
      <w:lang w:val="en-GB"/>
    </w:rPr>
  </w:style>
  <w:style w:type="paragraph" w:customStyle="1" w:styleId="head21">
    <w:name w:val="head21"/>
    <w:basedOn w:val="a6"/>
    <w:rsid w:val="009E032D"/>
    <w:pPr>
      <w:overflowPunct w:val="0"/>
      <w:autoSpaceDE w:val="0"/>
      <w:autoSpaceDN w:val="0"/>
      <w:spacing w:line="240" w:lineRule="auto"/>
      <w:jc w:val="center"/>
    </w:pPr>
    <w:rPr>
      <w:b/>
      <w:bCs/>
      <w:sz w:val="24"/>
      <w:szCs w:val="24"/>
    </w:rPr>
  </w:style>
  <w:style w:type="paragraph" w:customStyle="1" w:styleId="msoacetate0">
    <w:name w:val="msoacetate"/>
    <w:basedOn w:val="a6"/>
    <w:rsid w:val="009E032D"/>
    <w:pPr>
      <w:spacing w:line="240" w:lineRule="auto"/>
    </w:pPr>
    <w:rPr>
      <w:rFonts w:ascii="Tahoma" w:hAnsi="Tahoma" w:cs="Tahoma"/>
      <w:sz w:val="16"/>
      <w:szCs w:val="16"/>
    </w:rPr>
  </w:style>
  <w:style w:type="paragraph" w:customStyle="1" w:styleId="3f0">
    <w:name w:val="Стиль3 Знак Знак Знак"/>
    <w:basedOn w:val="28"/>
    <w:link w:val="3f1"/>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1">
    <w:name w:val="Стиль3 Знак Знак Знак Знак"/>
    <w:link w:val="3f0"/>
    <w:rsid w:val="009E032D"/>
    <w:rPr>
      <w:rFonts w:ascii="Times New Roman" w:eastAsia="Times New Roman" w:hAnsi="Times New Roman" w:cs="Times New Roman"/>
      <w:sz w:val="24"/>
      <w:szCs w:val="20"/>
      <w:lang w:val="x-none" w:eastAsia="x-none"/>
    </w:rPr>
  </w:style>
  <w:style w:type="character" w:customStyle="1" w:styleId="312">
    <w:name w:val="Стиль3 Знак Знак1"/>
    <w:rsid w:val="009E032D"/>
    <w:rPr>
      <w:sz w:val="24"/>
      <w:lang w:val="ru-RU" w:eastAsia="ru-RU" w:bidi="ar-SA"/>
    </w:rPr>
  </w:style>
  <w:style w:type="paragraph" w:customStyle="1" w:styleId="2-110">
    <w:name w:val="2-11"/>
    <w:basedOn w:val="a6"/>
    <w:rsid w:val="009E032D"/>
    <w:pPr>
      <w:spacing w:after="60" w:line="240" w:lineRule="auto"/>
    </w:pPr>
    <w:rPr>
      <w:sz w:val="24"/>
      <w:szCs w:val="24"/>
    </w:rPr>
  </w:style>
  <w:style w:type="paragraph" w:customStyle="1" w:styleId="afffff8">
    <w:name w:val="Тендерные данные"/>
    <w:basedOn w:val="a6"/>
    <w:semiHidden/>
    <w:rsid w:val="009E032D"/>
    <w:pPr>
      <w:tabs>
        <w:tab w:val="left" w:pos="1985"/>
      </w:tabs>
      <w:spacing w:before="120" w:after="60" w:line="240" w:lineRule="auto"/>
    </w:pPr>
    <w:rPr>
      <w:b/>
      <w:sz w:val="24"/>
    </w:rPr>
  </w:style>
  <w:style w:type="paragraph" w:customStyle="1" w:styleId="44">
    <w:name w:val="Стиль4"/>
    <w:basedOn w:val="a6"/>
    <w:link w:val="45"/>
    <w:rsid w:val="009E032D"/>
    <w:pPr>
      <w:spacing w:line="240" w:lineRule="auto"/>
    </w:pPr>
    <w:rPr>
      <w:sz w:val="24"/>
      <w:lang w:val="x-none" w:eastAsia="x-none"/>
    </w:rPr>
  </w:style>
  <w:style w:type="paragraph" w:customStyle="1" w:styleId="StyleFirstline127cm">
    <w:name w:val="Style First line:  127 cm"/>
    <w:basedOn w:val="a6"/>
    <w:rsid w:val="009E032D"/>
    <w:pPr>
      <w:spacing w:before="120" w:line="240" w:lineRule="auto"/>
      <w:ind w:firstLine="720"/>
    </w:pPr>
    <w:rPr>
      <w:rFonts w:ascii="Arial" w:hAnsi="Arial"/>
      <w:sz w:val="24"/>
    </w:rPr>
  </w:style>
  <w:style w:type="paragraph" w:customStyle="1" w:styleId="112">
    <w:name w:val="Заголовок 11"/>
    <w:basedOn w:val="15"/>
    <w:next w:val="15"/>
    <w:rsid w:val="009E032D"/>
    <w:pPr>
      <w:keepNext/>
      <w:ind w:firstLine="720"/>
      <w:jc w:val="center"/>
    </w:pPr>
    <w:rPr>
      <w:b/>
      <w:sz w:val="22"/>
    </w:rPr>
  </w:style>
  <w:style w:type="paragraph" w:customStyle="1" w:styleId="46">
    <w:name w:val="заголовок 4"/>
    <w:basedOn w:val="a6"/>
    <w:next w:val="a6"/>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6"/>
    <w:rsid w:val="009E032D"/>
    <w:pPr>
      <w:numPr>
        <w:numId w:val="3"/>
      </w:numPr>
      <w:spacing w:line="240" w:lineRule="auto"/>
    </w:pPr>
    <w:rPr>
      <w:sz w:val="20"/>
    </w:rPr>
  </w:style>
  <w:style w:type="paragraph" w:customStyle="1" w:styleId="Head93">
    <w:name w:val="Head 9.3"/>
    <w:basedOn w:val="a6"/>
    <w:next w:val="a6"/>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7"/>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3">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7"/>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6"/>
    <w:autoRedefine/>
    <w:rsid w:val="009E032D"/>
    <w:pPr>
      <w:tabs>
        <w:tab w:val="num" w:pos="1492"/>
      </w:tabs>
      <w:spacing w:line="240" w:lineRule="auto"/>
      <w:ind w:left="1492" w:hanging="360"/>
    </w:pPr>
    <w:rPr>
      <w:sz w:val="20"/>
    </w:rPr>
  </w:style>
  <w:style w:type="paragraph" w:customStyle="1" w:styleId="afffff9">
    <w:name w:val="Бюллет"/>
    <w:basedOn w:val="a6"/>
    <w:rsid w:val="009E032D"/>
    <w:pPr>
      <w:tabs>
        <w:tab w:val="num" w:pos="567"/>
        <w:tab w:val="num" w:pos="1492"/>
      </w:tabs>
      <w:spacing w:before="60" w:line="240" w:lineRule="auto"/>
      <w:ind w:left="567" w:hanging="283"/>
    </w:pPr>
    <w:rPr>
      <w:sz w:val="24"/>
      <w:szCs w:val="24"/>
    </w:rPr>
  </w:style>
  <w:style w:type="paragraph" w:customStyle="1" w:styleId="a5">
    <w:name w:val="Первый абзац"/>
    <w:basedOn w:val="a6"/>
    <w:next w:val="a6"/>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6"/>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6"/>
    <w:next w:val="a6"/>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6"/>
    <w:rsid w:val="009E032D"/>
    <w:pPr>
      <w:widowControl w:val="0"/>
      <w:suppressAutoHyphens/>
      <w:spacing w:line="300" w:lineRule="auto"/>
      <w:ind w:left="566" w:hanging="283"/>
    </w:pPr>
    <w:rPr>
      <w:sz w:val="20"/>
      <w:lang w:eastAsia="ar-SA"/>
    </w:rPr>
  </w:style>
  <w:style w:type="paragraph" w:customStyle="1" w:styleId="vrts-bodytext">
    <w:name w:val="vrts-bodytext"/>
    <w:basedOn w:val="a6"/>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7"/>
    <w:rsid w:val="009E032D"/>
  </w:style>
  <w:style w:type="character" w:customStyle="1" w:styleId="themebody1">
    <w:name w:val="themebody1"/>
    <w:rsid w:val="009E032D"/>
    <w:rPr>
      <w:color w:val="FFFFFF"/>
    </w:rPr>
  </w:style>
  <w:style w:type="numbering" w:customStyle="1" w:styleId="1f4">
    <w:name w:val="Нет списка1"/>
    <w:next w:val="a9"/>
    <w:semiHidden/>
    <w:rsid w:val="009E032D"/>
  </w:style>
  <w:style w:type="paragraph" w:customStyle="1" w:styleId="14pt">
    <w:name w:val="Обычный + 14 pt"/>
    <w:aliases w:val="по ширине,Первая строка:  1,6 см"/>
    <w:basedOn w:val="a6"/>
    <w:rsid w:val="009E032D"/>
    <w:pPr>
      <w:spacing w:line="240" w:lineRule="auto"/>
      <w:ind w:firstLine="909"/>
    </w:pPr>
    <w:rPr>
      <w:snapToGrid/>
      <w:szCs w:val="28"/>
    </w:rPr>
  </w:style>
  <w:style w:type="paragraph" w:styleId="2">
    <w:name w:val="List Bullet 2"/>
    <w:basedOn w:val="a6"/>
    <w:rsid w:val="009E032D"/>
    <w:pPr>
      <w:numPr>
        <w:numId w:val="7"/>
      </w:numPr>
      <w:spacing w:line="240" w:lineRule="auto"/>
    </w:pPr>
    <w:rPr>
      <w:szCs w:val="28"/>
    </w:rPr>
  </w:style>
  <w:style w:type="paragraph" w:styleId="4">
    <w:name w:val="List Bullet 4"/>
    <w:basedOn w:val="a6"/>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6"/>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a">
    <w:name w:val="ГС_абз_Основной"/>
    <w:link w:val="affff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b">
    <w:name w:val="ГС_абз_Основной Знак"/>
    <w:link w:val="afffffa"/>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0">
    <w:name w:val="ГС_Заголовок_3"/>
    <w:next w:val="afffffa"/>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3">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6"/>
    <w:rsid w:val="009E032D"/>
    <w:pPr>
      <w:spacing w:line="240" w:lineRule="auto"/>
      <w:ind w:firstLine="709"/>
    </w:pPr>
    <w:rPr>
      <w:sz w:val="27"/>
    </w:rPr>
  </w:style>
  <w:style w:type="paragraph" w:customStyle="1" w:styleId="afffffc">
    <w:name w:val="текст сноски"/>
    <w:basedOn w:val="a6"/>
    <w:rsid w:val="009E032D"/>
    <w:pPr>
      <w:spacing w:line="240" w:lineRule="auto"/>
    </w:pPr>
    <w:rPr>
      <w:sz w:val="20"/>
    </w:rPr>
  </w:style>
  <w:style w:type="paragraph" w:customStyle="1" w:styleId="a4">
    <w:name w:val="Обычный_список"/>
    <w:basedOn w:val="a6"/>
    <w:rsid w:val="009E032D"/>
    <w:pPr>
      <w:numPr>
        <w:numId w:val="10"/>
      </w:numPr>
      <w:spacing w:line="240" w:lineRule="auto"/>
    </w:pPr>
    <w:rPr>
      <w:sz w:val="20"/>
    </w:rPr>
  </w:style>
  <w:style w:type="paragraph" w:customStyle="1" w:styleId="afffffd">
    <w:name w:val="Знак Знак Знак Знак Знак Знак Знак Знак Знак"/>
    <w:basedOn w:val="a6"/>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6"/>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6"/>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6"/>
    <w:next w:val="a6"/>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6"/>
    <w:rsid w:val="009E032D"/>
    <w:pPr>
      <w:spacing w:line="240" w:lineRule="exact"/>
    </w:pPr>
    <w:rPr>
      <w:rFonts w:eastAsia="Calibri"/>
      <w:sz w:val="20"/>
      <w:lang w:eastAsia="zh-CN"/>
    </w:rPr>
  </w:style>
  <w:style w:type="character" w:customStyle="1" w:styleId="content">
    <w:name w:val="content"/>
    <w:basedOn w:val="a7"/>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6"/>
    <w:next w:val="a6"/>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e">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6"/>
    <w:rsid w:val="009E032D"/>
    <w:pPr>
      <w:spacing w:before="75" w:after="60" w:line="240" w:lineRule="auto"/>
      <w:ind w:left="30" w:right="30"/>
    </w:pPr>
    <w:rPr>
      <w:rFonts w:ascii="Arial" w:hAnsi="Arial" w:cs="Arial"/>
      <w:color w:val="000000"/>
      <w:sz w:val="17"/>
      <w:szCs w:val="17"/>
    </w:rPr>
  </w:style>
  <w:style w:type="paragraph" w:customStyle="1" w:styleId="affffff">
    <w:name w:val="Закон"/>
    <w:basedOn w:val="a6"/>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0">
    <w:name w:val="caption"/>
    <w:basedOn w:val="a6"/>
    <w:next w:val="a6"/>
    <w:qFormat/>
    <w:rsid w:val="009E032D"/>
    <w:pPr>
      <w:spacing w:line="240" w:lineRule="auto"/>
      <w:ind w:firstLine="709"/>
    </w:pPr>
    <w:rPr>
      <w:b/>
      <w:bCs/>
      <w:sz w:val="24"/>
      <w:szCs w:val="24"/>
    </w:rPr>
  </w:style>
  <w:style w:type="paragraph" w:styleId="affffff1">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6"/>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7"/>
    <w:rsid w:val="009E032D"/>
  </w:style>
  <w:style w:type="paragraph" w:customStyle="1" w:styleId="p008d83ec890a0e2d824458fb0c471908">
    <w:name w:val="p008d83ec890a0e2d824458fb0c471908"/>
    <w:basedOn w:val="a6"/>
    <w:rsid w:val="009E032D"/>
    <w:pPr>
      <w:spacing w:before="100" w:beforeAutospacing="1" w:after="100" w:afterAutospacing="1" w:line="240" w:lineRule="auto"/>
    </w:pPr>
    <w:rPr>
      <w:sz w:val="24"/>
      <w:szCs w:val="24"/>
    </w:rPr>
  </w:style>
  <w:style w:type="paragraph" w:customStyle="1" w:styleId="Char">
    <w:name w:val="Char"/>
    <w:basedOn w:val="a6"/>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6"/>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6"/>
    <w:autoRedefine/>
    <w:rsid w:val="009E032D"/>
    <w:pPr>
      <w:spacing w:line="240" w:lineRule="exact"/>
    </w:pPr>
    <w:rPr>
      <w:lang w:val="en-US"/>
    </w:rPr>
  </w:style>
  <w:style w:type="paragraph" w:customStyle="1" w:styleId="131">
    <w:name w:val="заголовок 13"/>
    <w:basedOn w:val="a6"/>
    <w:next w:val="a6"/>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6"/>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6"/>
    <w:rsid w:val="009E032D"/>
    <w:pPr>
      <w:spacing w:line="240" w:lineRule="exact"/>
    </w:pPr>
    <w:rPr>
      <w:sz w:val="24"/>
      <w:lang w:val="en-US"/>
    </w:rPr>
  </w:style>
  <w:style w:type="paragraph" w:customStyle="1" w:styleId="123">
    <w:name w:val="Знак Знак Знак Знак Знак Знак1 Знак2"/>
    <w:basedOn w:val="a6"/>
    <w:rsid w:val="009E032D"/>
    <w:pPr>
      <w:spacing w:line="240" w:lineRule="exact"/>
    </w:pPr>
    <w:rPr>
      <w:sz w:val="24"/>
      <w:lang w:val="en-US"/>
    </w:rPr>
  </w:style>
  <w:style w:type="paragraph" w:customStyle="1" w:styleId="47">
    <w:name w:val="Знак Знак Знак4"/>
    <w:basedOn w:val="a6"/>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8">
    <w:name w:val="Знак4"/>
    <w:basedOn w:val="a6"/>
    <w:rsid w:val="009E032D"/>
    <w:pPr>
      <w:spacing w:line="240" w:lineRule="exact"/>
    </w:pPr>
    <w:rPr>
      <w:rFonts w:ascii="Verdana" w:hAnsi="Verdana"/>
      <w:sz w:val="20"/>
      <w:lang w:val="en-US"/>
    </w:rPr>
  </w:style>
  <w:style w:type="paragraph" w:customStyle="1" w:styleId="3f2">
    <w:name w:val="Знак Знак3"/>
    <w:basedOn w:val="a6"/>
    <w:rsid w:val="009E032D"/>
    <w:pPr>
      <w:spacing w:line="240" w:lineRule="exact"/>
    </w:pPr>
    <w:rPr>
      <w:sz w:val="24"/>
      <w:lang w:val="en-US"/>
    </w:rPr>
  </w:style>
  <w:style w:type="paragraph" w:customStyle="1" w:styleId="113">
    <w:name w:val="Знак Знак Знак11"/>
    <w:basedOn w:val="a6"/>
    <w:rsid w:val="009E032D"/>
    <w:pPr>
      <w:spacing w:line="240" w:lineRule="exact"/>
    </w:pPr>
    <w:rPr>
      <w:sz w:val="24"/>
      <w:lang w:val="en-US"/>
    </w:rPr>
  </w:style>
  <w:style w:type="paragraph" w:customStyle="1" w:styleId="132">
    <w:name w:val="Знак Знак Знак1 Знак3"/>
    <w:basedOn w:val="a6"/>
    <w:rsid w:val="009E032D"/>
    <w:pPr>
      <w:spacing w:line="240" w:lineRule="exact"/>
    </w:pPr>
    <w:rPr>
      <w:sz w:val="24"/>
      <w:lang w:val="en-US"/>
    </w:rPr>
  </w:style>
  <w:style w:type="paragraph" w:customStyle="1" w:styleId="114">
    <w:name w:val="Знак11"/>
    <w:basedOn w:val="a6"/>
    <w:semiHidden/>
    <w:rsid w:val="009E032D"/>
    <w:pPr>
      <w:spacing w:before="120" w:line="240" w:lineRule="exact"/>
    </w:pPr>
    <w:rPr>
      <w:rFonts w:ascii="Verdana" w:hAnsi="Verdana"/>
      <w:sz w:val="20"/>
      <w:lang w:val="en-US"/>
    </w:rPr>
  </w:style>
  <w:style w:type="character" w:customStyle="1" w:styleId="3f3">
    <w:name w:val="Стиль3 Знак Знак Знак Знак Знак"/>
    <w:rsid w:val="009E032D"/>
    <w:rPr>
      <w:sz w:val="24"/>
      <w:lang w:val="ru-RU" w:eastAsia="ru-RU" w:bidi="ar-SA"/>
    </w:rPr>
  </w:style>
  <w:style w:type="paragraph" w:customStyle="1" w:styleId="affffff2">
    <w:name w:val="Список нумеров."/>
    <w:basedOn w:val="a6"/>
    <w:rsid w:val="009E032D"/>
    <w:pPr>
      <w:tabs>
        <w:tab w:val="left" w:pos="57"/>
        <w:tab w:val="num" w:pos="1069"/>
      </w:tabs>
      <w:spacing w:line="240" w:lineRule="auto"/>
      <w:jc w:val="center"/>
    </w:pPr>
  </w:style>
  <w:style w:type="paragraph" w:customStyle="1" w:styleId="affffff3">
    <w:name w:val="Перечень"/>
    <w:basedOn w:val="a6"/>
    <w:rsid w:val="009E032D"/>
    <w:pPr>
      <w:tabs>
        <w:tab w:val="num" w:pos="360"/>
      </w:tabs>
      <w:spacing w:line="240" w:lineRule="auto"/>
      <w:ind w:left="360" w:hanging="360"/>
    </w:pPr>
    <w:rPr>
      <w:szCs w:val="28"/>
    </w:rPr>
  </w:style>
  <w:style w:type="paragraph" w:customStyle="1" w:styleId="1f9">
    <w:name w:val="Список 1"/>
    <w:basedOn w:val="a6"/>
    <w:rsid w:val="009E032D"/>
    <w:pPr>
      <w:widowControl w:val="0"/>
      <w:tabs>
        <w:tab w:val="num" w:pos="720"/>
      </w:tabs>
      <w:spacing w:before="60" w:after="60" w:line="240" w:lineRule="auto"/>
      <w:ind w:left="720" w:hanging="360"/>
    </w:pPr>
    <w:rPr>
      <w:snapToGrid/>
      <w:sz w:val="26"/>
    </w:rPr>
  </w:style>
  <w:style w:type="paragraph" w:customStyle="1" w:styleId="pic">
    <w:name w:val="pic"/>
    <w:basedOn w:val="a6"/>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6"/>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6"/>
    <w:semiHidden/>
    <w:rsid w:val="009E032D"/>
    <w:pPr>
      <w:tabs>
        <w:tab w:val="num" w:pos="360"/>
      </w:tabs>
      <w:spacing w:before="120" w:line="240" w:lineRule="exact"/>
      <w:ind w:left="360" w:hanging="360"/>
    </w:pPr>
    <w:rPr>
      <w:sz w:val="24"/>
      <w:lang w:val="en-US"/>
    </w:rPr>
  </w:style>
  <w:style w:type="paragraph" w:customStyle="1" w:styleId="Head61">
    <w:name w:val="Head 6.1"/>
    <w:basedOn w:val="11"/>
    <w:next w:val="a6"/>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6"/>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6"/>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6"/>
    <w:rsid w:val="009E032D"/>
    <w:pPr>
      <w:spacing w:line="240" w:lineRule="exact"/>
    </w:pPr>
    <w:rPr>
      <w:sz w:val="24"/>
      <w:lang w:val="en-US"/>
    </w:rPr>
  </w:style>
  <w:style w:type="paragraph" w:customStyle="1" w:styleId="133">
    <w:name w:val="Обычный + 13 пт"/>
    <w:aliases w:val="Черный,разреженный на  0,35 пт"/>
    <w:basedOn w:val="a6"/>
    <w:rsid w:val="009E032D"/>
    <w:pPr>
      <w:widowControl w:val="0"/>
      <w:suppressLineNumbers/>
      <w:suppressAutoHyphens/>
      <w:spacing w:line="240" w:lineRule="auto"/>
    </w:pPr>
    <w:rPr>
      <w:sz w:val="26"/>
      <w:szCs w:val="26"/>
    </w:rPr>
  </w:style>
  <w:style w:type="paragraph" w:customStyle="1" w:styleId="13pt">
    <w:name w:val="Обычный + 13 pt"/>
    <w:basedOn w:val="a6"/>
    <w:rsid w:val="009E032D"/>
    <w:pPr>
      <w:spacing w:line="240" w:lineRule="auto"/>
    </w:pPr>
    <w:rPr>
      <w:sz w:val="26"/>
      <w:szCs w:val="26"/>
    </w:rPr>
  </w:style>
  <w:style w:type="character" w:customStyle="1" w:styleId="style47">
    <w:name w:val="style47"/>
    <w:basedOn w:val="a7"/>
    <w:rsid w:val="009E032D"/>
  </w:style>
  <w:style w:type="character" w:customStyle="1" w:styleId="style40">
    <w:name w:val="style40"/>
    <w:basedOn w:val="a7"/>
    <w:rsid w:val="009E032D"/>
  </w:style>
  <w:style w:type="character" w:customStyle="1" w:styleId="style44">
    <w:name w:val="style44"/>
    <w:basedOn w:val="a7"/>
    <w:rsid w:val="009E032D"/>
  </w:style>
  <w:style w:type="character" w:customStyle="1" w:styleId="style45">
    <w:name w:val="style45"/>
    <w:basedOn w:val="a7"/>
    <w:rsid w:val="009E032D"/>
  </w:style>
  <w:style w:type="character" w:customStyle="1" w:styleId="18">
    <w:name w:val="Пункт Знак1"/>
    <w:link w:val="afff2"/>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6"/>
    <w:rsid w:val="009E032D"/>
    <w:pPr>
      <w:spacing w:line="240" w:lineRule="exact"/>
    </w:pPr>
    <w:rPr>
      <w:sz w:val="24"/>
      <w:lang w:val="en-US"/>
    </w:rPr>
  </w:style>
  <w:style w:type="paragraph" w:customStyle="1" w:styleId="affffff4">
    <w:name w:val="Знак Знак Знак Знак Знак Знак"/>
    <w:basedOn w:val="a6"/>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9"/>
    <w:uiPriority w:val="99"/>
    <w:semiHidden/>
    <w:unhideWhenUsed/>
    <w:rsid w:val="009E032D"/>
  </w:style>
  <w:style w:type="paragraph" w:customStyle="1" w:styleId="115">
    <w:name w:val="Знак Знак Знак Знак Знак Знак1 Знак1"/>
    <w:basedOn w:val="a6"/>
    <w:rsid w:val="009E032D"/>
    <w:pPr>
      <w:spacing w:line="240" w:lineRule="exact"/>
    </w:pPr>
    <w:rPr>
      <w:sz w:val="24"/>
      <w:lang w:val="en-US"/>
    </w:rPr>
  </w:style>
  <w:style w:type="paragraph" w:customStyle="1" w:styleId="116">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4">
    <w:name w:val="Знак3"/>
    <w:basedOn w:val="a6"/>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6"/>
    <w:rsid w:val="009E032D"/>
    <w:pPr>
      <w:spacing w:line="240" w:lineRule="exact"/>
    </w:pPr>
    <w:rPr>
      <w:sz w:val="24"/>
      <w:lang w:val="en-US"/>
    </w:rPr>
  </w:style>
  <w:style w:type="paragraph" w:customStyle="1" w:styleId="msolistparagraph0">
    <w:name w:val="msolistparagraph"/>
    <w:basedOn w:val="a6"/>
    <w:rsid w:val="009E032D"/>
    <w:pPr>
      <w:spacing w:line="240" w:lineRule="auto"/>
      <w:ind w:left="720"/>
    </w:pPr>
    <w:rPr>
      <w:rFonts w:ascii="Calibri" w:hAnsi="Calibri"/>
    </w:rPr>
  </w:style>
  <w:style w:type="paragraph" w:customStyle="1" w:styleId="BodyText2">
    <w:name w:val="Body Text2"/>
    <w:basedOn w:val="a6"/>
    <w:rsid w:val="009E032D"/>
    <w:pPr>
      <w:widowControl w:val="0"/>
      <w:spacing w:line="240" w:lineRule="auto"/>
    </w:pPr>
    <w:rPr>
      <w:rFonts w:eastAsia="Calibri"/>
    </w:rPr>
  </w:style>
  <w:style w:type="paragraph" w:customStyle="1" w:styleId="affffff5">
    <w:name w:val="АД_Основной текст"/>
    <w:basedOn w:val="a6"/>
    <w:link w:val="affffff6"/>
    <w:rsid w:val="009E032D"/>
    <w:pPr>
      <w:spacing w:line="240" w:lineRule="auto"/>
    </w:pPr>
    <w:rPr>
      <w:sz w:val="24"/>
      <w:szCs w:val="24"/>
      <w:lang w:val="x-none" w:eastAsia="x-none"/>
    </w:rPr>
  </w:style>
  <w:style w:type="character" w:customStyle="1" w:styleId="affffff6">
    <w:name w:val="АД_Основной текст Знак"/>
    <w:link w:val="affffff5"/>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5">
    <w:name w:val="Стиль4 Знак"/>
    <w:link w:val="44"/>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7"/>
    <w:rsid w:val="009E032D"/>
    <w:pPr>
      <w:numPr>
        <w:numId w:val="12"/>
      </w:numPr>
      <w:tabs>
        <w:tab w:val="left" w:pos="1701"/>
      </w:tabs>
      <w:contextualSpacing/>
    </w:pPr>
    <w:rPr>
      <w:rFonts w:eastAsia="Calibri"/>
      <w:color w:val="000000"/>
      <w:sz w:val="28"/>
      <w:szCs w:val="24"/>
    </w:rPr>
  </w:style>
  <w:style w:type="character" w:customStyle="1" w:styleId="affffff7">
    <w:name w:val="Стиль список Знак"/>
    <w:link w:val="a2"/>
    <w:locked/>
    <w:rsid w:val="009E032D"/>
    <w:rPr>
      <w:rFonts w:ascii="Times New Roman" w:eastAsia="Calibri" w:hAnsi="Times New Roman" w:cs="Times New Roman"/>
      <w:color w:val="000000"/>
      <w:sz w:val="28"/>
      <w:szCs w:val="24"/>
      <w:lang w:val="x-none" w:eastAsia="x-none"/>
    </w:rPr>
  </w:style>
  <w:style w:type="paragraph" w:customStyle="1" w:styleId="61">
    <w:name w:val="Стиль6"/>
    <w:basedOn w:val="41"/>
    <w:link w:val="62"/>
    <w:rsid w:val="009E032D"/>
    <w:pPr>
      <w:tabs>
        <w:tab w:val="left" w:pos="1134"/>
        <w:tab w:val="num" w:pos="2520"/>
      </w:tabs>
      <w:ind w:left="1715" w:hanging="864"/>
      <w:jc w:val="both"/>
    </w:pPr>
    <w:rPr>
      <w:b w:val="0"/>
      <w:color w:val="000000"/>
      <w:sz w:val="24"/>
      <w:szCs w:val="24"/>
      <w:lang w:eastAsia="x-none"/>
    </w:rPr>
  </w:style>
  <w:style w:type="character" w:customStyle="1" w:styleId="62">
    <w:name w:val="Стиль6 Знак"/>
    <w:link w:val="61"/>
    <w:locked/>
    <w:rsid w:val="009E032D"/>
    <w:rPr>
      <w:rFonts w:ascii="Times New Roman" w:eastAsia="Times New Roman" w:hAnsi="Times New Roman" w:cs="Times New Roman"/>
      <w:color w:val="000000"/>
      <w:sz w:val="24"/>
      <w:szCs w:val="24"/>
      <w:lang w:val="x-none" w:eastAsia="x-none"/>
    </w:rPr>
  </w:style>
  <w:style w:type="character" w:customStyle="1" w:styleId="410">
    <w:name w:val="Заголовок 4 Знак1"/>
    <w:aliases w:val="Знак2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semiHidden/>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
    <w:uiPriority w:val="99"/>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
    <w:rsid w:val="009E032D"/>
    <w:rPr>
      <w:rFonts w:ascii="Times New Roman" w:eastAsia="Times New Roman" w:hAnsi="Times New Roman"/>
    </w:rPr>
  </w:style>
  <w:style w:type="character" w:customStyle="1" w:styleId="1ff4">
    <w:name w:val="Название Знак1"/>
    <w:rsid w:val="009E032D"/>
    <w:rPr>
      <w:rFonts w:ascii="Cambria" w:eastAsia="Times New Roman" w:hAnsi="Cambria" w:cs="Times New Roman"/>
      <w:color w:val="17365D"/>
      <w:spacing w:val="5"/>
      <w:kern w:val="28"/>
      <w:sz w:val="52"/>
      <w:szCs w:val="52"/>
    </w:rPr>
  </w:style>
  <w:style w:type="character" w:customStyle="1" w:styleId="314">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5">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semiHidden/>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5">
    <w:name w:val="Нет списка3"/>
    <w:next w:val="a9"/>
    <w:uiPriority w:val="99"/>
    <w:semiHidden/>
    <w:unhideWhenUsed/>
    <w:rsid w:val="009E032D"/>
  </w:style>
  <w:style w:type="table" w:customStyle="1" w:styleId="2ff">
    <w:name w:val="Сетка таблицы2"/>
    <w:basedOn w:val="a8"/>
    <w:next w:val="af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1"/>
    <w:next w:val="a6"/>
    <w:rsid w:val="009E032D"/>
    <w:pPr>
      <w:keepLines/>
      <w:spacing w:before="480" w:after="0" w:line="276" w:lineRule="auto"/>
      <w:jc w:val="left"/>
      <w:outlineLvl w:val="9"/>
    </w:pPr>
    <w:rPr>
      <w:rFonts w:ascii="Cambria" w:hAnsi="Cambria"/>
      <w:color w:val="365F91"/>
      <w:kern w:val="0"/>
      <w:szCs w:val="28"/>
      <w:lang w:val="x-none"/>
    </w:rPr>
  </w:style>
  <w:style w:type="paragraph" w:styleId="affffff8">
    <w:name w:val="endnote text"/>
    <w:basedOn w:val="a6"/>
    <w:link w:val="affffff9"/>
    <w:rsid w:val="009E032D"/>
    <w:pPr>
      <w:spacing w:line="240" w:lineRule="auto"/>
    </w:pPr>
    <w:rPr>
      <w:sz w:val="20"/>
      <w:lang w:val="x-none" w:eastAsia="x-none"/>
    </w:rPr>
  </w:style>
  <w:style w:type="character" w:customStyle="1" w:styleId="affffff9">
    <w:name w:val="Текст концевой сноски Знак"/>
    <w:basedOn w:val="a7"/>
    <w:link w:val="affffff8"/>
    <w:rsid w:val="009E032D"/>
    <w:rPr>
      <w:rFonts w:ascii="Times New Roman" w:eastAsia="Times New Roman" w:hAnsi="Times New Roman" w:cs="Times New Roman"/>
      <w:sz w:val="20"/>
      <w:szCs w:val="20"/>
      <w:lang w:val="x-none" w:eastAsia="x-none"/>
    </w:rPr>
  </w:style>
  <w:style w:type="numbering" w:customStyle="1" w:styleId="49">
    <w:name w:val="Нет списка4"/>
    <w:next w:val="a9"/>
    <w:semiHidden/>
    <w:rsid w:val="009E032D"/>
  </w:style>
  <w:style w:type="paragraph" w:customStyle="1" w:styleId="3f6">
    <w:name w:val="Абзац списка3"/>
    <w:basedOn w:val="a6"/>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1"/>
    <w:next w:val="a6"/>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6"/>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1"/>
    <w:next w:val="a6"/>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8">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a">
    <w:name w:val="Знак Знак4"/>
    <w:locked/>
    <w:rsid w:val="009E032D"/>
    <w:rPr>
      <w:rFonts w:ascii="Courier New" w:hAnsi="Courier New" w:cs="Times New Roman"/>
    </w:rPr>
  </w:style>
  <w:style w:type="paragraph" w:customStyle="1" w:styleId="4b">
    <w:name w:val="Абзац списка4"/>
    <w:basedOn w:val="a6"/>
    <w:rsid w:val="009E032D"/>
    <w:pPr>
      <w:spacing w:line="240" w:lineRule="auto"/>
      <w:ind w:left="720"/>
    </w:pPr>
    <w:rPr>
      <w:sz w:val="26"/>
    </w:rPr>
  </w:style>
  <w:style w:type="character" w:customStyle="1" w:styleId="wmi-callto">
    <w:name w:val="wmi-callto"/>
    <w:basedOn w:val="a7"/>
    <w:rsid w:val="009E032D"/>
  </w:style>
  <w:style w:type="character" w:customStyle="1" w:styleId="blk">
    <w:name w:val="blk"/>
    <w:basedOn w:val="a7"/>
    <w:rsid w:val="009E032D"/>
  </w:style>
  <w:style w:type="character" w:customStyle="1" w:styleId="f">
    <w:name w:val="f"/>
    <w:basedOn w:val="a7"/>
    <w:rsid w:val="009E032D"/>
  </w:style>
  <w:style w:type="character" w:customStyle="1" w:styleId="u">
    <w:name w:val="u"/>
    <w:basedOn w:val="a7"/>
    <w:rsid w:val="009E032D"/>
  </w:style>
  <w:style w:type="character" w:customStyle="1" w:styleId="epm">
    <w:name w:val="epm"/>
    <w:basedOn w:val="a7"/>
    <w:rsid w:val="009E032D"/>
  </w:style>
  <w:style w:type="character" w:customStyle="1" w:styleId="affffffa">
    <w:name w:val="Гипертекстовая ссылка"/>
    <w:uiPriority w:val="99"/>
    <w:rsid w:val="009E032D"/>
    <w:rPr>
      <w:color w:val="106BBE"/>
    </w:rPr>
  </w:style>
  <w:style w:type="paragraph" w:customStyle="1" w:styleId="affffffb">
    <w:name w:val="Информация об изменениях документа"/>
    <w:basedOn w:val="affff2"/>
    <w:next w:val="a6"/>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7"/>
    <w:rsid w:val="00331FBB"/>
  </w:style>
  <w:style w:type="character" w:customStyle="1" w:styleId="n-product-specname-inner">
    <w:name w:val="n-product-spec__name-inner"/>
    <w:basedOn w:val="a7"/>
    <w:rsid w:val="00331FBB"/>
  </w:style>
  <w:style w:type="paragraph" w:customStyle="1" w:styleId="1ffc">
    <w:name w:val="Текст1"/>
    <w:basedOn w:val="a6"/>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5">
    <w:name w:val="Нет списка5"/>
    <w:next w:val="a9"/>
    <w:uiPriority w:val="99"/>
    <w:semiHidden/>
    <w:unhideWhenUsed/>
    <w:rsid w:val="00B231FE"/>
  </w:style>
  <w:style w:type="paragraph" w:customStyle="1" w:styleId="affffffc">
    <w:name w:val="Базовый"/>
    <w:rsid w:val="00B231FE"/>
    <w:pPr>
      <w:suppressAutoHyphens/>
      <w:spacing w:line="256" w:lineRule="auto"/>
    </w:pPr>
    <w:rPr>
      <w:rFonts w:ascii="Calibri" w:eastAsia="SimSun" w:hAnsi="Calibri" w:cs="Calibri"/>
    </w:rPr>
  </w:style>
  <w:style w:type="character" w:customStyle="1" w:styleId="affffffd">
    <w:name w:val="Цветовое выделение"/>
    <w:uiPriority w:val="99"/>
    <w:rsid w:val="00B231FE"/>
    <w:rPr>
      <w:b/>
      <w:color w:val="26282F"/>
    </w:rPr>
  </w:style>
  <w:style w:type="numbering" w:customStyle="1" w:styleId="63">
    <w:name w:val="Нет списка6"/>
    <w:next w:val="a9"/>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7"/>
    <w:rsid w:val="00543F67"/>
  </w:style>
  <w:style w:type="character" w:customStyle="1" w:styleId="postbody">
    <w:name w:val="postbody"/>
    <w:rsid w:val="00FF6A2D"/>
    <w:rPr>
      <w:rFonts w:cs="Times New Roman"/>
    </w:rPr>
  </w:style>
  <w:style w:type="paragraph" w:customStyle="1" w:styleId="-1">
    <w:name w:val="Контракт-раздел"/>
    <w:basedOn w:val="a6"/>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6"/>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6"/>
    <w:qFormat/>
    <w:rsid w:val="00FF6A2D"/>
    <w:pPr>
      <w:tabs>
        <w:tab w:val="num" w:pos="1418"/>
      </w:tabs>
      <w:spacing w:line="240" w:lineRule="auto"/>
      <w:ind w:left="1418" w:hanging="567"/>
      <w:contextualSpacing/>
    </w:pPr>
    <w:rPr>
      <w:sz w:val="24"/>
      <w:szCs w:val="24"/>
    </w:rPr>
  </w:style>
  <w:style w:type="paragraph" w:customStyle="1" w:styleId="affffffe">
    <w:name w:val="Пункт б/н"/>
    <w:basedOn w:val="a6"/>
    <w:semiHidden/>
    <w:rsid w:val="00FF6A2D"/>
    <w:pPr>
      <w:tabs>
        <w:tab w:val="left" w:pos="1134"/>
      </w:tabs>
      <w:spacing w:line="240" w:lineRule="auto"/>
    </w:pPr>
    <w:rPr>
      <w:sz w:val="24"/>
      <w:szCs w:val="24"/>
    </w:rPr>
  </w:style>
  <w:style w:type="paragraph" w:styleId="3">
    <w:name w:val="List Bullet 3"/>
    <w:basedOn w:val="a6"/>
    <w:uiPriority w:val="99"/>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6"/>
    <w:next w:val="a6"/>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6"/>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9"/>
    <w:uiPriority w:val="99"/>
    <w:semiHidden/>
    <w:unhideWhenUsed/>
    <w:rsid w:val="004E4AF8"/>
  </w:style>
  <w:style w:type="paragraph" w:customStyle="1" w:styleId="Njd">
    <w:name w:val="Обычный.Njd"/>
    <w:autoRedefine/>
    <w:uiPriority w:val="99"/>
    <w:semiHidden/>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
    <w:name w:val="endnote reference"/>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6"/>
    <w:rsid w:val="004E4AF8"/>
    <w:pPr>
      <w:widowControl w:val="0"/>
      <w:autoSpaceDE w:val="0"/>
      <w:autoSpaceDN w:val="0"/>
      <w:adjustRightInd w:val="0"/>
      <w:spacing w:line="293" w:lineRule="exact"/>
    </w:pPr>
    <w:rPr>
      <w:sz w:val="24"/>
      <w:szCs w:val="24"/>
    </w:rPr>
  </w:style>
  <w:style w:type="paragraph" w:customStyle="1" w:styleId="Pa91">
    <w:name w:val="Pa9+1"/>
    <w:basedOn w:val="a6"/>
    <w:next w:val="a6"/>
    <w:rsid w:val="004E4AF8"/>
    <w:pPr>
      <w:autoSpaceDE w:val="0"/>
      <w:autoSpaceDN w:val="0"/>
      <w:adjustRightInd w:val="0"/>
      <w:spacing w:before="301" w:line="201" w:lineRule="auto"/>
    </w:pPr>
    <w:rPr>
      <w:rFonts w:ascii="GaramondC-Light" w:hAnsi="GaramondC-Light"/>
      <w:sz w:val="20"/>
      <w:szCs w:val="24"/>
    </w:rPr>
  </w:style>
  <w:style w:type="character" w:customStyle="1" w:styleId="afffffff0">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6"/>
    <w:rsid w:val="004E4AF8"/>
    <w:pPr>
      <w:spacing w:before="100" w:beforeAutospacing="1" w:after="100" w:afterAutospacing="1" w:line="240" w:lineRule="auto"/>
    </w:pPr>
    <w:rPr>
      <w:sz w:val="24"/>
      <w:szCs w:val="24"/>
    </w:rPr>
  </w:style>
  <w:style w:type="paragraph" w:customStyle="1" w:styleId="paragraphscx221405397">
    <w:name w:val="paragraph scx221405397"/>
    <w:basedOn w:val="a6"/>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7"/>
    <w:rsid w:val="004E4AF8"/>
  </w:style>
  <w:style w:type="character" w:customStyle="1" w:styleId="eopscx221405397">
    <w:name w:val="eop scx221405397"/>
    <w:basedOn w:val="a7"/>
    <w:rsid w:val="004E4AF8"/>
  </w:style>
  <w:style w:type="character" w:customStyle="1" w:styleId="spellingerrorscx221405397">
    <w:name w:val="spellingerror scx221405397"/>
    <w:basedOn w:val="a7"/>
    <w:rsid w:val="004E4AF8"/>
  </w:style>
  <w:style w:type="character" w:customStyle="1" w:styleId="3f7">
    <w:name w:val="Основной текст (3)"/>
    <w:basedOn w:val="a7"/>
    <w:link w:val="316"/>
    <w:uiPriority w:val="99"/>
    <w:locked/>
    <w:rsid w:val="009F5A9C"/>
    <w:rPr>
      <w:rFonts w:ascii="Times New Roman" w:hAnsi="Times New Roman" w:cs="Times New Roman"/>
      <w:sz w:val="24"/>
      <w:szCs w:val="24"/>
      <w:shd w:val="clear" w:color="auto" w:fill="FFFFFF"/>
    </w:rPr>
  </w:style>
  <w:style w:type="character" w:customStyle="1" w:styleId="56">
    <w:name w:val="Основной текст (5)"/>
    <w:basedOn w:val="a7"/>
    <w:link w:val="510"/>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 Полужирный"/>
    <w:basedOn w:val="56"/>
    <w:uiPriority w:val="99"/>
    <w:rsid w:val="009F5A9C"/>
    <w:rPr>
      <w:rFonts w:ascii="Times New Roman" w:hAnsi="Times New Roman" w:cs="Times New Roman"/>
      <w:b/>
      <w:bCs/>
      <w:sz w:val="24"/>
      <w:szCs w:val="24"/>
      <w:shd w:val="clear" w:color="auto" w:fill="FFFFFF"/>
    </w:rPr>
  </w:style>
  <w:style w:type="character" w:customStyle="1" w:styleId="64">
    <w:name w:val="Основной текст (6)"/>
    <w:basedOn w:val="a7"/>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7"/>
    <w:link w:val="119"/>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6">
    <w:name w:val="Основной текст (3)1"/>
    <w:basedOn w:val="a6"/>
    <w:link w:val="3f7"/>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6"/>
    <w:link w:val="56"/>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6"/>
    <w:link w:val="64"/>
    <w:uiPriority w:val="99"/>
    <w:rsid w:val="009F5A9C"/>
    <w:pPr>
      <w:shd w:val="clear" w:color="auto" w:fill="FFFFFF"/>
      <w:spacing w:line="269" w:lineRule="exact"/>
    </w:pPr>
    <w:rPr>
      <w:sz w:val="24"/>
      <w:szCs w:val="24"/>
    </w:rPr>
  </w:style>
  <w:style w:type="paragraph" w:customStyle="1" w:styleId="119">
    <w:name w:val="Заголовок №11"/>
    <w:basedOn w:val="a6"/>
    <w:link w:val="1ffe"/>
    <w:uiPriority w:val="99"/>
    <w:rsid w:val="009F5A9C"/>
    <w:pPr>
      <w:shd w:val="clear" w:color="auto" w:fill="FFFFFF"/>
      <w:spacing w:line="240" w:lineRule="atLeast"/>
      <w:outlineLvl w:val="0"/>
    </w:pPr>
    <w:rPr>
      <w:szCs w:val="28"/>
    </w:rPr>
  </w:style>
  <w:style w:type="paragraph" w:customStyle="1" w:styleId="Style5">
    <w:name w:val="Style5"/>
    <w:basedOn w:val="a6"/>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6"/>
    <w:rsid w:val="009F5A9C"/>
    <w:pPr>
      <w:widowControl w:val="0"/>
      <w:autoSpaceDE w:val="0"/>
      <w:autoSpaceDN w:val="0"/>
      <w:adjustRightInd w:val="0"/>
      <w:spacing w:line="230" w:lineRule="exact"/>
    </w:pPr>
    <w:rPr>
      <w:sz w:val="24"/>
      <w:szCs w:val="24"/>
    </w:rPr>
  </w:style>
  <w:style w:type="paragraph" w:customStyle="1" w:styleId="Style24">
    <w:name w:val="Style24"/>
    <w:basedOn w:val="a6"/>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6"/>
    <w:rsid w:val="009F5A9C"/>
    <w:pPr>
      <w:widowControl w:val="0"/>
      <w:autoSpaceDE w:val="0"/>
      <w:autoSpaceDN w:val="0"/>
      <w:adjustRightInd w:val="0"/>
      <w:spacing w:line="283" w:lineRule="exact"/>
    </w:pPr>
    <w:rPr>
      <w:sz w:val="24"/>
      <w:szCs w:val="24"/>
    </w:rPr>
  </w:style>
  <w:style w:type="paragraph" w:customStyle="1" w:styleId="Style54">
    <w:name w:val="Style54"/>
    <w:basedOn w:val="a6"/>
    <w:rsid w:val="009F5A9C"/>
    <w:pPr>
      <w:widowControl w:val="0"/>
      <w:autoSpaceDE w:val="0"/>
      <w:autoSpaceDN w:val="0"/>
      <w:adjustRightInd w:val="0"/>
      <w:spacing w:line="288" w:lineRule="exact"/>
    </w:pPr>
    <w:rPr>
      <w:sz w:val="24"/>
      <w:szCs w:val="24"/>
    </w:rPr>
  </w:style>
  <w:style w:type="paragraph" w:customStyle="1" w:styleId="Style55">
    <w:name w:val="Style55"/>
    <w:basedOn w:val="a6"/>
    <w:rsid w:val="009F5A9C"/>
    <w:pPr>
      <w:widowControl w:val="0"/>
      <w:autoSpaceDE w:val="0"/>
      <w:autoSpaceDN w:val="0"/>
      <w:adjustRightInd w:val="0"/>
      <w:spacing w:line="283" w:lineRule="exact"/>
    </w:pPr>
    <w:rPr>
      <w:sz w:val="24"/>
      <w:szCs w:val="24"/>
    </w:rPr>
  </w:style>
  <w:style w:type="paragraph" w:customStyle="1" w:styleId="Style56">
    <w:name w:val="Style56"/>
    <w:basedOn w:val="a6"/>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6"/>
    <w:uiPriority w:val="1"/>
    <w:qFormat/>
    <w:rsid w:val="00EF6903"/>
    <w:pPr>
      <w:widowControl w:val="0"/>
      <w:spacing w:line="240" w:lineRule="auto"/>
      <w:ind w:left="100"/>
    </w:pPr>
    <w:rPr>
      <w:lang w:val="en-US"/>
    </w:rPr>
  </w:style>
  <w:style w:type="table" w:customStyle="1" w:styleId="4c">
    <w:name w:val="Сетка таблицы4"/>
    <w:basedOn w:val="a8"/>
    <w:next w:val="af1"/>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8"/>
    <w:next w:val="af1"/>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8"/>
    <w:next w:val="af1"/>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8"/>
    <w:next w:val="af1"/>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8"/>
    <w:next w:val="af1"/>
    <w:uiPriority w:val="39"/>
    <w:rsid w:val="00EF7D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8"/>
    <w:next w:val="af1"/>
    <w:uiPriority w:val="39"/>
    <w:rsid w:val="00440DA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1"/>
    <w:uiPriority w:val="39"/>
    <w:rsid w:val="004022C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8"/>
    <w:next w:val="af1"/>
    <w:uiPriority w:val="39"/>
    <w:rsid w:val="0002516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8"/>
    <w:next w:val="af1"/>
    <w:uiPriority w:val="59"/>
    <w:rsid w:val="0095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умерованный список1"/>
    <w:basedOn w:val="a6"/>
    <w:rsid w:val="00801102"/>
    <w:pPr>
      <w:numPr>
        <w:numId w:val="44"/>
      </w:numPr>
      <w:spacing w:line="240" w:lineRule="auto"/>
      <w:jc w:val="left"/>
    </w:pPr>
    <w:rPr>
      <w:snapToGrid/>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137</cp:revision>
  <dcterms:created xsi:type="dcterms:W3CDTF">2017-07-02T09:50:00Z</dcterms:created>
  <dcterms:modified xsi:type="dcterms:W3CDTF">2018-04-02T15:13:00Z</dcterms:modified>
</cp:coreProperties>
</file>