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9CC50" w14:textId="77777777" w:rsidR="007531F0" w:rsidRPr="007531F0" w:rsidRDefault="007531F0" w:rsidP="007531F0">
      <w:pPr>
        <w:tabs>
          <w:tab w:val="left" w:pos="0"/>
        </w:tabs>
        <w:spacing w:line="240" w:lineRule="auto"/>
        <w:ind w:firstLine="0"/>
        <w:jc w:val="center"/>
        <w:rPr>
          <w:b/>
          <w:snapToGrid/>
          <w:sz w:val="24"/>
          <w:szCs w:val="24"/>
          <w:lang w:eastAsia="en-US"/>
        </w:rPr>
      </w:pPr>
      <w:r w:rsidRPr="007531F0">
        <w:rPr>
          <w:b/>
          <w:snapToGrid/>
          <w:sz w:val="24"/>
          <w:szCs w:val="24"/>
          <w:lang w:eastAsia="en-US"/>
        </w:rPr>
        <w:t xml:space="preserve">оказание комплекса услуг по обустройству и обслуживанию выставочного стенда 120 кв.м в рамках Объединенной экспозиции Государственной корпорации «Ростех» на </w:t>
      </w:r>
      <w:r w:rsidRPr="007531F0">
        <w:rPr>
          <w:b/>
          <w:bCs/>
          <w:snapToGrid/>
          <w:sz w:val="24"/>
          <w:szCs w:val="24"/>
          <w:lang w:eastAsia="en-US"/>
        </w:rPr>
        <w:t xml:space="preserve">15-й Международной выставке «НЕФТЬ И ГАЗ» / </w:t>
      </w:r>
      <w:r w:rsidRPr="007531F0">
        <w:rPr>
          <w:b/>
          <w:bCs/>
          <w:snapToGrid/>
          <w:sz w:val="24"/>
          <w:szCs w:val="24"/>
          <w:lang w:val="en-US" w:eastAsia="en-US"/>
        </w:rPr>
        <w:t>MIOGE</w:t>
      </w:r>
      <w:r w:rsidRPr="007531F0">
        <w:rPr>
          <w:b/>
          <w:bCs/>
          <w:snapToGrid/>
          <w:sz w:val="24"/>
          <w:szCs w:val="24"/>
          <w:lang w:eastAsia="en-US"/>
        </w:rPr>
        <w:t xml:space="preserve"> 2018» (</w:t>
      </w:r>
      <w:r w:rsidRPr="007531F0">
        <w:rPr>
          <w:b/>
          <w:snapToGrid/>
          <w:sz w:val="24"/>
          <w:szCs w:val="24"/>
          <w:lang w:eastAsia="en-US"/>
        </w:rPr>
        <w:t>далее - Выставка), проводимом в общий период с 14 по 22 июня 2018г</w:t>
      </w:r>
    </w:p>
    <w:p w14:paraId="62401511" w14:textId="77777777" w:rsidR="007531F0" w:rsidRPr="007531F0" w:rsidRDefault="007531F0" w:rsidP="007531F0">
      <w:pPr>
        <w:tabs>
          <w:tab w:val="left" w:pos="0"/>
        </w:tabs>
        <w:spacing w:line="240" w:lineRule="auto"/>
        <w:ind w:firstLine="0"/>
        <w:rPr>
          <w:b/>
          <w:snapToGrid/>
          <w:szCs w:val="28"/>
          <w:lang w:eastAsia="en-US"/>
        </w:rPr>
      </w:pPr>
    </w:p>
    <w:p w14:paraId="4F751EB1" w14:textId="77777777" w:rsidR="007531F0" w:rsidRPr="007531F0" w:rsidRDefault="007531F0" w:rsidP="007531F0">
      <w:pPr>
        <w:tabs>
          <w:tab w:val="left" w:pos="0"/>
        </w:tabs>
        <w:spacing w:line="240" w:lineRule="auto"/>
        <w:ind w:firstLine="0"/>
        <w:rPr>
          <w:b/>
          <w:snapToGrid/>
          <w:sz w:val="24"/>
          <w:szCs w:val="24"/>
          <w:lang w:eastAsia="en-US"/>
        </w:rPr>
      </w:pPr>
      <w:r w:rsidRPr="007531F0">
        <w:rPr>
          <w:b/>
          <w:snapToGrid/>
          <w:sz w:val="24"/>
          <w:szCs w:val="24"/>
          <w:lang w:eastAsia="en-US"/>
        </w:rPr>
        <w:t>Арендуемая площадь</w:t>
      </w:r>
      <w:r w:rsidRPr="007531F0">
        <w:rPr>
          <w:snapToGrid/>
          <w:sz w:val="24"/>
          <w:szCs w:val="24"/>
          <w:lang w:eastAsia="en-US"/>
        </w:rPr>
        <w:t>: 120 кв. м.</w:t>
      </w:r>
    </w:p>
    <w:p w14:paraId="5B274D42" w14:textId="77777777" w:rsidR="007531F0" w:rsidRPr="007531F0" w:rsidRDefault="007531F0" w:rsidP="007531F0">
      <w:pPr>
        <w:tabs>
          <w:tab w:val="left" w:pos="0"/>
        </w:tabs>
        <w:spacing w:line="240" w:lineRule="auto"/>
        <w:ind w:firstLine="0"/>
        <w:rPr>
          <w:b/>
          <w:snapToGrid/>
          <w:sz w:val="24"/>
          <w:szCs w:val="24"/>
          <w:lang w:eastAsia="en-US"/>
        </w:rPr>
      </w:pPr>
    </w:p>
    <w:p w14:paraId="0DCBB878" w14:textId="77777777" w:rsidR="007531F0" w:rsidRPr="007531F0" w:rsidRDefault="007531F0" w:rsidP="007531F0">
      <w:pPr>
        <w:tabs>
          <w:tab w:val="left" w:pos="0"/>
        </w:tabs>
        <w:spacing w:line="240" w:lineRule="auto"/>
        <w:ind w:firstLine="0"/>
        <w:rPr>
          <w:snapToGrid/>
          <w:sz w:val="24"/>
          <w:szCs w:val="24"/>
          <w:lang w:eastAsia="en-US"/>
        </w:rPr>
      </w:pPr>
      <w:r w:rsidRPr="007531F0">
        <w:rPr>
          <w:b/>
          <w:snapToGrid/>
          <w:sz w:val="24"/>
          <w:szCs w:val="24"/>
          <w:lang w:eastAsia="en-US"/>
        </w:rPr>
        <w:t xml:space="preserve">Тип стенда: </w:t>
      </w:r>
      <w:r w:rsidRPr="007531F0">
        <w:rPr>
          <w:snapToGrid/>
          <w:sz w:val="24"/>
          <w:szCs w:val="24"/>
          <w:lang w:eastAsia="en-US"/>
        </w:rPr>
        <w:t>полуостров</w:t>
      </w:r>
    </w:p>
    <w:p w14:paraId="5B707EC0" w14:textId="77777777" w:rsidR="007531F0" w:rsidRPr="007531F0" w:rsidRDefault="007531F0" w:rsidP="007531F0">
      <w:pPr>
        <w:tabs>
          <w:tab w:val="left" w:pos="0"/>
        </w:tabs>
        <w:spacing w:line="240" w:lineRule="auto"/>
        <w:ind w:firstLine="0"/>
        <w:rPr>
          <w:snapToGrid/>
          <w:sz w:val="24"/>
          <w:szCs w:val="24"/>
          <w:lang w:eastAsia="en-US"/>
        </w:rPr>
      </w:pPr>
    </w:p>
    <w:p w14:paraId="05BB7D92" w14:textId="77777777" w:rsidR="007531F0" w:rsidRPr="007531F0" w:rsidRDefault="007531F0" w:rsidP="007531F0">
      <w:pPr>
        <w:tabs>
          <w:tab w:val="left" w:pos="0"/>
        </w:tabs>
        <w:spacing w:line="240" w:lineRule="auto"/>
        <w:ind w:firstLine="0"/>
        <w:rPr>
          <w:b/>
          <w:snapToGrid/>
          <w:sz w:val="24"/>
          <w:szCs w:val="24"/>
          <w:lang w:eastAsia="en-US"/>
        </w:rPr>
      </w:pPr>
      <w:r w:rsidRPr="007531F0">
        <w:rPr>
          <w:b/>
          <w:snapToGrid/>
          <w:sz w:val="24"/>
          <w:szCs w:val="24"/>
          <w:lang w:eastAsia="en-US"/>
        </w:rPr>
        <w:t>Представить 3 или более варианта дизайн-проекта стенда.</w:t>
      </w:r>
    </w:p>
    <w:p w14:paraId="04CCFA26" w14:textId="77777777" w:rsidR="007531F0" w:rsidRPr="007531F0" w:rsidRDefault="007531F0" w:rsidP="007531F0">
      <w:pPr>
        <w:spacing w:after="200" w:line="276" w:lineRule="auto"/>
        <w:ind w:left="360" w:firstLine="0"/>
        <w:contextualSpacing/>
        <w:rPr>
          <w:snapToGrid/>
          <w:sz w:val="24"/>
          <w:szCs w:val="24"/>
          <w:lang w:eastAsia="en-US"/>
        </w:rPr>
      </w:pPr>
      <w:r w:rsidRPr="007531F0">
        <w:rPr>
          <w:snapToGrid/>
          <w:sz w:val="24"/>
          <w:szCs w:val="24"/>
          <w:lang w:eastAsia="en-US"/>
        </w:rPr>
        <w:t>Дизайн-проект экспозиции должен содержать:</w:t>
      </w:r>
    </w:p>
    <w:p w14:paraId="46A52872" w14:textId="77777777" w:rsidR="007531F0" w:rsidRPr="007531F0" w:rsidRDefault="007531F0" w:rsidP="007531F0">
      <w:pPr>
        <w:spacing w:line="240" w:lineRule="auto"/>
        <w:ind w:left="567" w:firstLine="142"/>
        <w:rPr>
          <w:bCs/>
          <w:snapToGrid/>
          <w:sz w:val="24"/>
          <w:szCs w:val="24"/>
        </w:rPr>
      </w:pPr>
      <w:r w:rsidRPr="007531F0">
        <w:rPr>
          <w:bCs/>
          <w:snapToGrid/>
          <w:sz w:val="24"/>
          <w:szCs w:val="24"/>
        </w:rPr>
        <w:t>1. трёхмерные изображения Экспозиции;</w:t>
      </w:r>
    </w:p>
    <w:p w14:paraId="490D706F" w14:textId="77777777" w:rsidR="007531F0" w:rsidRPr="007531F0" w:rsidRDefault="007531F0" w:rsidP="007531F0">
      <w:pPr>
        <w:spacing w:line="240" w:lineRule="auto"/>
        <w:ind w:left="567" w:firstLine="142"/>
        <w:rPr>
          <w:bCs/>
          <w:snapToGrid/>
          <w:sz w:val="24"/>
          <w:szCs w:val="24"/>
        </w:rPr>
      </w:pPr>
      <w:r w:rsidRPr="007531F0">
        <w:rPr>
          <w:bCs/>
          <w:snapToGrid/>
          <w:sz w:val="24"/>
          <w:szCs w:val="24"/>
        </w:rPr>
        <w:t>2. высотный вид экспозиции с привязкой метрической сетки и обозначением высот её основных конструкций;</w:t>
      </w:r>
    </w:p>
    <w:p w14:paraId="239F360E" w14:textId="77777777" w:rsidR="007531F0" w:rsidRPr="007531F0" w:rsidRDefault="007531F0" w:rsidP="007531F0">
      <w:pPr>
        <w:spacing w:line="240" w:lineRule="auto"/>
        <w:ind w:left="567" w:firstLine="142"/>
        <w:rPr>
          <w:bCs/>
          <w:snapToGrid/>
          <w:sz w:val="24"/>
          <w:szCs w:val="24"/>
        </w:rPr>
      </w:pPr>
      <w:r w:rsidRPr="007531F0">
        <w:rPr>
          <w:bCs/>
          <w:snapToGrid/>
          <w:sz w:val="24"/>
          <w:szCs w:val="24"/>
        </w:rPr>
        <w:t>3. вид Экспозиции в плане с привязкой метрической сетки (план);</w:t>
      </w:r>
    </w:p>
    <w:p w14:paraId="2DE987DC" w14:textId="77777777" w:rsidR="007531F0" w:rsidRPr="007531F0" w:rsidRDefault="007531F0" w:rsidP="007531F0">
      <w:pPr>
        <w:spacing w:line="240" w:lineRule="auto"/>
        <w:ind w:left="567" w:firstLine="142"/>
        <w:rPr>
          <w:bCs/>
          <w:snapToGrid/>
          <w:sz w:val="24"/>
          <w:szCs w:val="24"/>
        </w:rPr>
      </w:pPr>
      <w:r w:rsidRPr="007531F0">
        <w:rPr>
          <w:bCs/>
          <w:snapToGrid/>
          <w:sz w:val="24"/>
          <w:szCs w:val="24"/>
        </w:rPr>
        <w:t>4. Описание и обозначение используемых материалов, технологий и прочих особенностей, применяемых в обустройстве и оформлении Экспозиции</w:t>
      </w:r>
    </w:p>
    <w:p w14:paraId="730DD56A" w14:textId="77777777" w:rsidR="007531F0" w:rsidRPr="007531F0" w:rsidRDefault="007531F0" w:rsidP="007531F0">
      <w:pPr>
        <w:tabs>
          <w:tab w:val="left" w:pos="0"/>
        </w:tabs>
        <w:spacing w:line="240" w:lineRule="auto"/>
        <w:ind w:firstLine="0"/>
        <w:rPr>
          <w:snapToGrid/>
          <w:sz w:val="24"/>
          <w:szCs w:val="24"/>
          <w:lang w:eastAsia="en-US"/>
        </w:rPr>
      </w:pPr>
    </w:p>
    <w:p w14:paraId="74C1432F" w14:textId="77777777" w:rsidR="007531F0" w:rsidRPr="007531F0" w:rsidRDefault="007531F0" w:rsidP="007531F0">
      <w:pPr>
        <w:tabs>
          <w:tab w:val="left" w:pos="0"/>
        </w:tabs>
        <w:spacing w:line="240" w:lineRule="auto"/>
        <w:ind w:firstLine="0"/>
        <w:rPr>
          <w:snapToGrid/>
          <w:color w:val="FF0000"/>
          <w:sz w:val="24"/>
          <w:szCs w:val="24"/>
          <w:lang w:eastAsia="en-US"/>
        </w:rPr>
      </w:pPr>
      <w:r w:rsidRPr="007531F0">
        <w:rPr>
          <w:snapToGrid/>
          <w:sz w:val="24"/>
          <w:szCs w:val="24"/>
          <w:lang w:eastAsia="en-US"/>
        </w:rPr>
        <w:t>Организационно-выставочная экспозиция должна быть разделена на 2 части:</w:t>
      </w:r>
    </w:p>
    <w:p w14:paraId="353B4FB2" w14:textId="77777777" w:rsidR="007531F0" w:rsidRPr="007531F0" w:rsidRDefault="007531F0" w:rsidP="007531F0">
      <w:pPr>
        <w:numPr>
          <w:ilvl w:val="0"/>
          <w:numId w:val="56"/>
        </w:numPr>
        <w:tabs>
          <w:tab w:val="left" w:pos="0"/>
        </w:tabs>
        <w:spacing w:line="240" w:lineRule="auto"/>
        <w:jc w:val="left"/>
        <w:rPr>
          <w:snapToGrid/>
          <w:sz w:val="24"/>
          <w:szCs w:val="24"/>
          <w:lang w:eastAsia="en-US"/>
        </w:rPr>
      </w:pPr>
      <w:r w:rsidRPr="007531F0">
        <w:rPr>
          <w:snapToGrid/>
          <w:sz w:val="24"/>
          <w:szCs w:val="24"/>
          <w:lang w:eastAsia="en-US"/>
        </w:rPr>
        <w:t>открытая зона (зона расположения макетов, инфо</w:t>
      </w:r>
      <w:r w:rsidRPr="007531F0">
        <w:rPr>
          <w:snapToGrid/>
          <w:sz w:val="24"/>
          <w:szCs w:val="24"/>
          <w:lang w:val="en-US" w:eastAsia="en-US"/>
        </w:rPr>
        <w:t>c</w:t>
      </w:r>
      <w:r w:rsidRPr="007531F0">
        <w:rPr>
          <w:snapToGrid/>
          <w:sz w:val="24"/>
          <w:szCs w:val="24"/>
          <w:lang w:eastAsia="en-US"/>
        </w:rPr>
        <w:t>тойка на 3-х стендистов, переговорная зона);</w:t>
      </w:r>
    </w:p>
    <w:p w14:paraId="3F6D2F9D" w14:textId="77777777" w:rsidR="007531F0" w:rsidRPr="007531F0" w:rsidRDefault="007531F0" w:rsidP="007531F0">
      <w:pPr>
        <w:numPr>
          <w:ilvl w:val="0"/>
          <w:numId w:val="56"/>
        </w:numPr>
        <w:tabs>
          <w:tab w:val="left" w:pos="0"/>
        </w:tabs>
        <w:spacing w:line="240" w:lineRule="auto"/>
        <w:jc w:val="left"/>
        <w:rPr>
          <w:snapToGrid/>
          <w:sz w:val="24"/>
          <w:szCs w:val="24"/>
          <w:lang w:eastAsia="en-US"/>
        </w:rPr>
      </w:pPr>
      <w:r w:rsidRPr="007531F0">
        <w:rPr>
          <w:snapToGrid/>
          <w:sz w:val="24"/>
          <w:szCs w:val="24"/>
          <w:lang w:eastAsia="en-US"/>
        </w:rPr>
        <w:t xml:space="preserve">закрытая зона (переговорная комната не менее чем на 10 человек, кухня, </w:t>
      </w:r>
      <w:r w:rsidRPr="007531F0">
        <w:rPr>
          <w:snapToGrid/>
          <w:color w:val="000000"/>
          <w:sz w:val="24"/>
          <w:szCs w:val="24"/>
          <w:lang w:eastAsia="en-US"/>
        </w:rPr>
        <w:t>подсобное помещение</w:t>
      </w:r>
      <w:r w:rsidRPr="007531F0">
        <w:rPr>
          <w:snapToGrid/>
          <w:sz w:val="24"/>
          <w:szCs w:val="24"/>
          <w:lang w:eastAsia="en-US"/>
        </w:rPr>
        <w:t>).</w:t>
      </w:r>
    </w:p>
    <w:p w14:paraId="5AC86C9B" w14:textId="77777777" w:rsidR="007531F0" w:rsidRPr="007531F0" w:rsidRDefault="007531F0" w:rsidP="007531F0">
      <w:pPr>
        <w:tabs>
          <w:tab w:val="left" w:pos="0"/>
        </w:tabs>
        <w:spacing w:line="240" w:lineRule="auto"/>
        <w:ind w:firstLine="0"/>
        <w:rPr>
          <w:b/>
          <w:snapToGrid/>
          <w:sz w:val="24"/>
          <w:szCs w:val="24"/>
          <w:lang w:eastAsia="en-US"/>
        </w:rPr>
      </w:pPr>
    </w:p>
    <w:p w14:paraId="55FB5697" w14:textId="77777777" w:rsidR="007531F0" w:rsidRPr="007531F0" w:rsidRDefault="007531F0" w:rsidP="007531F0">
      <w:pPr>
        <w:tabs>
          <w:tab w:val="left" w:pos="0"/>
        </w:tabs>
        <w:spacing w:line="240" w:lineRule="auto"/>
        <w:ind w:firstLine="0"/>
        <w:rPr>
          <w:b/>
          <w:snapToGrid/>
          <w:sz w:val="24"/>
          <w:szCs w:val="24"/>
          <w:lang w:eastAsia="en-US"/>
        </w:rPr>
      </w:pPr>
      <w:r w:rsidRPr="007531F0">
        <w:rPr>
          <w:b/>
          <w:snapToGrid/>
          <w:sz w:val="24"/>
          <w:szCs w:val="24"/>
          <w:lang w:eastAsia="en-US"/>
        </w:rPr>
        <w:t>Открытая зона.</w:t>
      </w:r>
    </w:p>
    <w:p w14:paraId="2635C85B"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В открытой зоне должны быть размещены:</w:t>
      </w:r>
    </w:p>
    <w:p w14:paraId="78541B4E" w14:textId="77777777" w:rsidR="007531F0" w:rsidRPr="007531F0" w:rsidRDefault="007531F0" w:rsidP="007531F0">
      <w:pPr>
        <w:numPr>
          <w:ilvl w:val="0"/>
          <w:numId w:val="57"/>
        </w:numPr>
        <w:tabs>
          <w:tab w:val="left" w:pos="0"/>
          <w:tab w:val="left" w:pos="426"/>
        </w:tabs>
        <w:spacing w:line="240" w:lineRule="auto"/>
        <w:jc w:val="left"/>
        <w:rPr>
          <w:snapToGrid/>
          <w:sz w:val="24"/>
          <w:szCs w:val="24"/>
          <w:lang w:eastAsia="en-US"/>
        </w:rPr>
      </w:pPr>
      <w:r w:rsidRPr="007531F0">
        <w:rPr>
          <w:snapToGrid/>
          <w:sz w:val="24"/>
          <w:szCs w:val="24"/>
          <w:lang w:eastAsia="en-US"/>
        </w:rPr>
        <w:t xml:space="preserve">инфостойка (длина не менее 2,0 м.) с лайтбоксом (или подсветкой для работы не менее 2-х стендистов и не менее 2 барных стула. </w:t>
      </w:r>
    </w:p>
    <w:p w14:paraId="4DA86DC8" w14:textId="77777777" w:rsidR="007531F0" w:rsidRPr="007531F0" w:rsidRDefault="007531F0" w:rsidP="007531F0">
      <w:pPr>
        <w:numPr>
          <w:ilvl w:val="0"/>
          <w:numId w:val="57"/>
        </w:numPr>
        <w:tabs>
          <w:tab w:val="left" w:pos="0"/>
          <w:tab w:val="left" w:pos="426"/>
        </w:tabs>
        <w:spacing w:line="240" w:lineRule="auto"/>
        <w:jc w:val="left"/>
        <w:rPr>
          <w:snapToGrid/>
          <w:sz w:val="24"/>
          <w:szCs w:val="24"/>
          <w:lang w:eastAsia="en-US"/>
        </w:rPr>
      </w:pPr>
      <w:r w:rsidRPr="007531F0">
        <w:rPr>
          <w:snapToGrid/>
          <w:sz w:val="24"/>
          <w:szCs w:val="24"/>
          <w:lang w:eastAsia="en-US"/>
        </w:rPr>
        <w:t>на инфостойке должен быть размещен логотип АО «ОДК» на русском языке (прилагается);</w:t>
      </w:r>
    </w:p>
    <w:p w14:paraId="5188619B" w14:textId="77777777" w:rsidR="007531F0" w:rsidRPr="007531F0" w:rsidRDefault="007531F0" w:rsidP="007531F0">
      <w:pPr>
        <w:numPr>
          <w:ilvl w:val="0"/>
          <w:numId w:val="57"/>
        </w:numPr>
        <w:tabs>
          <w:tab w:val="left" w:pos="0"/>
          <w:tab w:val="left" w:pos="426"/>
        </w:tabs>
        <w:spacing w:line="240" w:lineRule="auto"/>
        <w:jc w:val="left"/>
        <w:rPr>
          <w:snapToGrid/>
          <w:sz w:val="24"/>
          <w:szCs w:val="24"/>
          <w:lang w:eastAsia="en-US"/>
        </w:rPr>
      </w:pPr>
      <w:r w:rsidRPr="007531F0">
        <w:rPr>
          <w:snapToGrid/>
          <w:sz w:val="24"/>
          <w:szCs w:val="24"/>
          <w:lang w:eastAsia="en-US"/>
        </w:rPr>
        <w:t>на поверхности инфостойки необходимо будет установить флажки России, флажки с логотипом АО «ОДК» и ГК «Ростех»;</w:t>
      </w:r>
    </w:p>
    <w:p w14:paraId="781549E0" w14:textId="77777777" w:rsidR="007531F0" w:rsidRPr="007531F0" w:rsidRDefault="007531F0" w:rsidP="007531F0">
      <w:pPr>
        <w:numPr>
          <w:ilvl w:val="0"/>
          <w:numId w:val="57"/>
        </w:numPr>
        <w:tabs>
          <w:tab w:val="left" w:pos="0"/>
          <w:tab w:val="left" w:pos="426"/>
        </w:tabs>
        <w:spacing w:line="240" w:lineRule="auto"/>
        <w:jc w:val="left"/>
        <w:rPr>
          <w:snapToGrid/>
          <w:sz w:val="24"/>
          <w:szCs w:val="24"/>
          <w:lang w:val="en-US" w:eastAsia="en-US"/>
        </w:rPr>
      </w:pPr>
      <w:r w:rsidRPr="007531F0">
        <w:rPr>
          <w:snapToGrid/>
          <w:sz w:val="24"/>
          <w:szCs w:val="24"/>
          <w:lang w:eastAsia="en-US"/>
        </w:rPr>
        <w:t xml:space="preserve">с внутренней стороны инфостойки предусмотреть полки для хранения рекламных материалов, обязательны дверцы с ключом. Обязательно наличие розеток – не менее 4 шт. с внутренней стороны стойки. </w:t>
      </w:r>
      <w:r w:rsidRPr="007531F0">
        <w:rPr>
          <w:snapToGrid/>
          <w:sz w:val="24"/>
          <w:szCs w:val="24"/>
          <w:lang w:val="en-US" w:eastAsia="en-US"/>
        </w:rPr>
        <w:t>Материалы: глянцевый пластик;</w:t>
      </w:r>
    </w:p>
    <w:p w14:paraId="63C01D05" w14:textId="77777777" w:rsidR="007531F0" w:rsidRPr="007531F0" w:rsidRDefault="007531F0" w:rsidP="007531F0">
      <w:pPr>
        <w:numPr>
          <w:ilvl w:val="0"/>
          <w:numId w:val="57"/>
        </w:numPr>
        <w:tabs>
          <w:tab w:val="left" w:pos="0"/>
          <w:tab w:val="left" w:pos="426"/>
        </w:tabs>
        <w:spacing w:line="240" w:lineRule="auto"/>
        <w:ind w:left="426" w:firstLine="0"/>
        <w:jc w:val="left"/>
        <w:rPr>
          <w:snapToGrid/>
          <w:sz w:val="24"/>
          <w:szCs w:val="24"/>
          <w:lang w:eastAsia="en-US"/>
        </w:rPr>
      </w:pPr>
      <w:r w:rsidRPr="007531F0">
        <w:rPr>
          <w:snapToGrid/>
          <w:sz w:val="24"/>
          <w:szCs w:val="24"/>
          <w:lang w:eastAsia="en-US"/>
        </w:rPr>
        <w:t xml:space="preserve">флористическое оформление (инфостойка, столы в открытой переговорной зоне, </w:t>
      </w:r>
      <w:r w:rsidRPr="007531F0">
        <w:rPr>
          <w:snapToGrid/>
          <w:sz w:val="24"/>
          <w:szCs w:val="24"/>
          <w:lang w:val="en-US" w:eastAsia="en-US"/>
        </w:rPr>
        <w:t>VIP</w:t>
      </w:r>
      <w:r w:rsidRPr="007531F0">
        <w:rPr>
          <w:snapToGrid/>
          <w:sz w:val="24"/>
          <w:szCs w:val="24"/>
          <w:lang w:eastAsia="en-US"/>
        </w:rPr>
        <w:t>-переговорная);</w:t>
      </w:r>
    </w:p>
    <w:p w14:paraId="5C263264" w14:textId="77777777" w:rsidR="007531F0" w:rsidRPr="007531F0" w:rsidRDefault="007531F0" w:rsidP="007531F0">
      <w:pPr>
        <w:numPr>
          <w:ilvl w:val="0"/>
          <w:numId w:val="57"/>
        </w:numPr>
        <w:tabs>
          <w:tab w:val="left" w:pos="0"/>
          <w:tab w:val="left" w:pos="426"/>
        </w:tabs>
        <w:spacing w:line="240" w:lineRule="auto"/>
        <w:ind w:left="426" w:firstLine="0"/>
        <w:jc w:val="left"/>
        <w:rPr>
          <w:snapToGrid/>
          <w:sz w:val="24"/>
          <w:szCs w:val="24"/>
          <w:lang w:eastAsia="en-US"/>
        </w:rPr>
      </w:pPr>
      <w:r w:rsidRPr="007531F0">
        <w:rPr>
          <w:snapToGrid/>
          <w:sz w:val="24"/>
          <w:szCs w:val="24"/>
          <w:lang w:eastAsia="en-US"/>
        </w:rPr>
        <w:t xml:space="preserve">1 видеостена – </w:t>
      </w:r>
      <w:r w:rsidRPr="007531F0">
        <w:rPr>
          <w:snapToGrid/>
          <w:color w:val="000000"/>
          <w:sz w:val="24"/>
          <w:szCs w:val="24"/>
          <w:lang w:eastAsia="en-US"/>
        </w:rPr>
        <w:t>4</w:t>
      </w:r>
      <w:r w:rsidRPr="007531F0">
        <w:rPr>
          <w:snapToGrid/>
          <w:color w:val="FF0000"/>
          <w:sz w:val="24"/>
          <w:szCs w:val="24"/>
          <w:lang w:eastAsia="en-US"/>
        </w:rPr>
        <w:t xml:space="preserve"> </w:t>
      </w:r>
      <w:r w:rsidRPr="007531F0">
        <w:rPr>
          <w:snapToGrid/>
          <w:sz w:val="24"/>
          <w:szCs w:val="24"/>
          <w:lang w:eastAsia="en-US"/>
        </w:rPr>
        <w:t xml:space="preserve">модуля (размер экрана 2,43х1,37 м.) с возможностью воспроизведения формата </w:t>
      </w:r>
      <w:r w:rsidRPr="007531F0">
        <w:rPr>
          <w:snapToGrid/>
          <w:sz w:val="24"/>
          <w:szCs w:val="24"/>
          <w:lang w:val="en-US" w:eastAsia="en-US"/>
        </w:rPr>
        <w:t>HD</w:t>
      </w:r>
      <w:r w:rsidRPr="007531F0">
        <w:rPr>
          <w:snapToGrid/>
          <w:sz w:val="24"/>
          <w:szCs w:val="24"/>
          <w:lang w:eastAsia="en-US"/>
        </w:rPr>
        <w:t xml:space="preserve"> различных кодировок; </w:t>
      </w:r>
      <w:bookmarkStart w:id="0" w:name="_Hlk511233383"/>
      <w:r w:rsidRPr="007531F0">
        <w:rPr>
          <w:snapToGrid/>
          <w:sz w:val="24"/>
          <w:szCs w:val="24"/>
          <w:lang w:eastAsia="en-US"/>
        </w:rPr>
        <w:t xml:space="preserve">разрешение модуля 1920х1080 </w:t>
      </w:r>
      <w:r w:rsidRPr="007531F0">
        <w:rPr>
          <w:snapToGrid/>
          <w:sz w:val="24"/>
          <w:szCs w:val="24"/>
          <w:lang w:val="en-US" w:eastAsia="en-US"/>
        </w:rPr>
        <w:t>pix</w:t>
      </w:r>
      <w:r w:rsidRPr="007531F0">
        <w:rPr>
          <w:snapToGrid/>
          <w:sz w:val="24"/>
          <w:szCs w:val="24"/>
          <w:lang w:eastAsia="en-US"/>
        </w:rPr>
        <w:t xml:space="preserve">, </w:t>
      </w:r>
      <w:r w:rsidRPr="007531F0">
        <w:rPr>
          <w:rFonts w:eastAsia="Calibri"/>
          <w:snapToGrid/>
          <w:sz w:val="24"/>
          <w:szCs w:val="24"/>
          <w:lang w:eastAsia="en-US"/>
        </w:rPr>
        <w:t xml:space="preserve">необходимо предусмотреть </w:t>
      </w:r>
      <w:bookmarkEnd w:id="0"/>
      <w:r w:rsidRPr="007531F0">
        <w:rPr>
          <w:rFonts w:eastAsia="Calibri"/>
          <w:snapToGrid/>
          <w:sz w:val="24"/>
          <w:szCs w:val="24"/>
          <w:lang w:eastAsia="en-US"/>
        </w:rPr>
        <w:t xml:space="preserve">наличие колонок для воспроизведения звукового оформления роликов; энергопотребление видеостены не более 1,3 кВт; </w:t>
      </w:r>
      <w:r w:rsidRPr="007531F0">
        <w:rPr>
          <w:snapToGrid/>
          <w:sz w:val="24"/>
          <w:szCs w:val="24"/>
          <w:lang w:eastAsia="en-US"/>
        </w:rPr>
        <w:t xml:space="preserve">К видеостене необходимо подключить ноутбук для вопроизведения видеоконтента: 1366х768,4 Гб </w:t>
      </w:r>
      <w:r w:rsidRPr="007531F0">
        <w:rPr>
          <w:snapToGrid/>
          <w:sz w:val="24"/>
          <w:szCs w:val="24"/>
          <w:lang w:val="en-US" w:eastAsia="en-US"/>
        </w:rPr>
        <w:t>DDR</w:t>
      </w:r>
      <w:r w:rsidRPr="007531F0">
        <w:rPr>
          <w:snapToGrid/>
          <w:sz w:val="24"/>
          <w:szCs w:val="24"/>
          <w:lang w:eastAsia="en-US"/>
        </w:rPr>
        <w:t>3</w:t>
      </w:r>
      <w:r w:rsidRPr="007531F0">
        <w:rPr>
          <w:snapToGrid/>
          <w:sz w:val="24"/>
          <w:szCs w:val="24"/>
          <w:lang w:val="en-US" w:eastAsia="en-US"/>
        </w:rPr>
        <w:t>L</w:t>
      </w:r>
      <w:r w:rsidRPr="007531F0">
        <w:rPr>
          <w:snapToGrid/>
          <w:sz w:val="24"/>
          <w:szCs w:val="24"/>
          <w:lang w:eastAsia="en-US"/>
        </w:rPr>
        <w:t xml:space="preserve"> (1.35В) 1000 </w:t>
      </w:r>
      <w:r w:rsidRPr="007531F0">
        <w:rPr>
          <w:snapToGrid/>
          <w:sz w:val="24"/>
          <w:szCs w:val="24"/>
          <w:lang w:val="en-US" w:eastAsia="en-US"/>
        </w:rPr>
        <w:t>HDD</w:t>
      </w:r>
      <w:r w:rsidRPr="007531F0">
        <w:rPr>
          <w:snapToGrid/>
          <w:sz w:val="24"/>
          <w:szCs w:val="24"/>
          <w:lang w:eastAsia="en-US"/>
        </w:rPr>
        <w:t xml:space="preserve"> (5400 </w:t>
      </w:r>
      <w:r w:rsidRPr="007531F0">
        <w:rPr>
          <w:snapToGrid/>
          <w:sz w:val="24"/>
          <w:szCs w:val="24"/>
          <w:lang w:val="en-US" w:eastAsia="en-US"/>
        </w:rPr>
        <w:t>rpm</w:t>
      </w:r>
      <w:r w:rsidRPr="007531F0">
        <w:rPr>
          <w:snapToGrid/>
          <w:sz w:val="24"/>
          <w:szCs w:val="24"/>
          <w:lang w:eastAsia="en-US"/>
        </w:rPr>
        <w:t>) 2048 Мб.</w:t>
      </w:r>
    </w:p>
    <w:p w14:paraId="4067FD8C" w14:textId="77777777" w:rsidR="007531F0" w:rsidRPr="007531F0" w:rsidRDefault="007531F0" w:rsidP="007531F0">
      <w:pPr>
        <w:numPr>
          <w:ilvl w:val="0"/>
          <w:numId w:val="57"/>
        </w:numPr>
        <w:tabs>
          <w:tab w:val="left" w:pos="0"/>
          <w:tab w:val="left" w:pos="426"/>
        </w:tabs>
        <w:spacing w:line="240" w:lineRule="auto"/>
        <w:jc w:val="left"/>
        <w:rPr>
          <w:snapToGrid/>
          <w:sz w:val="24"/>
          <w:szCs w:val="24"/>
          <w:lang w:eastAsia="en-US"/>
        </w:rPr>
      </w:pPr>
      <w:r w:rsidRPr="007531F0">
        <w:rPr>
          <w:snapToGrid/>
          <w:sz w:val="24"/>
          <w:szCs w:val="24"/>
          <w:lang w:eastAsia="en-US"/>
        </w:rPr>
        <w:t xml:space="preserve">на центральной части экспозиции необходимо разместить логотипы предприятий Холдинга в корпоративных цветах (АО «ОДК-Пермские моторы», ПАО «Кузнецов», ПАО «ОДК-Сатурн», АО «ОДК-Авиадвигатель», АО «ОДК-ГТ», </w:t>
      </w:r>
      <w:r w:rsidRPr="007531F0">
        <w:rPr>
          <w:snapToGrid/>
          <w:sz w:val="24"/>
          <w:szCs w:val="24"/>
          <w:lang w:eastAsia="en-US"/>
        </w:rPr>
        <w:br/>
        <w:t>ПАО «ОДК-УМПО»);</w:t>
      </w:r>
    </w:p>
    <w:p w14:paraId="7076A7D1" w14:textId="77777777" w:rsidR="007531F0" w:rsidRPr="007531F0" w:rsidRDefault="007531F0" w:rsidP="007531F0">
      <w:pPr>
        <w:numPr>
          <w:ilvl w:val="0"/>
          <w:numId w:val="57"/>
        </w:numPr>
        <w:tabs>
          <w:tab w:val="left" w:pos="0"/>
          <w:tab w:val="left" w:pos="426"/>
        </w:tabs>
        <w:spacing w:line="240" w:lineRule="auto"/>
        <w:jc w:val="left"/>
        <w:rPr>
          <w:snapToGrid/>
          <w:sz w:val="24"/>
          <w:szCs w:val="24"/>
          <w:lang w:eastAsia="en-US"/>
        </w:rPr>
      </w:pPr>
      <w:r w:rsidRPr="007531F0">
        <w:rPr>
          <w:snapToGrid/>
          <w:sz w:val="24"/>
          <w:szCs w:val="24"/>
          <w:lang w:eastAsia="en-US"/>
        </w:rPr>
        <w:t xml:space="preserve">на центральном фризе необходимо разместить объемный, </w:t>
      </w:r>
      <w:r w:rsidRPr="007531F0">
        <w:rPr>
          <w:rFonts w:eastAsia="Arial Unicode MS"/>
          <w:b/>
          <w:bCs/>
          <w:snapToGrid/>
          <w:sz w:val="24"/>
          <w:szCs w:val="22"/>
          <w:u w:val="single"/>
          <w:lang w:eastAsia="en-US"/>
        </w:rPr>
        <w:t>подсвечиваемый</w:t>
      </w:r>
      <w:r w:rsidRPr="007531F0">
        <w:rPr>
          <w:snapToGrid/>
          <w:sz w:val="24"/>
          <w:szCs w:val="24"/>
          <w:lang w:eastAsia="en-US"/>
        </w:rPr>
        <w:t xml:space="preserve"> логотип АО «ОДК» и «Ростех» на русском языке (плоттерная резка </w:t>
      </w:r>
      <w:r w:rsidRPr="007531F0">
        <w:rPr>
          <w:rFonts w:eastAsia="Calibri"/>
          <w:snapToGrid/>
          <w:sz w:val="24"/>
          <w:szCs w:val="24"/>
          <w:lang w:eastAsia="en-US"/>
        </w:rPr>
        <w:t>с контурной подсветкой</w:t>
      </w:r>
      <w:r w:rsidRPr="007531F0">
        <w:rPr>
          <w:snapToGrid/>
          <w:sz w:val="24"/>
          <w:szCs w:val="24"/>
          <w:lang w:eastAsia="en-US"/>
        </w:rPr>
        <w:t>, либо расположение на лайт-боксе);</w:t>
      </w:r>
    </w:p>
    <w:p w14:paraId="1310F377" w14:textId="77777777" w:rsidR="007531F0" w:rsidRPr="007531F0" w:rsidRDefault="007531F0" w:rsidP="007531F0">
      <w:pPr>
        <w:numPr>
          <w:ilvl w:val="0"/>
          <w:numId w:val="57"/>
        </w:numPr>
        <w:tabs>
          <w:tab w:val="left" w:pos="0"/>
          <w:tab w:val="left" w:pos="426"/>
        </w:tabs>
        <w:spacing w:line="240" w:lineRule="auto"/>
        <w:jc w:val="left"/>
        <w:rPr>
          <w:snapToGrid/>
          <w:sz w:val="24"/>
          <w:szCs w:val="24"/>
          <w:lang w:eastAsia="en-US"/>
        </w:rPr>
      </w:pPr>
      <w:r w:rsidRPr="007531F0">
        <w:rPr>
          <w:snapToGrid/>
          <w:sz w:val="24"/>
          <w:szCs w:val="24"/>
          <w:lang w:eastAsia="en-US"/>
        </w:rPr>
        <w:t>буклетницы дизайнерская не менее 4 карманов– не менее 2 шт.;</w:t>
      </w:r>
    </w:p>
    <w:p w14:paraId="0C58DD7F" w14:textId="77777777" w:rsidR="007531F0" w:rsidRPr="007531F0" w:rsidRDefault="007531F0" w:rsidP="007531F0">
      <w:pPr>
        <w:numPr>
          <w:ilvl w:val="0"/>
          <w:numId w:val="57"/>
        </w:numPr>
        <w:tabs>
          <w:tab w:val="left" w:pos="0"/>
          <w:tab w:val="left" w:pos="426"/>
        </w:tabs>
        <w:spacing w:line="240" w:lineRule="auto"/>
        <w:ind w:left="426" w:firstLine="0"/>
        <w:jc w:val="left"/>
        <w:rPr>
          <w:snapToGrid/>
          <w:sz w:val="24"/>
          <w:szCs w:val="24"/>
          <w:lang w:eastAsia="en-US"/>
        </w:rPr>
      </w:pPr>
      <w:r w:rsidRPr="007531F0">
        <w:rPr>
          <w:snapToGrid/>
          <w:sz w:val="24"/>
          <w:szCs w:val="24"/>
          <w:lang w:eastAsia="en-US"/>
        </w:rPr>
        <w:t>стеклянные стол (</w:t>
      </w:r>
      <w:r w:rsidRPr="007531F0">
        <w:rPr>
          <w:snapToGrid/>
          <w:sz w:val="24"/>
          <w:szCs w:val="24"/>
          <w:lang w:val="en-US" w:eastAsia="en-US"/>
        </w:rPr>
        <w:t>d</w:t>
      </w:r>
      <w:r w:rsidRPr="007531F0">
        <w:rPr>
          <w:snapToGrid/>
          <w:sz w:val="24"/>
          <w:szCs w:val="24"/>
          <w:lang w:eastAsia="en-US"/>
        </w:rPr>
        <w:t xml:space="preserve"> не менее 800 см) и стулья (количество будет утверждаться дополнительно после предварительного согласования дизайн-проекта).</w:t>
      </w:r>
    </w:p>
    <w:p w14:paraId="48360CA1" w14:textId="77777777" w:rsidR="007531F0" w:rsidRPr="007531F0" w:rsidRDefault="007531F0" w:rsidP="007531F0">
      <w:pPr>
        <w:tabs>
          <w:tab w:val="left" w:pos="0"/>
          <w:tab w:val="left" w:pos="426"/>
        </w:tabs>
        <w:spacing w:line="240" w:lineRule="auto"/>
        <w:ind w:firstLine="0"/>
        <w:rPr>
          <w:snapToGrid/>
          <w:sz w:val="24"/>
          <w:szCs w:val="24"/>
          <w:lang w:eastAsia="en-US"/>
        </w:rPr>
      </w:pPr>
    </w:p>
    <w:p w14:paraId="5C8F5EDE" w14:textId="77777777" w:rsidR="007531F0" w:rsidRPr="007531F0" w:rsidRDefault="007531F0" w:rsidP="007531F0">
      <w:pPr>
        <w:tabs>
          <w:tab w:val="left" w:pos="0"/>
          <w:tab w:val="left" w:pos="426"/>
        </w:tabs>
        <w:spacing w:line="240" w:lineRule="auto"/>
        <w:ind w:firstLine="0"/>
        <w:rPr>
          <w:b/>
          <w:snapToGrid/>
          <w:sz w:val="24"/>
          <w:szCs w:val="24"/>
          <w:lang w:val="en-US" w:eastAsia="en-US"/>
        </w:rPr>
      </w:pPr>
      <w:r w:rsidRPr="007531F0">
        <w:rPr>
          <w:b/>
          <w:snapToGrid/>
          <w:sz w:val="24"/>
          <w:szCs w:val="24"/>
          <w:lang w:val="en-US" w:eastAsia="en-US"/>
        </w:rPr>
        <w:t>Зона расположения моделей:</w:t>
      </w:r>
    </w:p>
    <w:p w14:paraId="03375773" w14:textId="77777777" w:rsidR="007531F0" w:rsidRPr="007531F0" w:rsidRDefault="007531F0" w:rsidP="007531F0">
      <w:pPr>
        <w:tabs>
          <w:tab w:val="left" w:pos="0"/>
          <w:tab w:val="left" w:pos="426"/>
        </w:tabs>
        <w:spacing w:line="240" w:lineRule="auto"/>
        <w:ind w:firstLine="0"/>
        <w:rPr>
          <w:b/>
          <w:snapToGrid/>
          <w:sz w:val="24"/>
          <w:szCs w:val="24"/>
          <w:lang w:val="en-US" w:eastAsia="en-US"/>
        </w:rPr>
      </w:pPr>
    </w:p>
    <w:tbl>
      <w:tblPr>
        <w:tblW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410"/>
        <w:gridCol w:w="2126"/>
        <w:gridCol w:w="2268"/>
        <w:gridCol w:w="284"/>
        <w:gridCol w:w="1701"/>
        <w:gridCol w:w="284"/>
        <w:gridCol w:w="1417"/>
      </w:tblGrid>
      <w:tr w:rsidR="007531F0" w:rsidRPr="007531F0" w14:paraId="171C6202" w14:textId="77777777" w:rsidTr="007531F0">
        <w:trPr>
          <w:trHeight w:val="457"/>
        </w:trPr>
        <w:tc>
          <w:tcPr>
            <w:tcW w:w="423" w:type="dxa"/>
            <w:tcBorders>
              <w:top w:val="single" w:sz="4" w:space="0" w:color="auto"/>
              <w:left w:val="single" w:sz="4" w:space="0" w:color="auto"/>
              <w:bottom w:val="single" w:sz="4" w:space="0" w:color="auto"/>
              <w:right w:val="single" w:sz="4" w:space="0" w:color="auto"/>
            </w:tcBorders>
            <w:hideMark/>
          </w:tcPr>
          <w:p w14:paraId="7D22805C" w14:textId="77777777" w:rsidR="007531F0" w:rsidRPr="007531F0" w:rsidRDefault="007531F0" w:rsidP="007531F0">
            <w:pPr>
              <w:tabs>
                <w:tab w:val="left" w:pos="0"/>
                <w:tab w:val="left" w:pos="34"/>
              </w:tabs>
              <w:spacing w:line="256" w:lineRule="auto"/>
              <w:ind w:left="34" w:firstLine="0"/>
              <w:rPr>
                <w:rFonts w:eastAsia="Arial Unicode MS"/>
                <w:b/>
                <w:snapToGrid/>
                <w:color w:val="000000"/>
                <w:sz w:val="24"/>
                <w:szCs w:val="24"/>
                <w:lang w:eastAsia="en-US"/>
              </w:rPr>
            </w:pPr>
            <w:r w:rsidRPr="007531F0">
              <w:rPr>
                <w:rFonts w:eastAsia="Arial Unicode MS"/>
                <w:b/>
                <w:snapToGrid/>
                <w:color w:val="000000"/>
                <w:sz w:val="24"/>
                <w:szCs w:val="24"/>
                <w:lang w:eastAsia="en-US"/>
              </w:rPr>
              <w:lastRenderedPageBreak/>
              <w:t>№</w:t>
            </w:r>
          </w:p>
        </w:tc>
        <w:tc>
          <w:tcPr>
            <w:tcW w:w="2410" w:type="dxa"/>
            <w:tcBorders>
              <w:top w:val="single" w:sz="4" w:space="0" w:color="auto"/>
              <w:left w:val="single" w:sz="4" w:space="0" w:color="auto"/>
              <w:bottom w:val="single" w:sz="4" w:space="0" w:color="auto"/>
              <w:right w:val="single" w:sz="4" w:space="0" w:color="auto"/>
            </w:tcBorders>
            <w:hideMark/>
          </w:tcPr>
          <w:p w14:paraId="2FA3425C" w14:textId="77777777" w:rsidR="007531F0" w:rsidRPr="007531F0" w:rsidRDefault="007531F0" w:rsidP="007531F0">
            <w:pPr>
              <w:tabs>
                <w:tab w:val="left" w:pos="0"/>
                <w:tab w:val="left" w:pos="110"/>
              </w:tabs>
              <w:spacing w:line="256" w:lineRule="auto"/>
              <w:ind w:left="110" w:firstLine="0"/>
              <w:jc w:val="center"/>
              <w:rPr>
                <w:rFonts w:eastAsia="Arial Unicode MS"/>
                <w:b/>
                <w:snapToGrid/>
                <w:color w:val="000000"/>
                <w:sz w:val="24"/>
                <w:szCs w:val="24"/>
                <w:lang w:eastAsia="en-US"/>
              </w:rPr>
            </w:pPr>
            <w:r w:rsidRPr="007531F0">
              <w:rPr>
                <w:rFonts w:eastAsia="Arial Unicode MS"/>
                <w:b/>
                <w:snapToGrid/>
                <w:color w:val="000000"/>
                <w:sz w:val="24"/>
                <w:szCs w:val="24"/>
                <w:lang w:eastAsia="en-US"/>
              </w:rPr>
              <w:t>Экспонат</w:t>
            </w:r>
          </w:p>
        </w:tc>
        <w:tc>
          <w:tcPr>
            <w:tcW w:w="2126" w:type="dxa"/>
            <w:tcBorders>
              <w:top w:val="single" w:sz="4" w:space="0" w:color="auto"/>
              <w:left w:val="single" w:sz="4" w:space="0" w:color="auto"/>
              <w:bottom w:val="single" w:sz="4" w:space="0" w:color="auto"/>
              <w:right w:val="single" w:sz="4" w:space="0" w:color="auto"/>
            </w:tcBorders>
            <w:hideMark/>
          </w:tcPr>
          <w:p w14:paraId="2535946C" w14:textId="77777777" w:rsidR="007531F0" w:rsidRPr="007531F0" w:rsidRDefault="007531F0" w:rsidP="007531F0">
            <w:pPr>
              <w:tabs>
                <w:tab w:val="left" w:pos="0"/>
              </w:tabs>
              <w:spacing w:line="256" w:lineRule="auto"/>
              <w:ind w:left="34" w:firstLine="0"/>
              <w:jc w:val="center"/>
              <w:rPr>
                <w:rFonts w:eastAsia="Arial Unicode MS"/>
                <w:b/>
                <w:snapToGrid/>
                <w:color w:val="000000"/>
                <w:sz w:val="24"/>
                <w:szCs w:val="24"/>
                <w:lang w:eastAsia="en-US"/>
              </w:rPr>
            </w:pPr>
            <w:r w:rsidRPr="007531F0">
              <w:rPr>
                <w:rFonts w:eastAsia="Arial Unicode MS"/>
                <w:b/>
                <w:snapToGrid/>
                <w:color w:val="000000"/>
                <w:sz w:val="24"/>
                <w:szCs w:val="24"/>
                <w:lang w:eastAsia="en-US"/>
              </w:rPr>
              <w:t>Габариты/вес</w:t>
            </w:r>
          </w:p>
        </w:tc>
        <w:tc>
          <w:tcPr>
            <w:tcW w:w="2552" w:type="dxa"/>
            <w:gridSpan w:val="2"/>
            <w:tcBorders>
              <w:top w:val="single" w:sz="4" w:space="0" w:color="auto"/>
              <w:left w:val="single" w:sz="4" w:space="0" w:color="auto"/>
              <w:bottom w:val="single" w:sz="4" w:space="0" w:color="auto"/>
              <w:right w:val="single" w:sz="4" w:space="0" w:color="auto"/>
            </w:tcBorders>
            <w:hideMark/>
          </w:tcPr>
          <w:p w14:paraId="138BB446" w14:textId="77777777" w:rsidR="007531F0" w:rsidRPr="007531F0" w:rsidRDefault="007531F0" w:rsidP="007531F0">
            <w:pPr>
              <w:tabs>
                <w:tab w:val="left" w:pos="0"/>
                <w:tab w:val="left" w:pos="426"/>
              </w:tabs>
              <w:spacing w:line="256" w:lineRule="auto"/>
              <w:ind w:left="426" w:firstLine="0"/>
              <w:jc w:val="center"/>
              <w:rPr>
                <w:rFonts w:eastAsia="Arial Unicode MS"/>
                <w:b/>
                <w:snapToGrid/>
                <w:color w:val="000000"/>
                <w:sz w:val="24"/>
                <w:szCs w:val="24"/>
                <w:lang w:eastAsia="en-US"/>
              </w:rPr>
            </w:pPr>
            <w:r w:rsidRPr="007531F0">
              <w:rPr>
                <w:rFonts w:eastAsia="Arial Unicode MS"/>
                <w:b/>
                <w:snapToGrid/>
                <w:color w:val="000000"/>
                <w:sz w:val="24"/>
                <w:szCs w:val="24"/>
                <w:lang w:eastAsia="en-US"/>
              </w:rPr>
              <w:t>Фотография</w:t>
            </w:r>
          </w:p>
        </w:tc>
        <w:tc>
          <w:tcPr>
            <w:tcW w:w="1985" w:type="dxa"/>
            <w:gridSpan w:val="2"/>
            <w:tcBorders>
              <w:top w:val="single" w:sz="4" w:space="0" w:color="auto"/>
              <w:left w:val="single" w:sz="4" w:space="0" w:color="auto"/>
              <w:bottom w:val="single" w:sz="4" w:space="0" w:color="auto"/>
              <w:right w:val="single" w:sz="4" w:space="0" w:color="auto"/>
            </w:tcBorders>
            <w:hideMark/>
          </w:tcPr>
          <w:p w14:paraId="718FAE61" w14:textId="77777777" w:rsidR="007531F0" w:rsidRPr="007531F0" w:rsidRDefault="007531F0" w:rsidP="007531F0">
            <w:pPr>
              <w:tabs>
                <w:tab w:val="left" w:pos="0"/>
              </w:tabs>
              <w:spacing w:line="256" w:lineRule="auto"/>
              <w:ind w:left="34" w:firstLine="0"/>
              <w:jc w:val="center"/>
              <w:rPr>
                <w:rFonts w:eastAsia="Arial Unicode MS"/>
                <w:b/>
                <w:snapToGrid/>
                <w:color w:val="000000"/>
                <w:sz w:val="24"/>
                <w:szCs w:val="24"/>
                <w:lang w:eastAsia="en-US"/>
              </w:rPr>
            </w:pPr>
            <w:r w:rsidRPr="007531F0">
              <w:rPr>
                <w:rFonts w:eastAsia="Arial Unicode MS"/>
                <w:b/>
                <w:snapToGrid/>
                <w:color w:val="000000"/>
                <w:sz w:val="24"/>
                <w:szCs w:val="24"/>
                <w:lang w:eastAsia="en-US"/>
              </w:rPr>
              <w:t>Примечание</w:t>
            </w:r>
          </w:p>
        </w:tc>
        <w:tc>
          <w:tcPr>
            <w:tcW w:w="1417" w:type="dxa"/>
            <w:tcBorders>
              <w:top w:val="single" w:sz="4" w:space="0" w:color="auto"/>
              <w:left w:val="single" w:sz="4" w:space="0" w:color="auto"/>
              <w:bottom w:val="single" w:sz="4" w:space="0" w:color="auto"/>
              <w:right w:val="single" w:sz="4" w:space="0" w:color="auto"/>
            </w:tcBorders>
            <w:hideMark/>
          </w:tcPr>
          <w:p w14:paraId="3021ADFC" w14:textId="77777777" w:rsidR="007531F0" w:rsidRPr="007531F0" w:rsidRDefault="007531F0" w:rsidP="007531F0">
            <w:pPr>
              <w:tabs>
                <w:tab w:val="left" w:pos="0"/>
              </w:tabs>
              <w:spacing w:line="256" w:lineRule="auto"/>
              <w:ind w:left="34" w:firstLine="0"/>
              <w:jc w:val="center"/>
              <w:rPr>
                <w:rFonts w:eastAsia="Arial Unicode MS"/>
                <w:b/>
                <w:snapToGrid/>
                <w:color w:val="000000"/>
                <w:sz w:val="24"/>
                <w:szCs w:val="24"/>
                <w:lang w:eastAsia="en-US"/>
              </w:rPr>
            </w:pPr>
            <w:r w:rsidRPr="007531F0">
              <w:rPr>
                <w:rFonts w:eastAsia="Arial Unicode MS"/>
                <w:b/>
                <w:snapToGrid/>
                <w:color w:val="000000"/>
                <w:sz w:val="24"/>
                <w:szCs w:val="24"/>
                <w:lang w:eastAsia="en-US"/>
              </w:rPr>
              <w:t>Предприятие</w:t>
            </w:r>
          </w:p>
        </w:tc>
      </w:tr>
      <w:tr w:rsidR="007531F0" w:rsidRPr="007531F0" w14:paraId="58DADBEE" w14:textId="77777777" w:rsidTr="007531F0">
        <w:trPr>
          <w:trHeight w:val="1834"/>
        </w:trPr>
        <w:tc>
          <w:tcPr>
            <w:tcW w:w="423" w:type="dxa"/>
            <w:tcBorders>
              <w:top w:val="single" w:sz="4" w:space="0" w:color="auto"/>
              <w:left w:val="single" w:sz="4" w:space="0" w:color="auto"/>
              <w:bottom w:val="single" w:sz="4" w:space="0" w:color="auto"/>
              <w:right w:val="single" w:sz="4" w:space="0" w:color="auto"/>
            </w:tcBorders>
            <w:hideMark/>
          </w:tcPr>
          <w:p w14:paraId="36E8A8D0" w14:textId="77777777" w:rsidR="007531F0" w:rsidRPr="007531F0" w:rsidRDefault="007531F0" w:rsidP="007531F0">
            <w:pPr>
              <w:tabs>
                <w:tab w:val="left" w:pos="0"/>
                <w:tab w:val="left" w:pos="34"/>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14:paraId="16A11559"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Макет газоперекачивающего агрегата ГПА-16 «Арлан» мощностью 16 МВт.</w:t>
            </w:r>
          </w:p>
          <w:p w14:paraId="3CBCAC62"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(1:45)</w:t>
            </w:r>
          </w:p>
          <w:p w14:paraId="2D2DF628" w14:textId="77777777" w:rsidR="007531F0" w:rsidRPr="007531F0" w:rsidRDefault="007531F0" w:rsidP="007531F0">
            <w:pPr>
              <w:spacing w:line="256" w:lineRule="auto"/>
              <w:ind w:firstLine="0"/>
              <w:jc w:val="center"/>
              <w:rPr>
                <w:snapToGrid/>
                <w:sz w:val="24"/>
                <w:szCs w:val="24"/>
                <w:lang w:eastAsia="en-US"/>
              </w:rPr>
            </w:pPr>
          </w:p>
          <w:p w14:paraId="57492C1B" w14:textId="77777777" w:rsidR="007531F0" w:rsidRPr="007531F0" w:rsidRDefault="007531F0" w:rsidP="007531F0">
            <w:pPr>
              <w:spacing w:line="256" w:lineRule="auto"/>
              <w:ind w:firstLine="0"/>
              <w:jc w:val="center"/>
              <w:rPr>
                <w:snapToGrid/>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D2DDDE7" w14:textId="77777777" w:rsidR="007531F0" w:rsidRPr="007531F0" w:rsidRDefault="007531F0" w:rsidP="007531F0">
            <w:pPr>
              <w:spacing w:line="256" w:lineRule="auto"/>
              <w:ind w:firstLine="0"/>
              <w:jc w:val="center"/>
              <w:rPr>
                <w:rFonts w:eastAsia="Calibri"/>
                <w:snapToGrid/>
                <w:sz w:val="24"/>
                <w:szCs w:val="24"/>
                <w:lang w:eastAsia="en-US"/>
              </w:rPr>
            </w:pPr>
            <w:r w:rsidRPr="007531F0">
              <w:rPr>
                <w:rFonts w:eastAsia="Calibri"/>
                <w:snapToGrid/>
                <w:sz w:val="24"/>
                <w:szCs w:val="24"/>
                <w:lang w:eastAsia="en-US"/>
              </w:rPr>
              <w:t>1</w:t>
            </w:r>
            <w:r w:rsidRPr="007531F0">
              <w:rPr>
                <w:rFonts w:eastAsia="Calibri"/>
                <w:snapToGrid/>
                <w:sz w:val="24"/>
                <w:szCs w:val="24"/>
                <w:lang w:val="en-US" w:eastAsia="en-US"/>
              </w:rPr>
              <w:t>,</w:t>
            </w:r>
            <w:r w:rsidRPr="007531F0">
              <w:rPr>
                <w:rFonts w:eastAsia="Calibri"/>
                <w:snapToGrid/>
                <w:sz w:val="24"/>
                <w:szCs w:val="24"/>
                <w:lang w:eastAsia="en-US"/>
              </w:rPr>
              <w:t>1 х 1</w:t>
            </w:r>
            <w:r w:rsidRPr="007531F0">
              <w:rPr>
                <w:rFonts w:eastAsia="Calibri"/>
                <w:snapToGrid/>
                <w:sz w:val="24"/>
                <w:szCs w:val="24"/>
                <w:lang w:val="en-US" w:eastAsia="en-US"/>
              </w:rPr>
              <w:t>,</w:t>
            </w:r>
            <w:r w:rsidRPr="007531F0">
              <w:rPr>
                <w:rFonts w:eastAsia="Calibri"/>
                <w:snapToGrid/>
                <w:sz w:val="24"/>
                <w:szCs w:val="24"/>
                <w:lang w:eastAsia="en-US"/>
              </w:rPr>
              <w:t xml:space="preserve">1 х </w:t>
            </w:r>
            <w:r w:rsidRPr="007531F0">
              <w:rPr>
                <w:rFonts w:eastAsia="Calibri"/>
                <w:snapToGrid/>
                <w:sz w:val="24"/>
                <w:szCs w:val="24"/>
                <w:lang w:val="en-US" w:eastAsia="en-US"/>
              </w:rPr>
              <w:t>0,</w:t>
            </w:r>
            <w:r w:rsidRPr="007531F0">
              <w:rPr>
                <w:rFonts w:eastAsia="Calibri"/>
                <w:snapToGrid/>
                <w:sz w:val="24"/>
                <w:szCs w:val="24"/>
                <w:lang w:eastAsia="en-US"/>
              </w:rPr>
              <w:t>78</w:t>
            </w:r>
          </w:p>
          <w:p w14:paraId="53A6B571" w14:textId="77777777" w:rsidR="007531F0" w:rsidRPr="007531F0" w:rsidRDefault="007531F0" w:rsidP="007531F0">
            <w:pPr>
              <w:spacing w:line="256" w:lineRule="auto"/>
              <w:ind w:firstLine="0"/>
              <w:jc w:val="center"/>
              <w:rPr>
                <w:rFonts w:eastAsia="Calibri"/>
                <w:snapToGrid/>
                <w:sz w:val="24"/>
                <w:szCs w:val="24"/>
                <w:lang w:val="en-US" w:eastAsia="en-US"/>
              </w:rPr>
            </w:pPr>
            <w:r w:rsidRPr="007531F0">
              <w:rPr>
                <w:rFonts w:eastAsia="Arial Unicode MS"/>
                <w:snapToGrid/>
                <w:color w:val="000000"/>
                <w:sz w:val="24"/>
                <w:szCs w:val="24"/>
                <w:lang w:eastAsia="en-US"/>
              </w:rPr>
              <w:t>Вес 40 кг.</w:t>
            </w:r>
          </w:p>
        </w:tc>
        <w:tc>
          <w:tcPr>
            <w:tcW w:w="2552" w:type="dxa"/>
            <w:gridSpan w:val="2"/>
            <w:tcBorders>
              <w:top w:val="single" w:sz="4" w:space="0" w:color="auto"/>
              <w:left w:val="single" w:sz="4" w:space="0" w:color="auto"/>
              <w:bottom w:val="single" w:sz="4" w:space="0" w:color="auto"/>
              <w:right w:val="single" w:sz="4" w:space="0" w:color="auto"/>
            </w:tcBorders>
          </w:tcPr>
          <w:p w14:paraId="3D8B97AD" w14:textId="77777777" w:rsidR="007531F0" w:rsidRPr="007531F0" w:rsidRDefault="007531F0" w:rsidP="007531F0">
            <w:pPr>
              <w:tabs>
                <w:tab w:val="left" w:pos="0"/>
              </w:tabs>
              <w:spacing w:line="256" w:lineRule="auto"/>
              <w:ind w:firstLine="0"/>
              <w:rPr>
                <w:rFonts w:eastAsia="Arial Unicode MS"/>
                <w:snapToGrid/>
                <w:color w:val="000000"/>
                <w:sz w:val="24"/>
                <w:szCs w:val="24"/>
                <w:lang w:eastAsia="en-US"/>
              </w:rPr>
            </w:pPr>
            <w:r w:rsidRPr="007531F0">
              <w:rPr>
                <w:noProof/>
                <w:snapToGrid/>
                <w:sz w:val="24"/>
                <w:szCs w:val="24"/>
              </w:rPr>
              <w:drawing>
                <wp:inline distT="0" distB="0" distL="0" distR="0" wp14:anchorId="10315A73" wp14:editId="227EC458">
                  <wp:extent cx="1457325" cy="1552575"/>
                  <wp:effectExtent l="0" t="0" r="9525" b="9525"/>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552575"/>
                          </a:xfrm>
                          <a:prstGeom prst="rect">
                            <a:avLst/>
                          </a:prstGeom>
                          <a:noFill/>
                          <a:ln>
                            <a:noFill/>
                          </a:ln>
                        </pic:spPr>
                      </pic:pic>
                    </a:graphicData>
                  </a:graphic>
                </wp:inline>
              </w:drawing>
            </w:r>
          </w:p>
          <w:p w14:paraId="2F46A9B5" w14:textId="77777777" w:rsidR="007531F0" w:rsidRPr="007531F0" w:rsidRDefault="007531F0" w:rsidP="007531F0">
            <w:pPr>
              <w:tabs>
                <w:tab w:val="left" w:pos="0"/>
                <w:tab w:val="left" w:pos="426"/>
              </w:tabs>
              <w:spacing w:line="256" w:lineRule="auto"/>
              <w:ind w:left="426" w:firstLine="0"/>
              <w:rPr>
                <w:rFonts w:eastAsia="Arial Unicode MS"/>
                <w:snapToGrid/>
                <w:color w:val="000000"/>
                <w:sz w:val="24"/>
                <w:szCs w:val="24"/>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14:paraId="44E940C6"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Необходимо изготовление подиума.</w:t>
            </w:r>
          </w:p>
          <w:p w14:paraId="4366B25D"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 xml:space="preserve">Одна розетка для </w:t>
            </w:r>
            <w:bookmarkStart w:id="1" w:name="_GoBack"/>
            <w:bookmarkEnd w:id="1"/>
            <w:r w:rsidRPr="007531F0">
              <w:rPr>
                <w:rFonts w:eastAsia="Arial Unicode MS"/>
                <w:snapToGrid/>
                <w:color w:val="000000"/>
                <w:sz w:val="24"/>
                <w:szCs w:val="24"/>
                <w:lang w:eastAsia="en-US"/>
              </w:rPr>
              <w:t xml:space="preserve">подключения мощность 100 </w:t>
            </w:r>
            <w:r w:rsidRPr="007531F0">
              <w:rPr>
                <w:snapToGrid/>
                <w:sz w:val="24"/>
                <w:szCs w:val="24"/>
                <w:lang w:eastAsia="en-US"/>
              </w:rPr>
              <w:t>Вт.</w:t>
            </w:r>
          </w:p>
          <w:p w14:paraId="55D569BC"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4623DD"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 xml:space="preserve"> «ОДК  – Газовые турбины»</w:t>
            </w:r>
          </w:p>
        </w:tc>
      </w:tr>
      <w:tr w:rsidR="007531F0" w:rsidRPr="007531F0" w14:paraId="2D933DC0" w14:textId="77777777" w:rsidTr="007531F0">
        <w:trPr>
          <w:trHeight w:val="1500"/>
        </w:trPr>
        <w:tc>
          <w:tcPr>
            <w:tcW w:w="423" w:type="dxa"/>
            <w:tcBorders>
              <w:top w:val="single" w:sz="4" w:space="0" w:color="auto"/>
              <w:left w:val="single" w:sz="4" w:space="0" w:color="auto"/>
              <w:bottom w:val="single" w:sz="4" w:space="0" w:color="auto"/>
              <w:right w:val="single" w:sz="4" w:space="0" w:color="auto"/>
            </w:tcBorders>
            <w:hideMark/>
          </w:tcPr>
          <w:p w14:paraId="5F342309" w14:textId="77777777" w:rsidR="007531F0" w:rsidRPr="007531F0" w:rsidRDefault="007531F0" w:rsidP="007531F0">
            <w:pPr>
              <w:tabs>
                <w:tab w:val="left" w:pos="0"/>
                <w:tab w:val="left" w:pos="34"/>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tcPr>
          <w:p w14:paraId="6E30E77C" w14:textId="77777777" w:rsidR="007531F0" w:rsidRPr="007531F0" w:rsidRDefault="007531F0" w:rsidP="007531F0">
            <w:pPr>
              <w:tabs>
                <w:tab w:val="left" w:pos="0"/>
              </w:tabs>
              <w:spacing w:line="256" w:lineRule="auto"/>
              <w:ind w:left="110" w:firstLine="0"/>
              <w:jc w:val="left"/>
              <w:rPr>
                <w:rFonts w:eastAsia="Arial Unicode MS"/>
                <w:snapToGrid/>
                <w:color w:val="000000"/>
                <w:sz w:val="24"/>
                <w:szCs w:val="24"/>
                <w:lang w:eastAsia="en-US"/>
              </w:rPr>
            </w:pPr>
          </w:p>
          <w:p w14:paraId="652D6A5E" w14:textId="77777777" w:rsidR="007531F0" w:rsidRPr="007531F0" w:rsidRDefault="007531F0" w:rsidP="007531F0">
            <w:pPr>
              <w:tabs>
                <w:tab w:val="left" w:pos="0"/>
              </w:tabs>
              <w:spacing w:line="256" w:lineRule="auto"/>
              <w:ind w:left="110" w:firstLine="0"/>
              <w:jc w:val="left"/>
              <w:rPr>
                <w:rFonts w:eastAsia="Arial Unicode MS"/>
                <w:snapToGrid/>
                <w:color w:val="000000"/>
                <w:sz w:val="24"/>
                <w:szCs w:val="24"/>
                <w:lang w:eastAsia="en-US"/>
              </w:rPr>
            </w:pPr>
            <w:r w:rsidRPr="007531F0">
              <w:rPr>
                <w:rFonts w:eastAsia="Arial Unicode MS"/>
                <w:snapToGrid/>
                <w:color w:val="000000"/>
                <w:sz w:val="24"/>
                <w:szCs w:val="24"/>
                <w:lang w:eastAsia="en-US"/>
              </w:rPr>
              <w:t>Энергокомплекс «Катангли»</w:t>
            </w:r>
          </w:p>
        </w:tc>
        <w:tc>
          <w:tcPr>
            <w:tcW w:w="2126" w:type="dxa"/>
            <w:tcBorders>
              <w:top w:val="single" w:sz="4" w:space="0" w:color="auto"/>
              <w:left w:val="single" w:sz="4" w:space="0" w:color="auto"/>
              <w:bottom w:val="single" w:sz="4" w:space="0" w:color="auto"/>
              <w:right w:val="single" w:sz="4" w:space="0" w:color="auto"/>
            </w:tcBorders>
          </w:tcPr>
          <w:p w14:paraId="1A568EC3" w14:textId="77777777" w:rsidR="007531F0" w:rsidRPr="007531F0" w:rsidRDefault="007531F0" w:rsidP="007531F0">
            <w:pPr>
              <w:tabs>
                <w:tab w:val="left" w:pos="0"/>
                <w:tab w:val="left" w:pos="33"/>
              </w:tabs>
              <w:spacing w:line="256" w:lineRule="auto"/>
              <w:ind w:left="33" w:firstLine="0"/>
              <w:jc w:val="center"/>
              <w:rPr>
                <w:rFonts w:eastAsia="Arial Unicode MS"/>
                <w:snapToGrid/>
                <w:color w:val="000000"/>
                <w:sz w:val="24"/>
                <w:szCs w:val="24"/>
                <w:lang w:eastAsia="en-US"/>
              </w:rPr>
            </w:pPr>
          </w:p>
          <w:p w14:paraId="05AF96ED" w14:textId="77777777" w:rsidR="007531F0" w:rsidRPr="007531F0" w:rsidRDefault="007531F0" w:rsidP="007531F0">
            <w:pPr>
              <w:tabs>
                <w:tab w:val="left" w:pos="0"/>
                <w:tab w:val="left" w:pos="33"/>
              </w:tabs>
              <w:spacing w:line="256" w:lineRule="auto"/>
              <w:ind w:left="33" w:firstLine="0"/>
              <w:jc w:val="center"/>
              <w:rPr>
                <w:rFonts w:eastAsia="Arial Unicode MS"/>
                <w:snapToGrid/>
                <w:color w:val="000000"/>
                <w:sz w:val="24"/>
                <w:szCs w:val="24"/>
                <w:lang w:eastAsia="en-US"/>
              </w:rPr>
            </w:pPr>
            <w:r w:rsidRPr="007531F0">
              <w:rPr>
                <w:rFonts w:eastAsia="Arial Unicode MS"/>
                <w:snapToGrid/>
                <w:color w:val="000000"/>
                <w:sz w:val="24"/>
                <w:szCs w:val="24"/>
                <w:lang w:eastAsia="en-US"/>
              </w:rPr>
              <w:t>1,55*0,97*0,33 м., Вес 70 кг.</w:t>
            </w:r>
          </w:p>
        </w:tc>
        <w:tc>
          <w:tcPr>
            <w:tcW w:w="2552" w:type="dxa"/>
            <w:gridSpan w:val="2"/>
            <w:tcBorders>
              <w:top w:val="single" w:sz="4" w:space="0" w:color="auto"/>
              <w:left w:val="single" w:sz="4" w:space="0" w:color="auto"/>
              <w:bottom w:val="single" w:sz="4" w:space="0" w:color="auto"/>
              <w:right w:val="single" w:sz="4" w:space="0" w:color="auto"/>
            </w:tcBorders>
            <w:hideMark/>
          </w:tcPr>
          <w:p w14:paraId="3C3DAB89" w14:textId="77777777" w:rsidR="007531F0" w:rsidRPr="007531F0" w:rsidRDefault="007531F0" w:rsidP="007531F0">
            <w:pPr>
              <w:tabs>
                <w:tab w:val="left" w:pos="0"/>
              </w:tabs>
              <w:spacing w:line="256" w:lineRule="auto"/>
              <w:ind w:firstLine="0"/>
              <w:rPr>
                <w:rFonts w:eastAsia="Arial Unicode MS"/>
                <w:snapToGrid/>
                <w:color w:val="000000"/>
                <w:sz w:val="24"/>
                <w:szCs w:val="24"/>
                <w:lang w:eastAsia="en-US"/>
              </w:rPr>
            </w:pPr>
            <w:r w:rsidRPr="007531F0">
              <w:rPr>
                <w:rFonts w:eastAsia="Arial Unicode MS"/>
                <w:noProof/>
                <w:snapToGrid/>
                <w:color w:val="000000"/>
                <w:sz w:val="24"/>
                <w:szCs w:val="24"/>
              </w:rPr>
              <w:drawing>
                <wp:inline distT="0" distB="0" distL="0" distR="0" wp14:anchorId="30EA4013" wp14:editId="25A8DCA4">
                  <wp:extent cx="1543050" cy="1028700"/>
                  <wp:effectExtent l="0" t="0" r="0" b="0"/>
                  <wp:docPr id="7" name="Рисунок 8" descr="Макет Катанг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акет Катангл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028700"/>
                          </a:xfrm>
                          <a:prstGeom prst="rect">
                            <a:avLst/>
                          </a:prstGeom>
                          <a:noFill/>
                          <a:ln>
                            <a:noFill/>
                          </a:ln>
                        </pic:spPr>
                      </pic:pic>
                    </a:graphicData>
                  </a:graphic>
                </wp:inline>
              </w:drawing>
            </w:r>
          </w:p>
        </w:tc>
        <w:tc>
          <w:tcPr>
            <w:tcW w:w="1985" w:type="dxa"/>
            <w:gridSpan w:val="2"/>
            <w:tcBorders>
              <w:top w:val="single" w:sz="4" w:space="0" w:color="auto"/>
              <w:left w:val="single" w:sz="4" w:space="0" w:color="auto"/>
              <w:bottom w:val="single" w:sz="4" w:space="0" w:color="auto"/>
              <w:right w:val="single" w:sz="4" w:space="0" w:color="auto"/>
            </w:tcBorders>
          </w:tcPr>
          <w:p w14:paraId="24EA6B68"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В комплекте есть металлические ножки.</w:t>
            </w:r>
          </w:p>
          <w:p w14:paraId="502736F1"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Если это не вписывается в экспозицию, то необходимо изготовление подиума.</w:t>
            </w:r>
          </w:p>
          <w:p w14:paraId="0B73A44E"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p w14:paraId="6E72F543"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 xml:space="preserve">Одна розетка для подключения, </w:t>
            </w:r>
          </w:p>
          <w:p w14:paraId="4B37FCA2"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 xml:space="preserve">мощность </w:t>
            </w:r>
          </w:p>
          <w:p w14:paraId="3DE39EE7"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150 Вт.</w:t>
            </w:r>
          </w:p>
          <w:p w14:paraId="6053EBC4"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88B4F8" w14:textId="77777777" w:rsidR="007531F0" w:rsidRPr="007531F0" w:rsidRDefault="007531F0" w:rsidP="007531F0">
            <w:pPr>
              <w:spacing w:line="256" w:lineRule="auto"/>
              <w:ind w:firstLine="0"/>
              <w:jc w:val="left"/>
              <w:rPr>
                <w:rFonts w:eastAsia="Arial Unicode MS"/>
                <w:snapToGrid/>
                <w:color w:val="000000"/>
                <w:sz w:val="24"/>
                <w:szCs w:val="24"/>
                <w:lang w:eastAsia="en-US"/>
              </w:rPr>
            </w:pPr>
          </w:p>
        </w:tc>
      </w:tr>
      <w:tr w:rsidR="007531F0" w:rsidRPr="007531F0" w14:paraId="1ABC6F13" w14:textId="77777777" w:rsidTr="007531F0">
        <w:trPr>
          <w:trHeight w:val="1765"/>
        </w:trPr>
        <w:tc>
          <w:tcPr>
            <w:tcW w:w="423" w:type="dxa"/>
            <w:tcBorders>
              <w:top w:val="single" w:sz="4" w:space="0" w:color="auto"/>
              <w:left w:val="single" w:sz="4" w:space="0" w:color="auto"/>
              <w:bottom w:val="single" w:sz="4" w:space="0" w:color="auto"/>
              <w:right w:val="single" w:sz="4" w:space="0" w:color="auto"/>
            </w:tcBorders>
            <w:hideMark/>
          </w:tcPr>
          <w:p w14:paraId="04B4B64F" w14:textId="77777777" w:rsidR="007531F0" w:rsidRPr="007531F0" w:rsidRDefault="007531F0" w:rsidP="007531F0">
            <w:pPr>
              <w:tabs>
                <w:tab w:val="left" w:pos="0"/>
                <w:tab w:val="left" w:pos="34"/>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tcPr>
          <w:p w14:paraId="23C2BA16" w14:textId="77777777" w:rsidR="007531F0" w:rsidRPr="007531F0" w:rsidRDefault="007531F0" w:rsidP="007531F0">
            <w:pPr>
              <w:tabs>
                <w:tab w:val="left" w:pos="0"/>
              </w:tabs>
              <w:spacing w:line="256" w:lineRule="auto"/>
              <w:ind w:left="110" w:firstLine="0"/>
              <w:jc w:val="left"/>
              <w:rPr>
                <w:rFonts w:eastAsia="Arial Unicode MS"/>
                <w:snapToGrid/>
                <w:color w:val="000000"/>
                <w:sz w:val="24"/>
                <w:szCs w:val="24"/>
                <w:lang w:eastAsia="en-US"/>
              </w:rPr>
            </w:pPr>
          </w:p>
          <w:p w14:paraId="0069991D" w14:textId="77777777" w:rsidR="007531F0" w:rsidRPr="007531F0" w:rsidRDefault="007531F0" w:rsidP="007531F0">
            <w:pPr>
              <w:tabs>
                <w:tab w:val="left" w:pos="0"/>
              </w:tabs>
              <w:spacing w:line="256" w:lineRule="auto"/>
              <w:ind w:left="110" w:firstLine="0"/>
              <w:jc w:val="left"/>
              <w:rPr>
                <w:rFonts w:eastAsia="Arial Unicode MS"/>
                <w:snapToGrid/>
                <w:color w:val="000000"/>
                <w:sz w:val="24"/>
                <w:szCs w:val="24"/>
                <w:lang w:eastAsia="en-US"/>
              </w:rPr>
            </w:pPr>
            <w:r w:rsidRPr="007531F0">
              <w:rPr>
                <w:rFonts w:eastAsia="Arial Unicode MS"/>
                <w:snapToGrid/>
                <w:color w:val="000000"/>
                <w:sz w:val="24"/>
                <w:szCs w:val="24"/>
                <w:lang w:eastAsia="en-US"/>
              </w:rPr>
              <w:t>Компрессорная станция «Новоприводинская»</w:t>
            </w:r>
            <w:r w:rsidRPr="007531F0">
              <w:rPr>
                <w:rFonts w:eastAsia="Arial Unicode MS"/>
                <w:snapToGrid/>
                <w:color w:val="000000"/>
                <w:sz w:val="24"/>
                <w:szCs w:val="24"/>
                <w:lang w:eastAsia="en-US"/>
              </w:rPr>
              <w:br/>
              <w:t>с ГПА-Ц-25</w:t>
            </w:r>
          </w:p>
        </w:tc>
        <w:tc>
          <w:tcPr>
            <w:tcW w:w="2126" w:type="dxa"/>
            <w:tcBorders>
              <w:top w:val="single" w:sz="4" w:space="0" w:color="auto"/>
              <w:left w:val="single" w:sz="4" w:space="0" w:color="auto"/>
              <w:bottom w:val="single" w:sz="4" w:space="0" w:color="auto"/>
              <w:right w:val="single" w:sz="4" w:space="0" w:color="auto"/>
            </w:tcBorders>
          </w:tcPr>
          <w:p w14:paraId="6E23AD12" w14:textId="77777777" w:rsidR="007531F0" w:rsidRPr="007531F0" w:rsidRDefault="007531F0" w:rsidP="007531F0">
            <w:pPr>
              <w:tabs>
                <w:tab w:val="left" w:pos="0"/>
                <w:tab w:val="left" w:pos="33"/>
              </w:tabs>
              <w:spacing w:line="256" w:lineRule="auto"/>
              <w:ind w:left="33" w:firstLine="0"/>
              <w:rPr>
                <w:rFonts w:eastAsia="Calibri"/>
                <w:snapToGrid/>
                <w:sz w:val="24"/>
                <w:szCs w:val="24"/>
                <w:lang w:eastAsia="en-US"/>
              </w:rPr>
            </w:pPr>
          </w:p>
          <w:p w14:paraId="69B38CF1" w14:textId="77777777" w:rsidR="007531F0" w:rsidRPr="007531F0" w:rsidRDefault="007531F0" w:rsidP="007531F0">
            <w:pPr>
              <w:tabs>
                <w:tab w:val="left" w:pos="0"/>
                <w:tab w:val="left" w:pos="33"/>
              </w:tabs>
              <w:spacing w:line="256" w:lineRule="auto"/>
              <w:ind w:left="33" w:firstLine="0"/>
              <w:rPr>
                <w:rFonts w:eastAsia="Calibri"/>
                <w:snapToGrid/>
                <w:sz w:val="24"/>
                <w:szCs w:val="24"/>
                <w:lang w:eastAsia="en-US"/>
              </w:rPr>
            </w:pPr>
            <w:r w:rsidRPr="007531F0">
              <w:rPr>
                <w:rFonts w:eastAsia="Calibri"/>
                <w:snapToGrid/>
                <w:sz w:val="24"/>
                <w:szCs w:val="24"/>
                <w:lang w:eastAsia="en-US"/>
              </w:rPr>
              <w:t xml:space="preserve">1,2 х 0,65 х 0,6, </w:t>
            </w:r>
          </w:p>
          <w:p w14:paraId="2832D617" w14:textId="77777777" w:rsidR="007531F0" w:rsidRPr="007531F0" w:rsidRDefault="007531F0" w:rsidP="007531F0">
            <w:pPr>
              <w:tabs>
                <w:tab w:val="left" w:pos="0"/>
                <w:tab w:val="left" w:pos="33"/>
              </w:tabs>
              <w:spacing w:line="256" w:lineRule="auto"/>
              <w:ind w:left="33" w:firstLine="0"/>
              <w:jc w:val="center"/>
              <w:rPr>
                <w:rFonts w:eastAsia="Arial Unicode MS"/>
                <w:snapToGrid/>
                <w:color w:val="000000"/>
                <w:sz w:val="24"/>
                <w:szCs w:val="24"/>
                <w:lang w:eastAsia="en-US"/>
              </w:rPr>
            </w:pPr>
            <w:r w:rsidRPr="007531F0">
              <w:rPr>
                <w:rFonts w:eastAsia="Calibri"/>
                <w:snapToGrid/>
                <w:sz w:val="24"/>
                <w:szCs w:val="24"/>
                <w:lang w:eastAsia="en-US"/>
              </w:rPr>
              <w:t>Вес 50 кг.</w:t>
            </w:r>
          </w:p>
        </w:tc>
        <w:tc>
          <w:tcPr>
            <w:tcW w:w="2552" w:type="dxa"/>
            <w:gridSpan w:val="2"/>
            <w:tcBorders>
              <w:top w:val="single" w:sz="4" w:space="0" w:color="auto"/>
              <w:left w:val="single" w:sz="4" w:space="0" w:color="auto"/>
              <w:bottom w:val="single" w:sz="4" w:space="0" w:color="auto"/>
              <w:right w:val="single" w:sz="4" w:space="0" w:color="auto"/>
            </w:tcBorders>
            <w:hideMark/>
          </w:tcPr>
          <w:p w14:paraId="414BF058" w14:textId="77777777" w:rsidR="007531F0" w:rsidRPr="007531F0" w:rsidRDefault="007531F0" w:rsidP="007531F0">
            <w:pPr>
              <w:spacing w:line="256" w:lineRule="auto"/>
              <w:ind w:firstLine="0"/>
              <w:jc w:val="center"/>
              <w:rPr>
                <w:rFonts w:eastAsia="Arial Unicode MS"/>
                <w:snapToGrid/>
                <w:sz w:val="24"/>
                <w:szCs w:val="24"/>
                <w:lang w:eastAsia="en-US"/>
              </w:rPr>
            </w:pPr>
            <w:r w:rsidRPr="007531F0">
              <w:rPr>
                <w:rFonts w:eastAsia="Arial Unicode MS"/>
                <w:noProof/>
                <w:snapToGrid/>
                <w:sz w:val="24"/>
                <w:szCs w:val="24"/>
              </w:rPr>
              <w:drawing>
                <wp:inline distT="0" distB="0" distL="0" distR="0" wp14:anchorId="5A253AD8" wp14:editId="614F644E">
                  <wp:extent cx="1704975" cy="942975"/>
                  <wp:effectExtent l="0" t="0" r="9525" b="9525"/>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942975"/>
                          </a:xfrm>
                          <a:prstGeom prst="rect">
                            <a:avLst/>
                          </a:prstGeom>
                          <a:noFill/>
                          <a:ln>
                            <a:noFill/>
                          </a:ln>
                        </pic:spPr>
                      </pic:pic>
                    </a:graphicData>
                  </a:graphic>
                </wp:inline>
              </w:drawing>
            </w:r>
          </w:p>
        </w:tc>
        <w:tc>
          <w:tcPr>
            <w:tcW w:w="1985" w:type="dxa"/>
            <w:gridSpan w:val="2"/>
            <w:tcBorders>
              <w:top w:val="single" w:sz="4" w:space="0" w:color="auto"/>
              <w:left w:val="single" w:sz="4" w:space="0" w:color="auto"/>
              <w:bottom w:val="single" w:sz="4" w:space="0" w:color="auto"/>
              <w:right w:val="single" w:sz="4" w:space="0" w:color="auto"/>
            </w:tcBorders>
          </w:tcPr>
          <w:p w14:paraId="19503E75"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В комплекте есть металлические ножки.</w:t>
            </w:r>
          </w:p>
          <w:p w14:paraId="3678C3DB"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Если это не вписывается в экспозицию, то необходимо изготовление подиума.</w:t>
            </w:r>
          </w:p>
          <w:p w14:paraId="51FE689F"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p w14:paraId="28008137"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 xml:space="preserve">Одна розетка для подключения, </w:t>
            </w:r>
          </w:p>
          <w:p w14:paraId="3669F293"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 xml:space="preserve">мощность </w:t>
            </w:r>
          </w:p>
          <w:p w14:paraId="198BB1D8"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150 Вт.</w:t>
            </w:r>
          </w:p>
          <w:p w14:paraId="1F32670A"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A7AD9E" w14:textId="77777777" w:rsidR="007531F0" w:rsidRPr="007531F0" w:rsidRDefault="007531F0" w:rsidP="007531F0">
            <w:pPr>
              <w:tabs>
                <w:tab w:val="left" w:pos="0"/>
              </w:tabs>
              <w:spacing w:line="256" w:lineRule="auto"/>
              <w:ind w:left="34" w:firstLine="0"/>
              <w:jc w:val="left"/>
              <w:rPr>
                <w:rFonts w:eastAsia="Arial Unicode MS"/>
                <w:snapToGrid/>
                <w:color w:val="000000"/>
                <w:sz w:val="24"/>
                <w:szCs w:val="24"/>
                <w:lang w:eastAsia="en-US"/>
              </w:rPr>
            </w:pPr>
            <w:r w:rsidRPr="007531F0">
              <w:rPr>
                <w:rFonts w:eastAsia="Arial Unicode MS"/>
                <w:snapToGrid/>
                <w:color w:val="000000"/>
                <w:sz w:val="24"/>
                <w:szCs w:val="24"/>
                <w:lang w:eastAsia="en-US"/>
              </w:rPr>
              <w:t xml:space="preserve"> «ОДК  – Газовые турбины»</w:t>
            </w:r>
          </w:p>
        </w:tc>
      </w:tr>
      <w:tr w:rsidR="007531F0" w:rsidRPr="007531F0" w14:paraId="481D8132" w14:textId="77777777" w:rsidTr="007531F0">
        <w:tc>
          <w:tcPr>
            <w:tcW w:w="423" w:type="dxa"/>
            <w:tcBorders>
              <w:top w:val="single" w:sz="4" w:space="0" w:color="auto"/>
              <w:left w:val="single" w:sz="4" w:space="0" w:color="auto"/>
              <w:bottom w:val="single" w:sz="4" w:space="0" w:color="auto"/>
              <w:right w:val="single" w:sz="4" w:space="0" w:color="auto"/>
            </w:tcBorders>
            <w:hideMark/>
          </w:tcPr>
          <w:p w14:paraId="49FDFC4D" w14:textId="77777777" w:rsidR="007531F0" w:rsidRPr="007531F0" w:rsidRDefault="007531F0" w:rsidP="007531F0">
            <w:pPr>
              <w:tabs>
                <w:tab w:val="left" w:pos="0"/>
                <w:tab w:val="left" w:pos="34"/>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14:paraId="2FC4EBFE" w14:textId="77777777" w:rsidR="007531F0" w:rsidRPr="007531F0" w:rsidRDefault="007531F0" w:rsidP="007531F0">
            <w:pPr>
              <w:tabs>
                <w:tab w:val="left" w:pos="0"/>
              </w:tabs>
              <w:spacing w:line="256" w:lineRule="auto"/>
              <w:ind w:left="110" w:firstLine="0"/>
              <w:jc w:val="left"/>
              <w:rPr>
                <w:rFonts w:eastAsia="Arial Unicode MS"/>
                <w:snapToGrid/>
                <w:color w:val="000000"/>
                <w:sz w:val="24"/>
                <w:szCs w:val="24"/>
                <w:lang w:eastAsia="en-US"/>
              </w:rPr>
            </w:pPr>
            <w:r w:rsidRPr="007531F0">
              <w:rPr>
                <w:rFonts w:eastAsia="Arial Unicode MS"/>
                <w:snapToGrid/>
                <w:color w:val="000000"/>
                <w:sz w:val="24"/>
                <w:szCs w:val="24"/>
                <w:lang w:eastAsia="en-US"/>
              </w:rPr>
              <w:t>ПС-90ГП-25 (макет)</w:t>
            </w:r>
          </w:p>
        </w:tc>
        <w:tc>
          <w:tcPr>
            <w:tcW w:w="6663" w:type="dxa"/>
            <w:gridSpan w:val="5"/>
            <w:tcBorders>
              <w:top w:val="single" w:sz="4" w:space="0" w:color="auto"/>
              <w:left w:val="single" w:sz="4" w:space="0" w:color="auto"/>
              <w:bottom w:val="single" w:sz="4" w:space="0" w:color="auto"/>
              <w:right w:val="single" w:sz="4" w:space="0" w:color="auto"/>
            </w:tcBorders>
          </w:tcPr>
          <w:p w14:paraId="309E36D5"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p w14:paraId="40AA4EC3"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Информация будет предоставлена позже</w:t>
            </w:r>
          </w:p>
          <w:p w14:paraId="609C7052"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p w14:paraId="6C8DDFB0"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p w14:paraId="19CB6457"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p w14:paraId="2AD52BC2"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p w14:paraId="4EFC7643"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51B870" w14:textId="77777777" w:rsidR="007531F0" w:rsidRPr="007531F0" w:rsidRDefault="007531F0" w:rsidP="007531F0">
            <w:pPr>
              <w:spacing w:line="256" w:lineRule="auto"/>
              <w:ind w:firstLine="0"/>
              <w:jc w:val="left"/>
              <w:rPr>
                <w:rFonts w:eastAsia="Arial Unicode MS"/>
                <w:snapToGrid/>
                <w:color w:val="000000"/>
                <w:sz w:val="24"/>
                <w:szCs w:val="24"/>
                <w:lang w:eastAsia="en-US"/>
              </w:rPr>
            </w:pPr>
          </w:p>
        </w:tc>
      </w:tr>
      <w:tr w:rsidR="007531F0" w:rsidRPr="007531F0" w14:paraId="66FC87C0" w14:textId="77777777" w:rsidTr="007531F0">
        <w:tc>
          <w:tcPr>
            <w:tcW w:w="423" w:type="dxa"/>
            <w:tcBorders>
              <w:top w:val="single" w:sz="4" w:space="0" w:color="auto"/>
              <w:left w:val="single" w:sz="4" w:space="0" w:color="auto"/>
              <w:bottom w:val="single" w:sz="4" w:space="0" w:color="auto"/>
              <w:right w:val="single" w:sz="4" w:space="0" w:color="auto"/>
            </w:tcBorders>
          </w:tcPr>
          <w:p w14:paraId="2EF23335" w14:textId="77777777" w:rsidR="007531F0" w:rsidRPr="007531F0" w:rsidRDefault="007531F0" w:rsidP="007531F0">
            <w:pPr>
              <w:tabs>
                <w:tab w:val="left" w:pos="0"/>
                <w:tab w:val="left" w:pos="34"/>
              </w:tabs>
              <w:spacing w:line="256" w:lineRule="auto"/>
              <w:ind w:left="34" w:firstLine="0"/>
              <w:rPr>
                <w:rFonts w:eastAsia="Arial Unicode MS"/>
                <w:snapToGrid/>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1CA33C24" w14:textId="77777777" w:rsidR="007531F0" w:rsidRPr="007531F0" w:rsidRDefault="007531F0" w:rsidP="007531F0">
            <w:pPr>
              <w:tabs>
                <w:tab w:val="left" w:pos="0"/>
              </w:tabs>
              <w:spacing w:line="256" w:lineRule="auto"/>
              <w:ind w:left="110" w:firstLine="0"/>
              <w:jc w:val="left"/>
              <w:rPr>
                <w:rFonts w:eastAsia="Arial Unicode MS"/>
                <w:snapToGrid/>
                <w:color w:val="000000"/>
                <w:sz w:val="24"/>
                <w:szCs w:val="24"/>
                <w:lang w:eastAsia="en-US"/>
              </w:rPr>
            </w:pPr>
          </w:p>
        </w:tc>
        <w:tc>
          <w:tcPr>
            <w:tcW w:w="8080" w:type="dxa"/>
            <w:gridSpan w:val="6"/>
            <w:tcBorders>
              <w:top w:val="single" w:sz="4" w:space="0" w:color="auto"/>
              <w:left w:val="single" w:sz="4" w:space="0" w:color="auto"/>
              <w:bottom w:val="single" w:sz="4" w:space="0" w:color="auto"/>
              <w:right w:val="single" w:sz="4" w:space="0" w:color="auto"/>
            </w:tcBorders>
            <w:hideMark/>
          </w:tcPr>
          <w:p w14:paraId="3D46FA49" w14:textId="77777777" w:rsidR="007531F0" w:rsidRPr="007531F0" w:rsidRDefault="007531F0" w:rsidP="007531F0">
            <w:pPr>
              <w:tabs>
                <w:tab w:val="left" w:pos="0"/>
                <w:tab w:val="left" w:pos="426"/>
              </w:tabs>
              <w:spacing w:line="256" w:lineRule="auto"/>
              <w:ind w:left="426" w:firstLine="0"/>
              <w:rPr>
                <w:rFonts w:eastAsia="Arial Unicode MS"/>
                <w:snapToGrid/>
                <w:color w:val="000000"/>
                <w:sz w:val="24"/>
                <w:szCs w:val="24"/>
                <w:lang w:eastAsia="en-US"/>
              </w:rPr>
            </w:pPr>
            <w:r w:rsidRPr="007531F0">
              <w:rPr>
                <w:b/>
                <w:bCs/>
                <w:snapToGrid/>
                <w:color w:val="000000"/>
                <w:sz w:val="24"/>
                <w:szCs w:val="24"/>
                <w:lang w:eastAsia="en-US"/>
              </w:rPr>
              <w:t>Экспозиция 2-4 (см. информацию ниже)</w:t>
            </w:r>
          </w:p>
        </w:tc>
      </w:tr>
      <w:tr w:rsidR="007531F0" w:rsidRPr="007531F0" w14:paraId="6D41B109" w14:textId="77777777" w:rsidTr="007531F0">
        <w:tc>
          <w:tcPr>
            <w:tcW w:w="423" w:type="dxa"/>
            <w:tcBorders>
              <w:top w:val="single" w:sz="4" w:space="0" w:color="auto"/>
              <w:left w:val="single" w:sz="4" w:space="0" w:color="auto"/>
              <w:bottom w:val="single" w:sz="4" w:space="0" w:color="auto"/>
              <w:right w:val="single" w:sz="4" w:space="0" w:color="auto"/>
            </w:tcBorders>
            <w:hideMark/>
          </w:tcPr>
          <w:p w14:paraId="00F0CAAA" w14:textId="77777777" w:rsidR="007531F0" w:rsidRPr="007531F0" w:rsidRDefault="007531F0" w:rsidP="007531F0">
            <w:pPr>
              <w:tabs>
                <w:tab w:val="left" w:pos="0"/>
                <w:tab w:val="left" w:pos="34"/>
              </w:tabs>
              <w:spacing w:line="256" w:lineRule="auto"/>
              <w:ind w:left="34" w:firstLine="0"/>
              <w:rPr>
                <w:rFonts w:eastAsia="Arial Unicode MS"/>
                <w:snapToGrid/>
                <w:color w:val="000000"/>
                <w:sz w:val="24"/>
                <w:szCs w:val="24"/>
                <w:lang w:eastAsia="en-US"/>
              </w:rPr>
            </w:pPr>
            <w:r w:rsidRPr="007531F0">
              <w:rPr>
                <w:rFonts w:eastAsia="Arial Unicode MS"/>
                <w:snapToGrid/>
                <w:color w:val="000000"/>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tcPr>
          <w:p w14:paraId="309B7D2D" w14:textId="77777777" w:rsidR="007531F0" w:rsidRPr="007531F0" w:rsidRDefault="007531F0" w:rsidP="007531F0">
            <w:pPr>
              <w:tabs>
                <w:tab w:val="left" w:pos="0"/>
              </w:tabs>
              <w:spacing w:line="256" w:lineRule="auto"/>
              <w:ind w:left="110" w:firstLine="0"/>
              <w:jc w:val="left"/>
              <w:rPr>
                <w:rFonts w:eastAsia="Arial Unicode MS"/>
                <w:snapToGrid/>
                <w:color w:val="000000"/>
                <w:sz w:val="24"/>
                <w:szCs w:val="24"/>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581E01A3" w14:textId="77777777" w:rsidR="007531F0" w:rsidRPr="007531F0" w:rsidRDefault="007531F0" w:rsidP="007531F0">
            <w:pPr>
              <w:tabs>
                <w:tab w:val="left" w:pos="0"/>
                <w:tab w:val="left" w:pos="33"/>
              </w:tabs>
              <w:spacing w:line="256" w:lineRule="auto"/>
              <w:ind w:left="33" w:firstLine="0"/>
              <w:rPr>
                <w:rFonts w:eastAsia="Arial Unicode MS"/>
                <w:snapToGrid/>
                <w:color w:val="000000"/>
                <w:sz w:val="24"/>
                <w:szCs w:val="24"/>
                <w:lang w:eastAsia="en-US"/>
              </w:rPr>
            </w:pPr>
            <w:r w:rsidRPr="007531F0">
              <w:rPr>
                <w:rFonts w:eastAsia="Arial Unicode MS"/>
                <w:snapToGrid/>
                <w:color w:val="000000"/>
                <w:sz w:val="24"/>
                <w:szCs w:val="24"/>
                <w:lang w:eastAsia="en-US"/>
              </w:rPr>
              <w:t>АО «ОДК»</w:t>
            </w:r>
          </w:p>
        </w:tc>
        <w:tc>
          <w:tcPr>
            <w:tcW w:w="1985" w:type="dxa"/>
            <w:gridSpan w:val="2"/>
            <w:tcBorders>
              <w:top w:val="single" w:sz="4" w:space="0" w:color="auto"/>
              <w:left w:val="single" w:sz="4" w:space="0" w:color="auto"/>
              <w:bottom w:val="single" w:sz="4" w:space="0" w:color="auto"/>
              <w:right w:val="single" w:sz="4" w:space="0" w:color="auto"/>
            </w:tcBorders>
            <w:hideMark/>
          </w:tcPr>
          <w:p w14:paraId="1231AAD7" w14:textId="77777777" w:rsidR="007531F0" w:rsidRPr="007531F0" w:rsidRDefault="007531F0" w:rsidP="007531F0">
            <w:pPr>
              <w:tabs>
                <w:tab w:val="left" w:pos="0"/>
              </w:tabs>
              <w:spacing w:line="256" w:lineRule="auto"/>
              <w:ind w:left="34" w:firstLine="0"/>
              <w:rPr>
                <w:rFonts w:eastAsia="Arial Unicode MS"/>
                <w:snapToGrid/>
                <w:color w:val="000000"/>
                <w:sz w:val="24"/>
                <w:szCs w:val="24"/>
                <w:lang w:eastAsia="en-US"/>
              </w:rPr>
            </w:pPr>
            <w:r w:rsidRPr="007531F0">
              <w:rPr>
                <w:bCs/>
                <w:snapToGrid/>
                <w:color w:val="000000"/>
                <w:sz w:val="24"/>
                <w:szCs w:val="24"/>
                <w:lang w:eastAsia="en-US"/>
              </w:rPr>
              <w:t>Экспозиция 2-4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673A305" w14:textId="77777777" w:rsidR="007531F0" w:rsidRPr="007531F0" w:rsidRDefault="007531F0" w:rsidP="007531F0">
            <w:pPr>
              <w:tabs>
                <w:tab w:val="left" w:pos="11"/>
              </w:tabs>
              <w:spacing w:line="256" w:lineRule="auto"/>
              <w:ind w:firstLine="11"/>
              <w:rPr>
                <w:rFonts w:eastAsia="Arial Unicode MS"/>
                <w:snapToGrid/>
                <w:color w:val="000000"/>
                <w:sz w:val="24"/>
                <w:szCs w:val="24"/>
                <w:lang w:eastAsia="en-US"/>
              </w:rPr>
            </w:pPr>
            <w:r w:rsidRPr="007531F0">
              <w:rPr>
                <w:bCs/>
                <w:snapToGrid/>
                <w:color w:val="000000"/>
                <w:sz w:val="24"/>
                <w:szCs w:val="24"/>
                <w:lang w:eastAsia="en-US"/>
              </w:rPr>
              <w:t>Мультимедиа, буклеты</w:t>
            </w:r>
          </w:p>
        </w:tc>
      </w:tr>
    </w:tbl>
    <w:p w14:paraId="0C318548"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p>
    <w:p w14:paraId="62D2DAEB"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r w:rsidRPr="007531F0">
        <w:rPr>
          <w:rFonts w:eastAsia="Arial Unicode MS"/>
          <w:snapToGrid/>
          <w:color w:val="000000"/>
          <w:sz w:val="24"/>
          <w:szCs w:val="24"/>
        </w:rPr>
        <w:t>Необходимо разместить около каждого экспоната информационную табличку или электронный планшет с указанием наименования и характеристик размещаемых экспонатов.</w:t>
      </w:r>
    </w:p>
    <w:p w14:paraId="4E255950"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r w:rsidRPr="007531F0">
        <w:rPr>
          <w:rFonts w:eastAsia="Arial Unicode MS"/>
          <w:snapToGrid/>
          <w:color w:val="000000"/>
          <w:sz w:val="24"/>
          <w:szCs w:val="24"/>
        </w:rPr>
        <w:t>Предусмотреть рядом с каждым экспонатом табличку «Не трогать руками».</w:t>
      </w:r>
    </w:p>
    <w:p w14:paraId="09E03A24"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r w:rsidRPr="007531F0">
        <w:rPr>
          <w:rFonts w:eastAsia="Arial Unicode MS"/>
          <w:snapToGrid/>
          <w:color w:val="000000"/>
          <w:sz w:val="24"/>
          <w:szCs w:val="24"/>
        </w:rPr>
        <w:t>Предусмотреть возможность установки ленточного ограждения макетов по периметру.</w:t>
      </w:r>
    </w:p>
    <w:p w14:paraId="7A233604"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p>
    <w:p w14:paraId="33DC2779"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r w:rsidRPr="007531F0">
        <w:rPr>
          <w:rFonts w:eastAsia="Arial Unicode MS"/>
          <w:snapToGrid/>
          <w:color w:val="000000"/>
          <w:sz w:val="24"/>
          <w:szCs w:val="24"/>
        </w:rPr>
        <w:t xml:space="preserve">В демонстрационной части стенда установить напольную интерактивную панель (диагональ не менее 43 дюймов) с возможностью проигрывания мультимедийного контента с сенсорным управлением. Расположить на стойке со встроенным </w:t>
      </w:r>
      <w:r w:rsidRPr="007531F0">
        <w:rPr>
          <w:rFonts w:eastAsia="Arial Unicode MS"/>
          <w:snapToGrid/>
          <w:color w:val="000000"/>
          <w:sz w:val="24"/>
          <w:szCs w:val="24"/>
          <w:lang w:val="en-US"/>
        </w:rPr>
        <w:t>PC</w:t>
      </w:r>
      <w:r w:rsidRPr="007531F0">
        <w:rPr>
          <w:rFonts w:eastAsia="Arial Unicode MS"/>
          <w:snapToGrid/>
          <w:color w:val="000000"/>
          <w:sz w:val="24"/>
          <w:szCs w:val="24"/>
        </w:rPr>
        <w:t xml:space="preserve"> </w:t>
      </w:r>
      <w:r w:rsidRPr="007531F0">
        <w:rPr>
          <w:rFonts w:eastAsia="Arial Unicode MS"/>
          <w:snapToGrid/>
          <w:color w:val="000000"/>
          <w:sz w:val="24"/>
          <w:szCs w:val="24"/>
          <w:lang w:val="en-US"/>
        </w:rPr>
        <w:t>core</w:t>
      </w:r>
      <w:r w:rsidRPr="007531F0">
        <w:rPr>
          <w:rFonts w:eastAsia="Arial Unicode MS"/>
          <w:snapToGrid/>
          <w:color w:val="000000"/>
          <w:sz w:val="24"/>
          <w:szCs w:val="24"/>
        </w:rPr>
        <w:t xml:space="preserve"> </w:t>
      </w:r>
      <w:r w:rsidRPr="007531F0">
        <w:rPr>
          <w:rFonts w:eastAsia="Arial Unicode MS"/>
          <w:snapToGrid/>
          <w:color w:val="000000"/>
          <w:sz w:val="24"/>
          <w:szCs w:val="24"/>
          <w:lang w:val="en-US"/>
        </w:rPr>
        <w:t>i</w:t>
      </w:r>
      <w:r w:rsidRPr="007531F0">
        <w:rPr>
          <w:rFonts w:eastAsia="Arial Unicode MS"/>
          <w:snapToGrid/>
          <w:color w:val="000000"/>
          <w:sz w:val="24"/>
          <w:szCs w:val="24"/>
        </w:rPr>
        <w:t xml:space="preserve">5, разрешения 1920х1080, ОС </w:t>
      </w:r>
      <w:r w:rsidRPr="007531F0">
        <w:rPr>
          <w:rFonts w:eastAsia="Arial Unicode MS"/>
          <w:snapToGrid/>
          <w:color w:val="000000"/>
          <w:sz w:val="24"/>
          <w:szCs w:val="24"/>
          <w:lang w:val="en-US"/>
        </w:rPr>
        <w:t>Windows</w:t>
      </w:r>
      <w:r w:rsidRPr="007531F0">
        <w:rPr>
          <w:rFonts w:eastAsia="Arial Unicode MS"/>
          <w:snapToGrid/>
          <w:color w:val="000000"/>
          <w:sz w:val="24"/>
          <w:szCs w:val="24"/>
        </w:rPr>
        <w:t xml:space="preserve"> 7, объем оперативной памяти 4Гб.</w:t>
      </w:r>
    </w:p>
    <w:p w14:paraId="1FE315B7"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r w:rsidRPr="007531F0">
        <w:rPr>
          <w:rFonts w:eastAsia="Arial Unicode MS"/>
          <w:snapToGrid/>
          <w:color w:val="000000"/>
          <w:sz w:val="24"/>
          <w:szCs w:val="24"/>
        </w:rPr>
        <w:t>Расположение: рядом с витриной и тумбами-подставками. Цвет: черный. Пример будет представлен ниже (имеет форму большого планшетника).</w:t>
      </w:r>
    </w:p>
    <w:p w14:paraId="65C4CF44"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p>
    <w:p w14:paraId="4A504FF9"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r w:rsidRPr="007531F0">
        <w:rPr>
          <w:noProof/>
          <w:snapToGrid/>
          <w:sz w:val="24"/>
          <w:szCs w:val="24"/>
        </w:rPr>
        <w:drawing>
          <wp:inline distT="0" distB="0" distL="0" distR="0" wp14:anchorId="3DC7FD7F" wp14:editId="3C54BFF6">
            <wp:extent cx="3771900" cy="3095625"/>
            <wp:effectExtent l="0" t="0" r="0" b="9525"/>
            <wp:docPr id="9" name="Рисунок 7" descr="Картинки по запросу тач пан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тач панель"/>
                    <pic:cNvPicPr>
                      <a:picLocks noChangeAspect="1" noChangeArrowheads="1"/>
                    </pic:cNvPicPr>
                  </pic:nvPicPr>
                  <pic:blipFill>
                    <a:blip r:embed="rId10">
                      <a:extLst>
                        <a:ext uri="{28A0092B-C50C-407E-A947-70E740481C1C}">
                          <a14:useLocalDpi xmlns:a14="http://schemas.microsoft.com/office/drawing/2010/main" val="0"/>
                        </a:ext>
                      </a:extLst>
                    </a:blip>
                    <a:srcRect t="27219" b="11263"/>
                    <a:stretch>
                      <a:fillRect/>
                    </a:stretch>
                  </pic:blipFill>
                  <pic:spPr bwMode="auto">
                    <a:xfrm>
                      <a:off x="0" y="0"/>
                      <a:ext cx="3771900" cy="3095625"/>
                    </a:xfrm>
                    <a:prstGeom prst="rect">
                      <a:avLst/>
                    </a:prstGeom>
                    <a:noFill/>
                    <a:ln>
                      <a:noFill/>
                    </a:ln>
                  </pic:spPr>
                </pic:pic>
              </a:graphicData>
            </a:graphic>
          </wp:inline>
        </w:drawing>
      </w:r>
    </w:p>
    <w:p w14:paraId="0618EF5C" w14:textId="77777777" w:rsidR="007531F0" w:rsidRPr="007531F0" w:rsidRDefault="007531F0" w:rsidP="007531F0">
      <w:pPr>
        <w:tabs>
          <w:tab w:val="left" w:pos="426"/>
        </w:tabs>
        <w:spacing w:line="240" w:lineRule="auto"/>
        <w:ind w:left="426" w:firstLine="0"/>
        <w:rPr>
          <w:rFonts w:eastAsia="Arial Unicode MS"/>
          <w:snapToGrid/>
          <w:color w:val="000000"/>
          <w:sz w:val="24"/>
          <w:szCs w:val="24"/>
        </w:rPr>
      </w:pPr>
    </w:p>
    <w:p w14:paraId="05A33F1E" w14:textId="77777777" w:rsidR="007531F0" w:rsidRPr="007531F0" w:rsidRDefault="007531F0" w:rsidP="007531F0">
      <w:pPr>
        <w:spacing w:line="240" w:lineRule="auto"/>
        <w:ind w:firstLine="0"/>
        <w:jc w:val="center"/>
        <w:rPr>
          <w:b/>
          <w:snapToGrid/>
          <w:sz w:val="24"/>
          <w:szCs w:val="24"/>
        </w:rPr>
      </w:pPr>
      <w:r w:rsidRPr="007531F0">
        <w:rPr>
          <w:b/>
          <w:snapToGrid/>
          <w:sz w:val="24"/>
          <w:szCs w:val="24"/>
        </w:rPr>
        <w:t xml:space="preserve">ТЕХНИЧЕСКОЕ ЗАДАНИЕ НА РАЗРАБОТКУ ВИЗУАЛЬНОГО ЦИФРОВОГО ВЫСТАВОЧНОГО КОНТЕНТА </w:t>
      </w:r>
    </w:p>
    <w:p w14:paraId="62B91932" w14:textId="77777777" w:rsidR="007531F0" w:rsidRPr="007531F0" w:rsidRDefault="007531F0" w:rsidP="007531F0">
      <w:pPr>
        <w:spacing w:line="240" w:lineRule="auto"/>
        <w:ind w:firstLine="0"/>
        <w:jc w:val="left"/>
        <w:rPr>
          <w:snapToGrid/>
          <w:sz w:val="24"/>
          <w:szCs w:val="24"/>
        </w:rPr>
      </w:pPr>
    </w:p>
    <w:p w14:paraId="72086EF3" w14:textId="77777777" w:rsidR="007531F0" w:rsidRPr="007531F0" w:rsidRDefault="007531F0" w:rsidP="007531F0">
      <w:pPr>
        <w:spacing w:line="240" w:lineRule="auto"/>
        <w:ind w:firstLine="0"/>
        <w:jc w:val="left"/>
        <w:rPr>
          <w:snapToGrid/>
          <w:sz w:val="24"/>
          <w:szCs w:val="24"/>
        </w:rPr>
      </w:pPr>
      <w:r w:rsidRPr="007531F0">
        <w:rPr>
          <w:snapToGrid/>
          <w:sz w:val="24"/>
          <w:szCs w:val="24"/>
        </w:rPr>
        <w:t>Цель: визуализация возможностей компании «ОДК» по теме газотурбинных и газоперекачивающих агрегатов</w:t>
      </w:r>
    </w:p>
    <w:p w14:paraId="48954DAC" w14:textId="77777777" w:rsidR="007531F0" w:rsidRPr="007531F0" w:rsidRDefault="007531F0" w:rsidP="007531F0">
      <w:pPr>
        <w:spacing w:line="240" w:lineRule="auto"/>
        <w:ind w:firstLine="0"/>
        <w:jc w:val="left"/>
        <w:rPr>
          <w:snapToGrid/>
          <w:sz w:val="24"/>
          <w:szCs w:val="24"/>
        </w:rPr>
      </w:pPr>
    </w:p>
    <w:p w14:paraId="22D1A0D1" w14:textId="77777777" w:rsidR="007531F0" w:rsidRPr="007531F0" w:rsidRDefault="007531F0" w:rsidP="007531F0">
      <w:pPr>
        <w:spacing w:line="240" w:lineRule="auto"/>
        <w:ind w:firstLine="0"/>
        <w:jc w:val="left"/>
        <w:rPr>
          <w:snapToGrid/>
          <w:sz w:val="24"/>
          <w:szCs w:val="24"/>
        </w:rPr>
      </w:pPr>
      <w:r w:rsidRPr="007531F0">
        <w:rPr>
          <w:snapToGrid/>
          <w:sz w:val="24"/>
          <w:szCs w:val="24"/>
        </w:rPr>
        <w:t>Формат продукта: интерактивный мультимедийный контент для тачскрин-панели и внешнего дисплея.</w:t>
      </w:r>
    </w:p>
    <w:p w14:paraId="5F1349E4" w14:textId="77777777" w:rsidR="007531F0" w:rsidRPr="007531F0" w:rsidRDefault="007531F0" w:rsidP="007531F0">
      <w:pPr>
        <w:spacing w:line="240" w:lineRule="auto"/>
        <w:ind w:firstLine="0"/>
        <w:jc w:val="left"/>
        <w:rPr>
          <w:snapToGrid/>
          <w:sz w:val="24"/>
          <w:szCs w:val="24"/>
        </w:rPr>
      </w:pPr>
    </w:p>
    <w:p w14:paraId="0206931D" w14:textId="77777777" w:rsidR="007531F0" w:rsidRPr="007531F0" w:rsidRDefault="007531F0" w:rsidP="007531F0">
      <w:pPr>
        <w:spacing w:line="240" w:lineRule="auto"/>
        <w:ind w:firstLine="0"/>
        <w:jc w:val="left"/>
        <w:rPr>
          <w:snapToGrid/>
          <w:sz w:val="24"/>
          <w:szCs w:val="24"/>
        </w:rPr>
      </w:pPr>
      <w:r w:rsidRPr="007531F0">
        <w:rPr>
          <w:snapToGrid/>
          <w:sz w:val="24"/>
          <w:szCs w:val="24"/>
        </w:rPr>
        <w:t xml:space="preserve">Тип контента: Интерактивное </w:t>
      </w:r>
      <w:r w:rsidRPr="007531F0">
        <w:rPr>
          <w:snapToGrid/>
          <w:sz w:val="24"/>
          <w:szCs w:val="24"/>
          <w:lang w:val="en-US"/>
        </w:rPr>
        <w:t>Windows</w:t>
      </w:r>
      <w:r w:rsidRPr="007531F0">
        <w:rPr>
          <w:snapToGrid/>
          <w:sz w:val="24"/>
          <w:szCs w:val="24"/>
        </w:rPr>
        <w:t>-приложение для управления внешним дисплеем.</w:t>
      </w:r>
    </w:p>
    <w:p w14:paraId="5146667F" w14:textId="77777777" w:rsidR="007531F0" w:rsidRPr="007531F0" w:rsidRDefault="007531F0" w:rsidP="007531F0">
      <w:pPr>
        <w:spacing w:line="240" w:lineRule="auto"/>
        <w:ind w:firstLine="0"/>
        <w:jc w:val="left"/>
        <w:rPr>
          <w:snapToGrid/>
          <w:sz w:val="24"/>
          <w:szCs w:val="24"/>
        </w:rPr>
      </w:pPr>
      <w:r w:rsidRPr="007531F0">
        <w:rPr>
          <w:b/>
          <w:snapToGrid/>
          <w:sz w:val="24"/>
          <w:szCs w:val="24"/>
        </w:rPr>
        <w:lastRenderedPageBreak/>
        <w:t>Видеопоток для внешнего дисплея:</w:t>
      </w:r>
      <w:r w:rsidRPr="007531F0">
        <w:rPr>
          <w:snapToGrid/>
          <w:sz w:val="24"/>
          <w:szCs w:val="24"/>
        </w:rPr>
        <w:t xml:space="preserve"> </w:t>
      </w:r>
      <w:r w:rsidRPr="007531F0">
        <w:rPr>
          <w:snapToGrid/>
          <w:sz w:val="24"/>
          <w:szCs w:val="24"/>
          <w:lang w:val="en-US"/>
        </w:rPr>
        <w:t>Full</w:t>
      </w:r>
      <w:r w:rsidRPr="007531F0">
        <w:rPr>
          <w:snapToGrid/>
          <w:sz w:val="24"/>
          <w:szCs w:val="24"/>
        </w:rPr>
        <w:t>Н</w:t>
      </w:r>
      <w:r w:rsidRPr="007531F0">
        <w:rPr>
          <w:snapToGrid/>
          <w:sz w:val="24"/>
          <w:szCs w:val="24"/>
          <w:lang w:val="en-US"/>
        </w:rPr>
        <w:t>D</w:t>
      </w:r>
      <w:r w:rsidRPr="007531F0">
        <w:rPr>
          <w:snapToGrid/>
          <w:sz w:val="24"/>
          <w:szCs w:val="24"/>
        </w:rPr>
        <w:t xml:space="preserve"> (1920</w:t>
      </w:r>
      <w:r w:rsidRPr="007531F0">
        <w:rPr>
          <w:snapToGrid/>
          <w:sz w:val="24"/>
          <w:szCs w:val="24"/>
          <w:lang w:val="en-US"/>
        </w:rPr>
        <w:t>x</w:t>
      </w:r>
      <w:r w:rsidRPr="007531F0">
        <w:rPr>
          <w:snapToGrid/>
          <w:sz w:val="24"/>
          <w:szCs w:val="24"/>
        </w:rPr>
        <w:t>1080 пикс)</w:t>
      </w:r>
    </w:p>
    <w:p w14:paraId="14D7015D" w14:textId="77777777" w:rsidR="007531F0" w:rsidRPr="007531F0" w:rsidRDefault="007531F0" w:rsidP="007531F0">
      <w:pPr>
        <w:spacing w:line="240" w:lineRule="auto"/>
        <w:ind w:firstLine="0"/>
        <w:jc w:val="left"/>
        <w:rPr>
          <w:b/>
          <w:snapToGrid/>
          <w:sz w:val="24"/>
          <w:szCs w:val="24"/>
        </w:rPr>
      </w:pPr>
      <w:r w:rsidRPr="007531F0">
        <w:rPr>
          <w:b/>
          <w:snapToGrid/>
          <w:sz w:val="24"/>
          <w:szCs w:val="24"/>
        </w:rPr>
        <w:t xml:space="preserve">Требования интерактивному </w:t>
      </w:r>
      <w:r w:rsidRPr="007531F0">
        <w:rPr>
          <w:b/>
          <w:snapToGrid/>
          <w:sz w:val="24"/>
          <w:szCs w:val="24"/>
          <w:lang w:val="en-US"/>
        </w:rPr>
        <w:t>Windows-</w:t>
      </w:r>
      <w:r w:rsidRPr="007531F0">
        <w:rPr>
          <w:b/>
          <w:snapToGrid/>
          <w:sz w:val="24"/>
          <w:szCs w:val="24"/>
        </w:rPr>
        <w:t>приложению:</w:t>
      </w:r>
    </w:p>
    <w:p w14:paraId="175C147F" w14:textId="77777777" w:rsidR="007531F0" w:rsidRPr="007531F0" w:rsidRDefault="007531F0" w:rsidP="007531F0">
      <w:pPr>
        <w:numPr>
          <w:ilvl w:val="0"/>
          <w:numId w:val="58"/>
        </w:numPr>
        <w:spacing w:line="240" w:lineRule="auto"/>
        <w:contextualSpacing/>
        <w:jc w:val="left"/>
        <w:rPr>
          <w:rFonts w:eastAsia="SimSun"/>
          <w:snapToGrid/>
          <w:sz w:val="24"/>
          <w:szCs w:val="24"/>
          <w:lang w:eastAsia="zh-CN"/>
        </w:rPr>
      </w:pPr>
      <w:r w:rsidRPr="007531F0">
        <w:rPr>
          <w:rFonts w:eastAsia="SimSun"/>
          <w:snapToGrid/>
          <w:sz w:val="24"/>
          <w:szCs w:val="24"/>
          <w:lang w:eastAsia="zh-CN"/>
        </w:rPr>
        <w:t xml:space="preserve">Операционная система: не ниже </w:t>
      </w:r>
      <w:r w:rsidRPr="007531F0">
        <w:rPr>
          <w:rFonts w:eastAsia="SimSun"/>
          <w:snapToGrid/>
          <w:sz w:val="24"/>
          <w:szCs w:val="24"/>
          <w:lang w:val="en-US" w:eastAsia="zh-CN"/>
        </w:rPr>
        <w:t>Windows</w:t>
      </w:r>
      <w:r w:rsidRPr="007531F0">
        <w:rPr>
          <w:rFonts w:eastAsia="SimSun"/>
          <w:snapToGrid/>
          <w:sz w:val="24"/>
          <w:szCs w:val="24"/>
          <w:lang w:eastAsia="zh-CN"/>
        </w:rPr>
        <w:t xml:space="preserve"> 10</w:t>
      </w:r>
    </w:p>
    <w:p w14:paraId="428AF918" w14:textId="77777777" w:rsidR="007531F0" w:rsidRPr="007531F0" w:rsidRDefault="007531F0" w:rsidP="007531F0">
      <w:pPr>
        <w:numPr>
          <w:ilvl w:val="0"/>
          <w:numId w:val="58"/>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Анимированный интерфейс для управления изображением</w:t>
      </w:r>
    </w:p>
    <w:p w14:paraId="6882E6F5" w14:textId="77777777" w:rsidR="007531F0" w:rsidRPr="007531F0" w:rsidRDefault="007531F0" w:rsidP="007531F0">
      <w:pPr>
        <w:numPr>
          <w:ilvl w:val="0"/>
          <w:numId w:val="58"/>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Возможность для переключения режимов:</w:t>
      </w:r>
    </w:p>
    <w:p w14:paraId="00E32BA9" w14:textId="77777777" w:rsidR="007531F0" w:rsidRPr="007531F0" w:rsidRDefault="007531F0" w:rsidP="007531F0">
      <w:pPr>
        <w:numPr>
          <w:ilvl w:val="1"/>
          <w:numId w:val="58"/>
        </w:numPr>
        <w:spacing w:line="240" w:lineRule="auto"/>
        <w:contextualSpacing/>
        <w:jc w:val="left"/>
        <w:rPr>
          <w:rFonts w:eastAsia="SimSun"/>
          <w:snapToGrid/>
          <w:sz w:val="24"/>
          <w:szCs w:val="24"/>
          <w:lang w:eastAsia="zh-CN"/>
        </w:rPr>
      </w:pPr>
      <w:r w:rsidRPr="007531F0">
        <w:rPr>
          <w:rFonts w:eastAsia="SimSun"/>
          <w:snapToGrid/>
          <w:sz w:val="24"/>
          <w:szCs w:val="24"/>
          <w:lang w:eastAsia="zh-CN"/>
        </w:rPr>
        <w:t>Режим для вывода основного видеопотока (базовый видеоролик, хронометраж 3-4 минуты, зацикленный режим)</w:t>
      </w:r>
    </w:p>
    <w:p w14:paraId="260EA007" w14:textId="77777777" w:rsidR="007531F0" w:rsidRPr="007531F0" w:rsidRDefault="007531F0" w:rsidP="007531F0">
      <w:pPr>
        <w:numPr>
          <w:ilvl w:val="1"/>
          <w:numId w:val="58"/>
        </w:numPr>
        <w:spacing w:line="240" w:lineRule="auto"/>
        <w:contextualSpacing/>
        <w:jc w:val="left"/>
        <w:rPr>
          <w:rFonts w:eastAsia="SimSun"/>
          <w:snapToGrid/>
          <w:sz w:val="24"/>
          <w:szCs w:val="24"/>
          <w:lang w:eastAsia="zh-CN"/>
        </w:rPr>
      </w:pPr>
      <w:r w:rsidRPr="007531F0">
        <w:rPr>
          <w:rFonts w:eastAsia="SimSun"/>
          <w:snapToGrid/>
          <w:sz w:val="24"/>
          <w:szCs w:val="24"/>
          <w:lang w:eastAsia="zh-CN"/>
        </w:rPr>
        <w:t>Режим для вывода видеопрезентаций по конкретным агрегатам (видеопоток, хронометраж до 60 сек)</w:t>
      </w:r>
    </w:p>
    <w:p w14:paraId="1A1DF7C6" w14:textId="77777777" w:rsidR="007531F0" w:rsidRPr="007531F0" w:rsidRDefault="007531F0" w:rsidP="007531F0">
      <w:pPr>
        <w:spacing w:line="240" w:lineRule="auto"/>
        <w:ind w:firstLine="0"/>
        <w:jc w:val="left"/>
        <w:rPr>
          <w:snapToGrid/>
          <w:sz w:val="24"/>
          <w:szCs w:val="24"/>
        </w:rPr>
      </w:pPr>
    </w:p>
    <w:p w14:paraId="0AB733FF" w14:textId="77777777" w:rsidR="007531F0" w:rsidRPr="007531F0" w:rsidRDefault="007531F0" w:rsidP="007531F0">
      <w:pPr>
        <w:spacing w:line="240" w:lineRule="auto"/>
        <w:ind w:firstLine="0"/>
        <w:jc w:val="left"/>
        <w:rPr>
          <w:b/>
          <w:snapToGrid/>
          <w:sz w:val="24"/>
          <w:szCs w:val="24"/>
        </w:rPr>
      </w:pPr>
      <w:r w:rsidRPr="007531F0">
        <w:rPr>
          <w:b/>
          <w:snapToGrid/>
          <w:sz w:val="24"/>
          <w:szCs w:val="24"/>
        </w:rPr>
        <w:t>Требования к основному видеопотоку (базовый видеролик):</w:t>
      </w:r>
    </w:p>
    <w:p w14:paraId="31527D4A" w14:textId="77777777" w:rsidR="007531F0" w:rsidRPr="007531F0" w:rsidRDefault="007531F0" w:rsidP="007531F0">
      <w:pPr>
        <w:spacing w:line="240" w:lineRule="auto"/>
        <w:ind w:firstLine="0"/>
        <w:jc w:val="left"/>
        <w:rPr>
          <w:b/>
          <w:snapToGrid/>
          <w:sz w:val="24"/>
          <w:szCs w:val="24"/>
        </w:rPr>
      </w:pPr>
    </w:p>
    <w:p w14:paraId="449D5231"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Хронометраж 3-4 минуты</w:t>
      </w:r>
    </w:p>
    <w:p w14:paraId="6266FCE0"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 xml:space="preserve">Формат: </w:t>
      </w:r>
      <w:r w:rsidRPr="007531F0">
        <w:rPr>
          <w:rFonts w:eastAsia="SimSun"/>
          <w:snapToGrid/>
          <w:sz w:val="24"/>
          <w:szCs w:val="24"/>
          <w:lang w:val="en-US" w:eastAsia="zh-CN"/>
        </w:rPr>
        <w:t>mp</w:t>
      </w:r>
      <w:r w:rsidRPr="007531F0">
        <w:rPr>
          <w:rFonts w:eastAsia="SimSun"/>
          <w:snapToGrid/>
          <w:sz w:val="24"/>
          <w:szCs w:val="24"/>
          <w:lang w:eastAsia="zh-CN"/>
        </w:rPr>
        <w:t xml:space="preserve">4, видеокодек </w:t>
      </w:r>
      <w:r w:rsidRPr="007531F0">
        <w:rPr>
          <w:rFonts w:eastAsia="SimSun"/>
          <w:snapToGrid/>
          <w:sz w:val="24"/>
          <w:szCs w:val="24"/>
          <w:lang w:val="en-US" w:eastAsia="zh-CN"/>
        </w:rPr>
        <w:t>h</w:t>
      </w:r>
      <w:r w:rsidRPr="007531F0">
        <w:rPr>
          <w:rFonts w:eastAsia="SimSun"/>
          <w:snapToGrid/>
          <w:sz w:val="24"/>
          <w:szCs w:val="24"/>
          <w:lang w:eastAsia="zh-CN"/>
        </w:rPr>
        <w:t xml:space="preserve">264, </w:t>
      </w:r>
      <w:r w:rsidRPr="007531F0">
        <w:rPr>
          <w:rFonts w:eastAsia="SimSun"/>
          <w:snapToGrid/>
          <w:sz w:val="24"/>
          <w:szCs w:val="24"/>
          <w:lang w:val="en-US" w:eastAsia="zh-CN"/>
        </w:rPr>
        <w:t>Full</w:t>
      </w:r>
      <w:r w:rsidRPr="007531F0">
        <w:rPr>
          <w:rFonts w:eastAsia="SimSun"/>
          <w:snapToGrid/>
          <w:sz w:val="24"/>
          <w:szCs w:val="24"/>
          <w:lang w:eastAsia="zh-CN"/>
        </w:rPr>
        <w:t>Н</w:t>
      </w:r>
      <w:r w:rsidRPr="007531F0">
        <w:rPr>
          <w:rFonts w:eastAsia="SimSun"/>
          <w:snapToGrid/>
          <w:sz w:val="24"/>
          <w:szCs w:val="24"/>
          <w:lang w:val="en-US" w:eastAsia="zh-CN"/>
        </w:rPr>
        <w:t>D</w:t>
      </w:r>
      <w:r w:rsidRPr="007531F0">
        <w:rPr>
          <w:rFonts w:eastAsia="SimSun"/>
          <w:snapToGrid/>
          <w:sz w:val="24"/>
          <w:szCs w:val="24"/>
          <w:lang w:eastAsia="zh-CN"/>
        </w:rPr>
        <w:t xml:space="preserve"> (1920</w:t>
      </w:r>
      <w:r w:rsidRPr="007531F0">
        <w:rPr>
          <w:rFonts w:eastAsia="SimSun"/>
          <w:snapToGrid/>
          <w:sz w:val="24"/>
          <w:szCs w:val="24"/>
          <w:lang w:val="en-US" w:eastAsia="zh-CN"/>
        </w:rPr>
        <w:t>x</w:t>
      </w:r>
      <w:r w:rsidRPr="007531F0">
        <w:rPr>
          <w:rFonts w:eastAsia="SimSun"/>
          <w:snapToGrid/>
          <w:sz w:val="24"/>
          <w:szCs w:val="24"/>
          <w:lang w:eastAsia="zh-CN"/>
        </w:rPr>
        <w:t>1080 пикс)</w:t>
      </w:r>
    </w:p>
    <w:p w14:paraId="24000215"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Языки: английский, русский (закадровая дикторская начитка должна быть выполнена носителями языка)</w:t>
      </w:r>
    </w:p>
    <w:p w14:paraId="2F5C97E7"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Визуальный ряд: видео с производственных площадок ОДК (не менее двух производственных площадок в различных городах)</w:t>
      </w:r>
    </w:p>
    <w:p w14:paraId="0E3C3C35"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Визуальные эффекты: трехмерная графика и анимация, наличие инфографики</w:t>
      </w:r>
    </w:p>
    <w:p w14:paraId="37DE7514"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Требования к съемке:</w:t>
      </w:r>
    </w:p>
    <w:p w14:paraId="6C3E401A" w14:textId="77777777" w:rsidR="007531F0" w:rsidRPr="007531F0" w:rsidRDefault="007531F0" w:rsidP="007531F0">
      <w:pPr>
        <w:numPr>
          <w:ilvl w:val="1"/>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Наличие динамических сцен (съемка с использованием электронных стедикамов или слайдеров)</w:t>
      </w:r>
    </w:p>
    <w:p w14:paraId="2B2E1C5C" w14:textId="77777777" w:rsidR="007531F0" w:rsidRPr="007531F0" w:rsidRDefault="007531F0" w:rsidP="007531F0">
      <w:pPr>
        <w:numPr>
          <w:ilvl w:val="1"/>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Наличие съемок с воздуха</w:t>
      </w:r>
    </w:p>
    <w:p w14:paraId="2302B317" w14:textId="77777777" w:rsidR="007531F0" w:rsidRPr="007531F0" w:rsidRDefault="007531F0" w:rsidP="007531F0">
      <w:pPr>
        <w:spacing w:after="200" w:line="276" w:lineRule="auto"/>
        <w:ind w:left="720" w:firstLine="0"/>
        <w:contextualSpacing/>
        <w:jc w:val="left"/>
        <w:rPr>
          <w:rFonts w:eastAsia="SimSun"/>
          <w:snapToGrid/>
          <w:sz w:val="24"/>
          <w:szCs w:val="24"/>
          <w:lang w:val="en-US" w:eastAsia="zh-CN"/>
        </w:rPr>
      </w:pPr>
    </w:p>
    <w:p w14:paraId="399D3FA4"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Общие требования к контенту:</w:t>
      </w:r>
    </w:p>
    <w:p w14:paraId="609F3897" w14:textId="77777777" w:rsidR="007531F0" w:rsidRPr="007531F0" w:rsidRDefault="007531F0" w:rsidP="007531F0">
      <w:pPr>
        <w:numPr>
          <w:ilvl w:val="1"/>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Позиция ОДК на рынке газовой энергетики</w:t>
      </w:r>
    </w:p>
    <w:p w14:paraId="574AD3AB" w14:textId="77777777" w:rsidR="007531F0" w:rsidRPr="007531F0" w:rsidRDefault="007531F0" w:rsidP="007531F0">
      <w:pPr>
        <w:numPr>
          <w:ilvl w:val="1"/>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Преимущества ОДК и ее продукции на этом рынке</w:t>
      </w:r>
    </w:p>
    <w:p w14:paraId="6CA726A7" w14:textId="77777777" w:rsidR="007531F0" w:rsidRPr="007531F0" w:rsidRDefault="007531F0" w:rsidP="007531F0">
      <w:pPr>
        <w:numPr>
          <w:ilvl w:val="1"/>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Презентация производственных площадок</w:t>
      </w:r>
    </w:p>
    <w:p w14:paraId="6382C535" w14:textId="77777777" w:rsidR="007531F0" w:rsidRPr="007531F0" w:rsidRDefault="007531F0" w:rsidP="007531F0">
      <w:pPr>
        <w:numPr>
          <w:ilvl w:val="1"/>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Описание компетенций компании</w:t>
      </w:r>
    </w:p>
    <w:p w14:paraId="2AD47BDD" w14:textId="77777777" w:rsidR="007531F0" w:rsidRPr="007531F0" w:rsidRDefault="007531F0" w:rsidP="007531F0">
      <w:pPr>
        <w:numPr>
          <w:ilvl w:val="1"/>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Выгоды для клиентов, выбирающих продукцию ОДК</w:t>
      </w:r>
    </w:p>
    <w:p w14:paraId="34A09F8F" w14:textId="77777777" w:rsidR="007531F0" w:rsidRPr="007531F0" w:rsidRDefault="007531F0" w:rsidP="007531F0">
      <w:pPr>
        <w:spacing w:line="240" w:lineRule="auto"/>
        <w:ind w:firstLine="0"/>
        <w:jc w:val="left"/>
        <w:rPr>
          <w:b/>
          <w:snapToGrid/>
          <w:sz w:val="24"/>
          <w:szCs w:val="24"/>
        </w:rPr>
      </w:pPr>
    </w:p>
    <w:p w14:paraId="1115F55D" w14:textId="77777777" w:rsidR="007531F0" w:rsidRPr="007531F0" w:rsidRDefault="007531F0" w:rsidP="007531F0">
      <w:pPr>
        <w:spacing w:line="240" w:lineRule="auto"/>
        <w:ind w:firstLine="0"/>
        <w:jc w:val="left"/>
        <w:rPr>
          <w:b/>
          <w:snapToGrid/>
          <w:sz w:val="24"/>
          <w:szCs w:val="24"/>
        </w:rPr>
      </w:pPr>
      <w:r w:rsidRPr="007531F0">
        <w:rPr>
          <w:b/>
          <w:snapToGrid/>
          <w:sz w:val="24"/>
          <w:szCs w:val="24"/>
        </w:rPr>
        <w:t>Требования для видеопрезентаций по конкретным агрегатам:</w:t>
      </w:r>
    </w:p>
    <w:p w14:paraId="12729E0C" w14:textId="77777777" w:rsidR="007531F0" w:rsidRPr="007531F0" w:rsidRDefault="007531F0" w:rsidP="007531F0">
      <w:pPr>
        <w:spacing w:line="240" w:lineRule="auto"/>
        <w:ind w:firstLine="0"/>
        <w:jc w:val="left"/>
        <w:rPr>
          <w:snapToGrid/>
          <w:sz w:val="24"/>
          <w:szCs w:val="24"/>
        </w:rPr>
      </w:pPr>
    </w:p>
    <w:p w14:paraId="5225DABF"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Хронометраж до 60 секунд</w:t>
      </w:r>
    </w:p>
    <w:p w14:paraId="1145A78F"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 xml:space="preserve">Формат: </w:t>
      </w:r>
      <w:r w:rsidRPr="007531F0">
        <w:rPr>
          <w:rFonts w:eastAsia="SimSun"/>
          <w:snapToGrid/>
          <w:sz w:val="24"/>
          <w:szCs w:val="24"/>
          <w:lang w:val="en-US" w:eastAsia="zh-CN"/>
        </w:rPr>
        <w:t>mp</w:t>
      </w:r>
      <w:r w:rsidRPr="007531F0">
        <w:rPr>
          <w:rFonts w:eastAsia="SimSun"/>
          <w:snapToGrid/>
          <w:sz w:val="24"/>
          <w:szCs w:val="24"/>
          <w:lang w:eastAsia="zh-CN"/>
        </w:rPr>
        <w:t xml:space="preserve">4, видеокодек </w:t>
      </w:r>
      <w:r w:rsidRPr="007531F0">
        <w:rPr>
          <w:rFonts w:eastAsia="SimSun"/>
          <w:snapToGrid/>
          <w:sz w:val="24"/>
          <w:szCs w:val="24"/>
          <w:lang w:val="en-US" w:eastAsia="zh-CN"/>
        </w:rPr>
        <w:t>h</w:t>
      </w:r>
      <w:r w:rsidRPr="007531F0">
        <w:rPr>
          <w:rFonts w:eastAsia="SimSun"/>
          <w:snapToGrid/>
          <w:sz w:val="24"/>
          <w:szCs w:val="24"/>
          <w:lang w:eastAsia="zh-CN"/>
        </w:rPr>
        <w:t xml:space="preserve">264, </w:t>
      </w:r>
      <w:r w:rsidRPr="007531F0">
        <w:rPr>
          <w:rFonts w:eastAsia="SimSun"/>
          <w:snapToGrid/>
          <w:sz w:val="24"/>
          <w:szCs w:val="24"/>
          <w:lang w:val="en-US" w:eastAsia="zh-CN"/>
        </w:rPr>
        <w:t>Full</w:t>
      </w:r>
      <w:r w:rsidRPr="007531F0">
        <w:rPr>
          <w:rFonts w:eastAsia="SimSun"/>
          <w:snapToGrid/>
          <w:sz w:val="24"/>
          <w:szCs w:val="24"/>
          <w:lang w:eastAsia="zh-CN"/>
        </w:rPr>
        <w:t>Н</w:t>
      </w:r>
      <w:r w:rsidRPr="007531F0">
        <w:rPr>
          <w:rFonts w:eastAsia="SimSun"/>
          <w:snapToGrid/>
          <w:sz w:val="24"/>
          <w:szCs w:val="24"/>
          <w:lang w:val="en-US" w:eastAsia="zh-CN"/>
        </w:rPr>
        <w:t>D</w:t>
      </w:r>
      <w:r w:rsidRPr="007531F0">
        <w:rPr>
          <w:rFonts w:eastAsia="SimSun"/>
          <w:snapToGrid/>
          <w:sz w:val="24"/>
          <w:szCs w:val="24"/>
          <w:lang w:eastAsia="zh-CN"/>
        </w:rPr>
        <w:t xml:space="preserve"> (1920</w:t>
      </w:r>
      <w:r w:rsidRPr="007531F0">
        <w:rPr>
          <w:rFonts w:eastAsia="SimSun"/>
          <w:snapToGrid/>
          <w:sz w:val="24"/>
          <w:szCs w:val="24"/>
          <w:lang w:val="en-US" w:eastAsia="zh-CN"/>
        </w:rPr>
        <w:t>x</w:t>
      </w:r>
      <w:r w:rsidRPr="007531F0">
        <w:rPr>
          <w:rFonts w:eastAsia="SimSun"/>
          <w:snapToGrid/>
          <w:sz w:val="24"/>
          <w:szCs w:val="24"/>
          <w:lang w:eastAsia="zh-CN"/>
        </w:rPr>
        <w:t>1080 пикс)</w:t>
      </w:r>
    </w:p>
    <w:p w14:paraId="3839C814"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Языки: английский, русский (закадровая дикторская начитка должна быть выполнена носителями языка)</w:t>
      </w:r>
    </w:p>
    <w:p w14:paraId="1BBD8AC6"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Визуальный ряд: презентация конкретного агрегата с акцентом на его преимущества и сферы применения.</w:t>
      </w:r>
    </w:p>
    <w:p w14:paraId="518189CC" w14:textId="77777777" w:rsidR="007531F0" w:rsidRPr="007531F0" w:rsidRDefault="007531F0" w:rsidP="007531F0">
      <w:pPr>
        <w:numPr>
          <w:ilvl w:val="0"/>
          <w:numId w:val="59"/>
        </w:numPr>
        <w:spacing w:line="240" w:lineRule="auto"/>
        <w:contextualSpacing/>
        <w:jc w:val="left"/>
        <w:rPr>
          <w:rFonts w:eastAsia="SimSun"/>
          <w:snapToGrid/>
          <w:sz w:val="24"/>
          <w:szCs w:val="24"/>
          <w:lang w:eastAsia="zh-CN"/>
        </w:rPr>
      </w:pPr>
      <w:r w:rsidRPr="007531F0">
        <w:rPr>
          <w:rFonts w:eastAsia="SimSun"/>
          <w:snapToGrid/>
          <w:sz w:val="24"/>
          <w:szCs w:val="24"/>
          <w:lang w:eastAsia="zh-CN"/>
        </w:rPr>
        <w:t>Визуальные эффекты: трехмерная графика и анимация, наличие инфографики</w:t>
      </w:r>
    </w:p>
    <w:p w14:paraId="719035F7" w14:textId="77777777" w:rsidR="007531F0" w:rsidRPr="007531F0" w:rsidRDefault="007531F0" w:rsidP="007531F0">
      <w:pPr>
        <w:spacing w:line="240" w:lineRule="auto"/>
        <w:ind w:firstLine="0"/>
        <w:jc w:val="left"/>
        <w:rPr>
          <w:snapToGrid/>
          <w:sz w:val="24"/>
          <w:szCs w:val="24"/>
        </w:rPr>
      </w:pPr>
    </w:p>
    <w:p w14:paraId="44734349" w14:textId="77777777" w:rsidR="007531F0" w:rsidRPr="007531F0" w:rsidRDefault="007531F0" w:rsidP="007531F0">
      <w:pPr>
        <w:tabs>
          <w:tab w:val="left" w:pos="426"/>
        </w:tabs>
        <w:spacing w:line="240" w:lineRule="auto"/>
        <w:ind w:left="426" w:firstLine="0"/>
        <w:rPr>
          <w:rFonts w:eastAsia="Arial Unicode MS"/>
          <w:b/>
          <w:snapToGrid/>
          <w:color w:val="000000"/>
          <w:sz w:val="24"/>
          <w:szCs w:val="24"/>
        </w:rPr>
      </w:pPr>
      <w:r w:rsidRPr="007531F0">
        <w:rPr>
          <w:rFonts w:eastAsia="Arial Unicode MS"/>
          <w:b/>
          <w:snapToGrid/>
          <w:color w:val="000000"/>
          <w:sz w:val="24"/>
          <w:szCs w:val="24"/>
        </w:rPr>
        <w:t>1.2. Зона демонстрации проекта «ОДК – поставщик деталей и узлов 2-4 уровня»</w:t>
      </w:r>
    </w:p>
    <w:p w14:paraId="14E9196B" w14:textId="77777777" w:rsidR="007531F0" w:rsidRPr="007531F0" w:rsidRDefault="007531F0" w:rsidP="007531F0">
      <w:pPr>
        <w:tabs>
          <w:tab w:val="left" w:pos="0"/>
          <w:tab w:val="left" w:pos="426"/>
        </w:tabs>
        <w:spacing w:line="240" w:lineRule="auto"/>
        <w:ind w:firstLine="0"/>
        <w:rPr>
          <w:snapToGrid/>
          <w:sz w:val="24"/>
          <w:szCs w:val="24"/>
          <w:lang w:eastAsia="en-US"/>
        </w:rPr>
      </w:pPr>
      <w:r w:rsidRPr="007531F0">
        <w:rPr>
          <w:snapToGrid/>
          <w:sz w:val="24"/>
          <w:szCs w:val="24"/>
          <w:lang w:eastAsia="en-US"/>
        </w:rPr>
        <w:t xml:space="preserve">Необходимо предусмотреть зону, которая будет включать настенный монитор (не менее 50*, разрешение 1920х1080, </w:t>
      </w:r>
      <w:r w:rsidRPr="007531F0">
        <w:rPr>
          <w:snapToGrid/>
          <w:sz w:val="24"/>
          <w:szCs w:val="24"/>
          <w:lang w:val="en-US" w:eastAsia="en-US"/>
        </w:rPr>
        <w:t>Full</w:t>
      </w:r>
      <w:r w:rsidRPr="007531F0">
        <w:rPr>
          <w:snapToGrid/>
          <w:sz w:val="24"/>
          <w:szCs w:val="24"/>
          <w:lang w:eastAsia="en-US"/>
        </w:rPr>
        <w:t xml:space="preserve"> </w:t>
      </w:r>
      <w:r w:rsidRPr="007531F0">
        <w:rPr>
          <w:snapToGrid/>
          <w:sz w:val="24"/>
          <w:szCs w:val="24"/>
          <w:lang w:val="en-US" w:eastAsia="en-US"/>
        </w:rPr>
        <w:t>HD</w:t>
      </w:r>
      <w:r w:rsidRPr="007531F0">
        <w:rPr>
          <w:snapToGrid/>
          <w:sz w:val="24"/>
          <w:szCs w:val="24"/>
          <w:lang w:eastAsia="en-US"/>
        </w:rPr>
        <w:t xml:space="preserve">, </w:t>
      </w:r>
      <w:r w:rsidRPr="007531F0">
        <w:rPr>
          <w:snapToGrid/>
          <w:sz w:val="24"/>
          <w:szCs w:val="24"/>
          <w:lang w:val="en-US" w:eastAsia="en-US"/>
        </w:rPr>
        <w:t>USB</w:t>
      </w:r>
      <w:r w:rsidRPr="007531F0">
        <w:rPr>
          <w:snapToGrid/>
          <w:sz w:val="24"/>
          <w:szCs w:val="24"/>
          <w:lang w:eastAsia="en-US"/>
        </w:rPr>
        <w:t>-вход, размер 1125х668х62 мм, вес 14,7 кг) для проигрывания мультимедийного контента и стойку с буклетами. Данная зона должна быть визуально выделена (см. пример ниже).</w:t>
      </w:r>
    </w:p>
    <w:p w14:paraId="4D80E5CD" w14:textId="77777777" w:rsidR="007531F0" w:rsidRPr="007531F0" w:rsidRDefault="007531F0" w:rsidP="007531F0">
      <w:pPr>
        <w:tabs>
          <w:tab w:val="left" w:pos="0"/>
          <w:tab w:val="left" w:pos="426"/>
        </w:tabs>
        <w:spacing w:line="240" w:lineRule="auto"/>
        <w:ind w:firstLine="0"/>
        <w:rPr>
          <w:snapToGrid/>
          <w:sz w:val="24"/>
          <w:szCs w:val="24"/>
          <w:lang w:eastAsia="en-US"/>
        </w:rPr>
      </w:pPr>
    </w:p>
    <w:p w14:paraId="64FCD1B2" w14:textId="77777777" w:rsidR="007531F0" w:rsidRPr="007531F0" w:rsidRDefault="007531F0" w:rsidP="007531F0">
      <w:pPr>
        <w:tabs>
          <w:tab w:val="left" w:pos="0"/>
          <w:tab w:val="left" w:pos="426"/>
        </w:tabs>
        <w:spacing w:line="240" w:lineRule="auto"/>
        <w:ind w:firstLine="0"/>
        <w:rPr>
          <w:snapToGrid/>
          <w:sz w:val="24"/>
          <w:szCs w:val="24"/>
          <w:lang w:val="en-US" w:eastAsia="en-US"/>
        </w:rPr>
      </w:pPr>
      <w:r w:rsidRPr="007531F0">
        <w:rPr>
          <w:noProof/>
          <w:snapToGrid/>
          <w:sz w:val="24"/>
          <w:szCs w:val="24"/>
        </w:rPr>
        <w:lastRenderedPageBreak/>
        <w:drawing>
          <wp:inline distT="0" distB="0" distL="0" distR="0" wp14:anchorId="1A551D81" wp14:editId="4E59AF3C">
            <wp:extent cx="1924050" cy="2028825"/>
            <wp:effectExtent l="0" t="0" r="0" b="9525"/>
            <wp:docPr id="10" name="Рисунок 6" descr="123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23123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2028825"/>
                    </a:xfrm>
                    <a:prstGeom prst="rect">
                      <a:avLst/>
                    </a:prstGeom>
                    <a:noFill/>
                    <a:ln>
                      <a:noFill/>
                    </a:ln>
                  </pic:spPr>
                </pic:pic>
              </a:graphicData>
            </a:graphic>
          </wp:inline>
        </w:drawing>
      </w:r>
    </w:p>
    <w:p w14:paraId="52058CE7" w14:textId="77777777" w:rsidR="007531F0" w:rsidRPr="007531F0" w:rsidRDefault="007531F0" w:rsidP="007531F0">
      <w:pPr>
        <w:tabs>
          <w:tab w:val="left" w:pos="0"/>
          <w:tab w:val="left" w:pos="426"/>
        </w:tabs>
        <w:spacing w:line="240" w:lineRule="auto"/>
        <w:ind w:firstLine="0"/>
        <w:rPr>
          <w:snapToGrid/>
          <w:sz w:val="24"/>
          <w:szCs w:val="24"/>
          <w:lang w:eastAsia="en-US"/>
        </w:rPr>
      </w:pPr>
    </w:p>
    <w:p w14:paraId="39FB61B2" w14:textId="77777777" w:rsidR="007531F0" w:rsidRPr="007531F0" w:rsidRDefault="007531F0" w:rsidP="007531F0">
      <w:pPr>
        <w:tabs>
          <w:tab w:val="left" w:pos="0"/>
          <w:tab w:val="left" w:pos="426"/>
        </w:tabs>
        <w:spacing w:line="240" w:lineRule="auto"/>
        <w:ind w:firstLine="0"/>
        <w:rPr>
          <w:snapToGrid/>
          <w:sz w:val="24"/>
          <w:szCs w:val="24"/>
          <w:lang w:eastAsia="en-US"/>
        </w:rPr>
      </w:pPr>
      <w:r w:rsidRPr="007531F0">
        <w:rPr>
          <w:snapToGrid/>
          <w:sz w:val="24"/>
          <w:szCs w:val="24"/>
          <w:lang w:eastAsia="en-US"/>
        </w:rPr>
        <w:t xml:space="preserve">* Около каждого экспоната необходимо разместить планшет (не менее 9*) с возможностью воспроизведения файлов формата </w:t>
      </w:r>
      <w:r w:rsidRPr="007531F0">
        <w:rPr>
          <w:snapToGrid/>
          <w:sz w:val="24"/>
          <w:szCs w:val="24"/>
          <w:lang w:val="en-US" w:eastAsia="en-US"/>
        </w:rPr>
        <w:t>JPG</w:t>
      </w:r>
      <w:r w:rsidRPr="007531F0">
        <w:rPr>
          <w:snapToGrid/>
          <w:sz w:val="24"/>
          <w:szCs w:val="24"/>
          <w:lang w:eastAsia="en-US"/>
        </w:rPr>
        <w:t xml:space="preserve">, </w:t>
      </w:r>
      <w:r w:rsidRPr="007531F0">
        <w:rPr>
          <w:snapToGrid/>
          <w:sz w:val="24"/>
          <w:szCs w:val="24"/>
          <w:lang w:val="en-US" w:eastAsia="en-US"/>
        </w:rPr>
        <w:t>PPT</w:t>
      </w:r>
      <w:r w:rsidRPr="007531F0">
        <w:rPr>
          <w:snapToGrid/>
          <w:sz w:val="24"/>
          <w:szCs w:val="24"/>
          <w:lang w:eastAsia="en-US"/>
        </w:rPr>
        <w:t xml:space="preserve">, </w:t>
      </w:r>
      <w:r w:rsidRPr="007531F0">
        <w:rPr>
          <w:snapToGrid/>
          <w:sz w:val="24"/>
          <w:szCs w:val="24"/>
          <w:lang w:val="en-US" w:eastAsia="en-US"/>
        </w:rPr>
        <w:t>PDF</w:t>
      </w:r>
      <w:r w:rsidRPr="007531F0">
        <w:rPr>
          <w:snapToGrid/>
          <w:sz w:val="24"/>
          <w:szCs w:val="24"/>
          <w:lang w:eastAsia="en-US"/>
        </w:rPr>
        <w:t xml:space="preserve">, Формат горизонтальный. </w:t>
      </w:r>
    </w:p>
    <w:p w14:paraId="7BDFB317" w14:textId="77777777" w:rsidR="007531F0" w:rsidRPr="007531F0" w:rsidRDefault="007531F0" w:rsidP="007531F0">
      <w:pPr>
        <w:tabs>
          <w:tab w:val="left" w:pos="0"/>
          <w:tab w:val="left" w:pos="426"/>
        </w:tabs>
        <w:spacing w:line="240" w:lineRule="auto"/>
        <w:ind w:firstLine="0"/>
        <w:rPr>
          <w:snapToGrid/>
          <w:sz w:val="24"/>
          <w:szCs w:val="24"/>
          <w:lang w:eastAsia="en-US"/>
        </w:rPr>
      </w:pPr>
      <w:r w:rsidRPr="007531F0">
        <w:rPr>
          <w:snapToGrid/>
          <w:sz w:val="24"/>
          <w:szCs w:val="24"/>
          <w:lang w:eastAsia="en-US"/>
        </w:rPr>
        <w:t>На макеты предусмотреть направленное освещение.</w:t>
      </w:r>
    </w:p>
    <w:p w14:paraId="4FE679DB" w14:textId="77777777" w:rsidR="007531F0" w:rsidRPr="007531F0" w:rsidRDefault="007531F0" w:rsidP="007531F0">
      <w:pPr>
        <w:tabs>
          <w:tab w:val="left" w:pos="0"/>
          <w:tab w:val="left" w:pos="426"/>
        </w:tabs>
        <w:spacing w:line="240" w:lineRule="auto"/>
        <w:ind w:left="426" w:firstLine="0"/>
        <w:rPr>
          <w:b/>
          <w:snapToGrid/>
          <w:sz w:val="24"/>
          <w:szCs w:val="24"/>
          <w:lang w:eastAsia="en-US"/>
        </w:rPr>
      </w:pPr>
      <w:r w:rsidRPr="007531F0">
        <w:rPr>
          <w:b/>
          <w:snapToGrid/>
          <w:sz w:val="24"/>
          <w:szCs w:val="24"/>
          <w:lang w:eastAsia="en-US"/>
        </w:rPr>
        <w:t>Информация на стенд:</w:t>
      </w:r>
    </w:p>
    <w:p w14:paraId="57DDB42D"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На стенах должна быть размещена графика, обозначающая принадлежность корпорации к отрасли.</w:t>
      </w:r>
    </w:p>
    <w:p w14:paraId="6F561895" w14:textId="77777777" w:rsidR="007531F0" w:rsidRPr="007531F0" w:rsidRDefault="007531F0" w:rsidP="007531F0">
      <w:pPr>
        <w:tabs>
          <w:tab w:val="left" w:pos="0"/>
        </w:tabs>
        <w:spacing w:line="240" w:lineRule="auto"/>
        <w:ind w:firstLine="0"/>
        <w:rPr>
          <w:snapToGrid/>
          <w:sz w:val="24"/>
          <w:szCs w:val="24"/>
          <w:lang w:eastAsia="en-US"/>
        </w:rPr>
      </w:pPr>
    </w:p>
    <w:p w14:paraId="54F9FE18"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ЭНЕРГИЯ В ЛЮБУЮ ТОЧКУ РОССИИ</w:t>
      </w:r>
    </w:p>
    <w:p w14:paraId="1595C333" w14:textId="77777777" w:rsidR="007531F0" w:rsidRPr="007531F0" w:rsidRDefault="007531F0" w:rsidP="007531F0">
      <w:pPr>
        <w:tabs>
          <w:tab w:val="left" w:pos="0"/>
          <w:tab w:val="left" w:pos="426"/>
        </w:tabs>
        <w:spacing w:line="240" w:lineRule="auto"/>
        <w:ind w:left="426" w:firstLine="0"/>
        <w:rPr>
          <w:snapToGrid/>
          <w:sz w:val="24"/>
          <w:szCs w:val="24"/>
          <w:lang w:eastAsia="en-US"/>
        </w:rPr>
      </w:pPr>
    </w:p>
    <w:p w14:paraId="2D6E4542"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АО «ОДК – Газовые турбины» - головная компания «Объединенной двигателестроительной корпорации» по созданию энергетических агрегатов и газоперекачивающих комплексов</w:t>
      </w:r>
    </w:p>
    <w:p w14:paraId="7A63C49F" w14:textId="77777777" w:rsidR="007531F0" w:rsidRPr="007531F0" w:rsidRDefault="007531F0" w:rsidP="007531F0">
      <w:pPr>
        <w:tabs>
          <w:tab w:val="left" w:pos="0"/>
          <w:tab w:val="left" w:pos="426"/>
        </w:tabs>
        <w:spacing w:line="240" w:lineRule="auto"/>
        <w:ind w:left="426" w:firstLine="0"/>
        <w:rPr>
          <w:snapToGrid/>
          <w:sz w:val="24"/>
          <w:szCs w:val="24"/>
          <w:lang w:eastAsia="en-US"/>
        </w:rPr>
      </w:pPr>
    </w:p>
    <w:p w14:paraId="607B0B2F" w14:textId="77777777" w:rsidR="007531F0" w:rsidRPr="007531F0" w:rsidRDefault="007531F0" w:rsidP="007531F0">
      <w:pPr>
        <w:numPr>
          <w:ilvl w:val="0"/>
          <w:numId w:val="60"/>
        </w:numPr>
        <w:tabs>
          <w:tab w:val="left" w:pos="0"/>
          <w:tab w:val="left" w:pos="426"/>
        </w:tabs>
        <w:spacing w:line="240" w:lineRule="auto"/>
        <w:jc w:val="left"/>
        <w:rPr>
          <w:snapToGrid/>
          <w:sz w:val="24"/>
          <w:szCs w:val="24"/>
          <w:lang w:val="en-US" w:eastAsia="en-US"/>
        </w:rPr>
      </w:pPr>
      <w:r w:rsidRPr="007531F0">
        <w:rPr>
          <w:snapToGrid/>
          <w:sz w:val="24"/>
          <w:szCs w:val="24"/>
          <w:lang w:val="en-US" w:eastAsia="en-US"/>
        </w:rPr>
        <w:t>газоперекачивающие агрегаты</w:t>
      </w:r>
    </w:p>
    <w:p w14:paraId="6B68FAFD" w14:textId="77777777" w:rsidR="007531F0" w:rsidRPr="007531F0" w:rsidRDefault="007531F0" w:rsidP="007531F0">
      <w:pPr>
        <w:numPr>
          <w:ilvl w:val="0"/>
          <w:numId w:val="60"/>
        </w:numPr>
        <w:tabs>
          <w:tab w:val="left" w:pos="0"/>
          <w:tab w:val="left" w:pos="426"/>
        </w:tabs>
        <w:spacing w:line="240" w:lineRule="auto"/>
        <w:jc w:val="left"/>
        <w:rPr>
          <w:snapToGrid/>
          <w:sz w:val="24"/>
          <w:szCs w:val="24"/>
          <w:lang w:val="en-US" w:eastAsia="en-US"/>
        </w:rPr>
      </w:pPr>
      <w:r w:rsidRPr="007531F0">
        <w:rPr>
          <w:snapToGrid/>
          <w:sz w:val="24"/>
          <w:szCs w:val="24"/>
          <w:lang w:val="en-US" w:eastAsia="en-US"/>
        </w:rPr>
        <w:t>газотурбинные энергетические агрегаты</w:t>
      </w:r>
    </w:p>
    <w:p w14:paraId="3571B1D9" w14:textId="77777777" w:rsidR="007531F0" w:rsidRPr="007531F0" w:rsidRDefault="007531F0" w:rsidP="007531F0">
      <w:pPr>
        <w:numPr>
          <w:ilvl w:val="0"/>
          <w:numId w:val="60"/>
        </w:numPr>
        <w:tabs>
          <w:tab w:val="left" w:pos="0"/>
          <w:tab w:val="left" w:pos="426"/>
        </w:tabs>
        <w:spacing w:line="240" w:lineRule="auto"/>
        <w:jc w:val="left"/>
        <w:rPr>
          <w:snapToGrid/>
          <w:sz w:val="24"/>
          <w:szCs w:val="24"/>
          <w:lang w:val="en-US" w:eastAsia="en-US"/>
        </w:rPr>
      </w:pPr>
      <w:r w:rsidRPr="007531F0">
        <w:rPr>
          <w:snapToGrid/>
          <w:sz w:val="24"/>
          <w:szCs w:val="24"/>
          <w:lang w:val="en-US" w:eastAsia="en-US"/>
        </w:rPr>
        <w:t>газотурбинные теплоэлектростанции</w:t>
      </w:r>
    </w:p>
    <w:p w14:paraId="65C0A813" w14:textId="77777777" w:rsidR="007531F0" w:rsidRPr="007531F0" w:rsidRDefault="007531F0" w:rsidP="007531F0">
      <w:pPr>
        <w:numPr>
          <w:ilvl w:val="0"/>
          <w:numId w:val="60"/>
        </w:numPr>
        <w:tabs>
          <w:tab w:val="left" w:pos="0"/>
          <w:tab w:val="left" w:pos="426"/>
        </w:tabs>
        <w:spacing w:line="240" w:lineRule="auto"/>
        <w:jc w:val="left"/>
        <w:rPr>
          <w:snapToGrid/>
          <w:sz w:val="24"/>
          <w:szCs w:val="24"/>
          <w:lang w:val="en-US" w:eastAsia="en-US"/>
        </w:rPr>
      </w:pPr>
      <w:r w:rsidRPr="007531F0">
        <w:rPr>
          <w:snapToGrid/>
          <w:sz w:val="24"/>
          <w:szCs w:val="24"/>
          <w:lang w:val="en-US" w:eastAsia="en-US"/>
        </w:rPr>
        <w:t xml:space="preserve">газопоршневые энергетические установки </w:t>
      </w:r>
    </w:p>
    <w:p w14:paraId="2AFCBD5E" w14:textId="77777777" w:rsidR="007531F0" w:rsidRPr="007531F0" w:rsidRDefault="007531F0" w:rsidP="007531F0">
      <w:pPr>
        <w:numPr>
          <w:ilvl w:val="0"/>
          <w:numId w:val="60"/>
        </w:numPr>
        <w:tabs>
          <w:tab w:val="left" w:pos="0"/>
          <w:tab w:val="left" w:pos="426"/>
        </w:tabs>
        <w:spacing w:line="240" w:lineRule="auto"/>
        <w:jc w:val="left"/>
        <w:rPr>
          <w:snapToGrid/>
          <w:sz w:val="24"/>
          <w:szCs w:val="24"/>
          <w:lang w:val="en-US" w:eastAsia="en-US"/>
        </w:rPr>
      </w:pPr>
      <w:r w:rsidRPr="007531F0">
        <w:rPr>
          <w:snapToGrid/>
          <w:sz w:val="24"/>
          <w:szCs w:val="24"/>
          <w:lang w:val="en-US" w:eastAsia="en-US"/>
        </w:rPr>
        <w:t>ПГУ и оборудование для ТЭЦ</w:t>
      </w:r>
    </w:p>
    <w:p w14:paraId="3CF9782B" w14:textId="77777777" w:rsidR="007531F0" w:rsidRPr="007531F0" w:rsidRDefault="007531F0" w:rsidP="007531F0">
      <w:pPr>
        <w:tabs>
          <w:tab w:val="left" w:pos="0"/>
          <w:tab w:val="left" w:pos="426"/>
        </w:tabs>
        <w:spacing w:line="240" w:lineRule="auto"/>
        <w:ind w:firstLine="0"/>
        <w:rPr>
          <w:snapToGrid/>
          <w:sz w:val="24"/>
          <w:szCs w:val="24"/>
          <w:lang w:val="en-US" w:eastAsia="en-US"/>
        </w:rPr>
      </w:pPr>
      <w:hyperlink r:id="rId12" w:history="1">
        <w:r w:rsidRPr="007531F0">
          <w:rPr>
            <w:snapToGrid/>
            <w:color w:val="0000FF"/>
            <w:sz w:val="24"/>
            <w:szCs w:val="24"/>
            <w:u w:val="single"/>
            <w:lang w:val="en-US" w:eastAsia="en-US"/>
          </w:rPr>
          <w:t>www.uecrus.com</w:t>
        </w:r>
      </w:hyperlink>
    </w:p>
    <w:p w14:paraId="4983EC3A" w14:textId="77777777" w:rsidR="007531F0" w:rsidRPr="007531F0" w:rsidRDefault="007531F0" w:rsidP="007531F0">
      <w:pPr>
        <w:tabs>
          <w:tab w:val="left" w:pos="0"/>
          <w:tab w:val="left" w:pos="426"/>
        </w:tabs>
        <w:spacing w:line="240" w:lineRule="auto"/>
        <w:ind w:firstLine="0"/>
        <w:rPr>
          <w:snapToGrid/>
          <w:sz w:val="24"/>
          <w:szCs w:val="24"/>
          <w:lang w:val="en-US" w:eastAsia="en-US"/>
        </w:rPr>
      </w:pPr>
      <w:r w:rsidRPr="007531F0">
        <w:rPr>
          <w:snapToGrid/>
          <w:sz w:val="24"/>
          <w:szCs w:val="24"/>
          <w:lang w:val="en-US" w:eastAsia="en-US"/>
        </w:rPr>
        <w:t>Фото объектов представлены выше.</w:t>
      </w:r>
    </w:p>
    <w:p w14:paraId="650A4868" w14:textId="77777777" w:rsidR="007531F0" w:rsidRPr="007531F0" w:rsidRDefault="007531F0" w:rsidP="007531F0">
      <w:pPr>
        <w:tabs>
          <w:tab w:val="left" w:pos="0"/>
          <w:tab w:val="left" w:pos="426"/>
        </w:tabs>
        <w:spacing w:line="240" w:lineRule="auto"/>
        <w:ind w:left="426" w:firstLine="0"/>
        <w:rPr>
          <w:b/>
          <w:snapToGrid/>
          <w:sz w:val="24"/>
          <w:szCs w:val="24"/>
          <w:lang w:val="en-US" w:eastAsia="en-US"/>
        </w:rPr>
      </w:pPr>
    </w:p>
    <w:p w14:paraId="5688A7BB" w14:textId="77777777" w:rsidR="007531F0" w:rsidRPr="007531F0" w:rsidRDefault="007531F0" w:rsidP="007531F0">
      <w:pPr>
        <w:tabs>
          <w:tab w:val="left" w:pos="0"/>
          <w:tab w:val="left" w:pos="426"/>
        </w:tabs>
        <w:spacing w:line="240" w:lineRule="auto"/>
        <w:ind w:left="426" w:firstLine="0"/>
        <w:rPr>
          <w:b/>
          <w:snapToGrid/>
          <w:sz w:val="24"/>
          <w:szCs w:val="24"/>
          <w:lang w:val="en-US" w:eastAsia="en-US"/>
        </w:rPr>
      </w:pPr>
      <w:r w:rsidRPr="007531F0">
        <w:rPr>
          <w:b/>
          <w:snapToGrid/>
          <w:sz w:val="24"/>
          <w:szCs w:val="24"/>
          <w:lang w:val="en-US" w:eastAsia="en-US"/>
        </w:rPr>
        <w:t>Закрытая зона:</w:t>
      </w:r>
    </w:p>
    <w:p w14:paraId="539784A1" w14:textId="77777777" w:rsidR="007531F0" w:rsidRPr="007531F0" w:rsidRDefault="007531F0" w:rsidP="007531F0">
      <w:pPr>
        <w:tabs>
          <w:tab w:val="left" w:pos="0"/>
          <w:tab w:val="left" w:pos="426"/>
        </w:tabs>
        <w:spacing w:line="240" w:lineRule="auto"/>
        <w:ind w:firstLine="0"/>
        <w:rPr>
          <w:snapToGrid/>
          <w:sz w:val="24"/>
          <w:szCs w:val="24"/>
          <w:lang w:val="en-US" w:eastAsia="en-US"/>
        </w:rPr>
      </w:pPr>
    </w:p>
    <w:p w14:paraId="76C7EA34" w14:textId="77777777" w:rsidR="007531F0" w:rsidRPr="007531F0" w:rsidRDefault="007531F0" w:rsidP="007531F0">
      <w:pPr>
        <w:numPr>
          <w:ilvl w:val="0"/>
          <w:numId w:val="61"/>
        </w:numPr>
        <w:tabs>
          <w:tab w:val="left" w:pos="0"/>
          <w:tab w:val="left" w:pos="426"/>
        </w:tabs>
        <w:spacing w:line="240" w:lineRule="auto"/>
        <w:jc w:val="left"/>
        <w:rPr>
          <w:b/>
          <w:snapToGrid/>
          <w:sz w:val="24"/>
          <w:szCs w:val="24"/>
          <w:lang w:eastAsia="en-US"/>
        </w:rPr>
      </w:pPr>
      <w:r w:rsidRPr="007531F0">
        <w:rPr>
          <w:b/>
          <w:snapToGrid/>
          <w:sz w:val="24"/>
          <w:szCs w:val="24"/>
          <w:lang w:eastAsia="en-US"/>
        </w:rPr>
        <w:t>Переговорная комната не менее чем на 10 человек, площадью не менее 20 кв. м. должна включать в себя:</w:t>
      </w:r>
    </w:p>
    <w:p w14:paraId="6E70C54C"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 xml:space="preserve">Овальный </w:t>
      </w:r>
      <w:r w:rsidRPr="007531F0">
        <w:rPr>
          <w:snapToGrid/>
          <w:sz w:val="24"/>
          <w:szCs w:val="24"/>
          <w:lang w:val="en-US" w:eastAsia="en-US"/>
        </w:rPr>
        <w:t>VIP</w:t>
      </w:r>
      <w:r w:rsidRPr="007531F0">
        <w:rPr>
          <w:snapToGrid/>
          <w:sz w:val="24"/>
          <w:szCs w:val="24"/>
          <w:lang w:eastAsia="en-US"/>
        </w:rPr>
        <w:t xml:space="preserve"> стол не менее </w:t>
      </w:r>
      <w:r w:rsidRPr="007531F0">
        <w:rPr>
          <w:snapToGrid/>
          <w:sz w:val="24"/>
          <w:szCs w:val="24"/>
          <w:lang w:val="en-US" w:eastAsia="en-US"/>
        </w:rPr>
        <w:t>L</w:t>
      </w:r>
      <w:r w:rsidRPr="007531F0">
        <w:rPr>
          <w:snapToGrid/>
          <w:sz w:val="24"/>
          <w:szCs w:val="24"/>
          <w:lang w:eastAsia="en-US"/>
        </w:rPr>
        <w:t>-2700*1200;</w:t>
      </w:r>
    </w:p>
    <w:p w14:paraId="774DF0EA" w14:textId="77777777" w:rsidR="007531F0" w:rsidRPr="007531F0" w:rsidRDefault="007531F0" w:rsidP="007531F0">
      <w:pPr>
        <w:numPr>
          <w:ilvl w:val="0"/>
          <w:numId w:val="62"/>
        </w:numPr>
        <w:spacing w:line="240" w:lineRule="auto"/>
        <w:jc w:val="left"/>
        <w:rPr>
          <w:snapToGrid/>
          <w:sz w:val="24"/>
          <w:szCs w:val="24"/>
          <w:lang w:val="en-US" w:eastAsia="en-US"/>
        </w:rPr>
      </w:pPr>
      <w:r w:rsidRPr="007531F0">
        <w:rPr>
          <w:snapToGrid/>
          <w:sz w:val="24"/>
          <w:szCs w:val="24"/>
          <w:lang w:val="en-US" w:eastAsia="en-US"/>
        </w:rPr>
        <w:t>не менее 10 VIP кресел;</w:t>
      </w:r>
    </w:p>
    <w:p w14:paraId="0420280A"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напольную вешалку для одежды + плечики для пиджаков;</w:t>
      </w:r>
    </w:p>
    <w:p w14:paraId="60ACB1D1"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сплит-систему кондиционирования + пульт (предусмотреть вывод горячего воздуха за пределы стенда);</w:t>
      </w:r>
    </w:p>
    <w:p w14:paraId="5C2E82E1" w14:textId="77777777" w:rsidR="007531F0" w:rsidRPr="007531F0" w:rsidRDefault="007531F0" w:rsidP="007531F0">
      <w:pPr>
        <w:numPr>
          <w:ilvl w:val="0"/>
          <w:numId w:val="62"/>
        </w:numPr>
        <w:spacing w:line="240" w:lineRule="auto"/>
        <w:jc w:val="left"/>
        <w:rPr>
          <w:snapToGrid/>
          <w:sz w:val="24"/>
          <w:szCs w:val="24"/>
          <w:lang w:val="en-US" w:eastAsia="en-US"/>
        </w:rPr>
      </w:pPr>
      <w:r w:rsidRPr="007531F0">
        <w:rPr>
          <w:snapToGrid/>
          <w:sz w:val="24"/>
          <w:szCs w:val="24"/>
          <w:lang w:val="en-US" w:eastAsia="en-US"/>
        </w:rPr>
        <w:t>корзину для бумаг;</w:t>
      </w:r>
    </w:p>
    <w:p w14:paraId="7F5FD76A"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электрические розетки по периметру комнаты – не менее 6 шт.;</w:t>
      </w:r>
    </w:p>
    <w:p w14:paraId="1AD7EA02"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электрические розетки под центром стола – не менее 4 шт.;</w:t>
      </w:r>
    </w:p>
    <w:p w14:paraId="683902CD"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 xml:space="preserve">электрические розетки, встроенные в стол, с </w:t>
      </w:r>
      <w:r w:rsidRPr="007531F0">
        <w:rPr>
          <w:snapToGrid/>
          <w:sz w:val="24"/>
          <w:szCs w:val="24"/>
          <w:lang w:val="en-US" w:eastAsia="en-US"/>
        </w:rPr>
        <w:t>USB</w:t>
      </w:r>
      <w:r w:rsidRPr="007531F0">
        <w:rPr>
          <w:snapToGrid/>
          <w:sz w:val="24"/>
          <w:szCs w:val="24"/>
          <w:lang w:eastAsia="en-US"/>
        </w:rPr>
        <w:t>-разъемами для подзарядки телефонов и ноутбуков – не менее 2 шт.;</w:t>
      </w:r>
    </w:p>
    <w:p w14:paraId="6E2D5586"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настольные флажки с логотипом АО «ОДК», ГК «Ростех», РФ – по 2 шт. каждого;</w:t>
      </w:r>
    </w:p>
    <w:p w14:paraId="5C36FAD3" w14:textId="77777777" w:rsidR="007531F0" w:rsidRPr="007531F0" w:rsidRDefault="007531F0" w:rsidP="007531F0">
      <w:pPr>
        <w:numPr>
          <w:ilvl w:val="0"/>
          <w:numId w:val="62"/>
        </w:numPr>
        <w:spacing w:line="240" w:lineRule="auto"/>
        <w:jc w:val="left"/>
        <w:rPr>
          <w:snapToGrid/>
          <w:sz w:val="24"/>
          <w:szCs w:val="24"/>
          <w:lang w:eastAsia="en-US"/>
        </w:rPr>
      </w:pPr>
      <w:r w:rsidRPr="007531F0">
        <w:rPr>
          <w:snapToGrid/>
          <w:sz w:val="24"/>
          <w:szCs w:val="24"/>
          <w:lang w:eastAsia="en-US"/>
        </w:rPr>
        <w:t>тумба, закрывающаяся на ключ ( ЛДСП, не менее 1 м).</w:t>
      </w:r>
    </w:p>
    <w:p w14:paraId="44416850" w14:textId="77777777" w:rsidR="007531F0" w:rsidRPr="007531F0" w:rsidRDefault="007531F0" w:rsidP="007531F0">
      <w:pPr>
        <w:tabs>
          <w:tab w:val="left" w:pos="0"/>
          <w:tab w:val="left" w:pos="426"/>
        </w:tabs>
        <w:spacing w:line="240" w:lineRule="auto"/>
        <w:ind w:firstLine="0"/>
        <w:rPr>
          <w:b/>
          <w:snapToGrid/>
          <w:sz w:val="24"/>
          <w:szCs w:val="24"/>
          <w:lang w:eastAsia="en-US"/>
        </w:rPr>
      </w:pPr>
    </w:p>
    <w:p w14:paraId="1C4BA1FA" w14:textId="77777777" w:rsidR="007531F0" w:rsidRPr="007531F0" w:rsidRDefault="007531F0" w:rsidP="007531F0">
      <w:pPr>
        <w:tabs>
          <w:tab w:val="left" w:pos="0"/>
          <w:tab w:val="left" w:pos="426"/>
        </w:tabs>
        <w:spacing w:line="240" w:lineRule="auto"/>
        <w:ind w:left="786" w:firstLine="0"/>
        <w:rPr>
          <w:b/>
          <w:snapToGrid/>
          <w:sz w:val="24"/>
          <w:szCs w:val="24"/>
          <w:highlight w:val="yellow"/>
          <w:lang w:val="en-US" w:eastAsia="en-US"/>
        </w:rPr>
      </w:pPr>
      <w:r w:rsidRPr="007531F0">
        <w:rPr>
          <w:b/>
          <w:snapToGrid/>
          <w:sz w:val="24"/>
          <w:szCs w:val="24"/>
          <w:lang w:eastAsia="en-US"/>
        </w:rPr>
        <w:lastRenderedPageBreak/>
        <w:t xml:space="preserve">2. Кухонный блок с возможным доступом в переговорную комнату, вход должен быть неприметным для посетителей, но удобным для обслуживания. </w:t>
      </w:r>
      <w:r w:rsidRPr="007531F0">
        <w:rPr>
          <w:b/>
          <w:snapToGrid/>
          <w:sz w:val="24"/>
          <w:szCs w:val="24"/>
          <w:lang w:val="en-US" w:eastAsia="en-US"/>
        </w:rPr>
        <w:t xml:space="preserve">(площадь не менее 10 кв. м.), должен включать в себя: </w:t>
      </w:r>
    </w:p>
    <w:p w14:paraId="1C91B04A"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столик (1 шт. не менее 0,7 м) и стулья для обеда работников стенда;</w:t>
      </w:r>
    </w:p>
    <w:p w14:paraId="1C24D0C4"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подвод и отвод воды + раковина (желательно двойная);</w:t>
      </w:r>
    </w:p>
    <w:p w14:paraId="4B69A66D"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столешница на периметр кухни (не менее 1,5 м) 1 шт.;</w:t>
      </w:r>
    </w:p>
    <w:p w14:paraId="2F22786B"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закрывающиеся на ключ тумба с полками под столешницей (1,5х0,8м) 1 шт.;</w:t>
      </w:r>
    </w:p>
    <w:p w14:paraId="58726C06"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полки для посуды над столешницей (шириной/глубиной не менее 30см);</w:t>
      </w:r>
    </w:p>
    <w:p w14:paraId="38A70323"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стеллажи (шириной не менее 0,8м)– не менее 2 штук;</w:t>
      </w:r>
    </w:p>
    <w:p w14:paraId="7A303133"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холодильник - 1 шт. (большой не менее 290 л., с морозильной камерой 40-80л.  и формами для льда);</w:t>
      </w:r>
    </w:p>
    <w:p w14:paraId="25DC696A"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вешалки/крючки для одежды 1 комплект;</w:t>
      </w:r>
    </w:p>
    <w:p w14:paraId="13C4D2F7"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зеркало (шириной не менее 0,5м) 1 шт;</w:t>
      </w:r>
    </w:p>
    <w:p w14:paraId="00DDFDD7" w14:textId="77777777" w:rsidR="007531F0" w:rsidRPr="007531F0" w:rsidRDefault="007531F0" w:rsidP="007531F0">
      <w:pPr>
        <w:numPr>
          <w:ilvl w:val="0"/>
          <w:numId w:val="63"/>
        </w:numPr>
        <w:spacing w:line="240" w:lineRule="auto"/>
        <w:jc w:val="left"/>
        <w:rPr>
          <w:rFonts w:eastAsia="Calibri"/>
          <w:snapToGrid/>
          <w:color w:val="000000"/>
          <w:sz w:val="24"/>
          <w:szCs w:val="24"/>
          <w:lang w:eastAsia="en-US"/>
        </w:rPr>
      </w:pPr>
      <w:r w:rsidRPr="007531F0">
        <w:rPr>
          <w:rFonts w:eastAsia="Calibri"/>
          <w:snapToGrid/>
          <w:color w:val="000000"/>
          <w:sz w:val="24"/>
          <w:szCs w:val="24"/>
          <w:lang w:eastAsia="en-US"/>
        </w:rPr>
        <w:t>бак для мусора + пакеты к нему (вынос мусора осуществляется в течение дня застройщиком и должен быть включен в стоимость застройки);</w:t>
      </w:r>
    </w:p>
    <w:p w14:paraId="5F5FC5BE" w14:textId="77777777" w:rsidR="007531F0" w:rsidRPr="007531F0" w:rsidRDefault="007531F0" w:rsidP="007531F0">
      <w:pPr>
        <w:numPr>
          <w:ilvl w:val="0"/>
          <w:numId w:val="63"/>
        </w:numPr>
        <w:spacing w:line="240" w:lineRule="auto"/>
        <w:jc w:val="left"/>
        <w:rPr>
          <w:rFonts w:eastAsia="Calibri"/>
          <w:snapToGrid/>
          <w:color w:val="000000"/>
          <w:sz w:val="24"/>
          <w:szCs w:val="24"/>
          <w:lang w:eastAsia="en-US"/>
        </w:rPr>
      </w:pPr>
      <w:r w:rsidRPr="007531F0">
        <w:rPr>
          <w:rFonts w:eastAsia="Calibri"/>
          <w:snapToGrid/>
          <w:color w:val="000000"/>
          <w:sz w:val="24"/>
          <w:szCs w:val="24"/>
          <w:lang w:eastAsia="en-US"/>
        </w:rPr>
        <w:t xml:space="preserve">кофемашина (лучше зерновая с возможностью приготовления разных видов кофе + 3кг зерен к ней (марка согласовывается дополнительно, если предосталвяется капсульная, то в комплект к ней 300 капсул различного вида кофе); </w:t>
      </w:r>
    </w:p>
    <w:p w14:paraId="78320368" w14:textId="77777777" w:rsidR="007531F0" w:rsidRPr="007531F0" w:rsidRDefault="007531F0" w:rsidP="007531F0">
      <w:pPr>
        <w:numPr>
          <w:ilvl w:val="0"/>
          <w:numId w:val="63"/>
        </w:numPr>
        <w:spacing w:line="240" w:lineRule="auto"/>
        <w:jc w:val="left"/>
        <w:rPr>
          <w:rFonts w:eastAsia="Calibri"/>
          <w:snapToGrid/>
          <w:color w:val="000000"/>
          <w:sz w:val="24"/>
          <w:szCs w:val="24"/>
          <w:lang w:eastAsia="en-US"/>
        </w:rPr>
      </w:pPr>
      <w:r w:rsidRPr="007531F0">
        <w:rPr>
          <w:rFonts w:eastAsia="Calibri"/>
          <w:snapToGrid/>
          <w:color w:val="000000"/>
          <w:sz w:val="24"/>
          <w:szCs w:val="24"/>
          <w:lang w:eastAsia="en-US"/>
        </w:rPr>
        <w:t>термопот</w:t>
      </w:r>
      <w:r w:rsidRPr="007531F0">
        <w:rPr>
          <w:rFonts w:eastAsia="Calibri"/>
          <w:snapToGrid/>
          <w:color w:val="000000"/>
          <w:sz w:val="24"/>
          <w:szCs w:val="24"/>
          <w:lang w:val="en-US" w:eastAsia="en-US"/>
        </w:rPr>
        <w:t xml:space="preserve"> </w:t>
      </w:r>
      <w:r w:rsidRPr="007531F0">
        <w:rPr>
          <w:rFonts w:eastAsia="Calibri"/>
          <w:snapToGrid/>
          <w:color w:val="000000"/>
          <w:sz w:val="24"/>
          <w:szCs w:val="24"/>
          <w:lang w:eastAsia="en-US"/>
        </w:rPr>
        <w:t>- не менее 5л.;</w:t>
      </w:r>
    </w:p>
    <w:p w14:paraId="31B99BFA" w14:textId="77777777" w:rsidR="007531F0" w:rsidRPr="007531F0" w:rsidRDefault="007531F0" w:rsidP="007531F0">
      <w:pPr>
        <w:numPr>
          <w:ilvl w:val="0"/>
          <w:numId w:val="63"/>
        </w:numPr>
        <w:spacing w:line="240" w:lineRule="auto"/>
        <w:jc w:val="left"/>
        <w:rPr>
          <w:rFonts w:eastAsia="Calibri"/>
          <w:snapToGrid/>
          <w:color w:val="000000"/>
          <w:sz w:val="24"/>
          <w:szCs w:val="24"/>
          <w:lang w:eastAsia="en-US"/>
        </w:rPr>
      </w:pPr>
      <w:r w:rsidRPr="007531F0">
        <w:rPr>
          <w:rFonts w:eastAsia="Calibri"/>
          <w:snapToGrid/>
          <w:color w:val="000000"/>
          <w:sz w:val="24"/>
          <w:szCs w:val="24"/>
          <w:lang w:eastAsia="en-US"/>
        </w:rPr>
        <w:t>кулер +  1 бутыли с водой (на каждый день);</w:t>
      </w:r>
    </w:p>
    <w:p w14:paraId="38A18E94" w14:textId="77777777" w:rsidR="007531F0" w:rsidRPr="007531F0" w:rsidRDefault="007531F0" w:rsidP="007531F0">
      <w:pPr>
        <w:spacing w:line="240" w:lineRule="auto"/>
        <w:ind w:left="720" w:firstLine="0"/>
        <w:jc w:val="left"/>
        <w:rPr>
          <w:rFonts w:eastAsia="Calibri"/>
          <w:snapToGrid/>
          <w:color w:val="000000"/>
          <w:sz w:val="24"/>
          <w:szCs w:val="24"/>
          <w:lang w:eastAsia="en-US"/>
        </w:rPr>
      </w:pPr>
      <w:r w:rsidRPr="007531F0">
        <w:rPr>
          <w:rFonts w:eastAsia="Calibri"/>
          <w:snapToGrid/>
          <w:color w:val="000000"/>
          <w:sz w:val="24"/>
          <w:szCs w:val="24"/>
          <w:lang w:eastAsia="en-US"/>
        </w:rPr>
        <w:t>обратить внимание, что хранение бутылок строго не на территории стенда Заказчика;</w:t>
      </w:r>
    </w:p>
    <w:p w14:paraId="28E7858E" w14:textId="77777777" w:rsidR="007531F0" w:rsidRPr="007531F0" w:rsidRDefault="007531F0" w:rsidP="007531F0">
      <w:pPr>
        <w:numPr>
          <w:ilvl w:val="0"/>
          <w:numId w:val="63"/>
        </w:numPr>
        <w:spacing w:line="240" w:lineRule="auto"/>
        <w:jc w:val="left"/>
        <w:rPr>
          <w:rFonts w:eastAsia="Calibri"/>
          <w:snapToGrid/>
          <w:color w:val="000000"/>
          <w:sz w:val="24"/>
          <w:szCs w:val="24"/>
          <w:lang w:eastAsia="en-US"/>
        </w:rPr>
      </w:pPr>
      <w:r w:rsidRPr="007531F0">
        <w:rPr>
          <w:rFonts w:eastAsia="Calibri"/>
          <w:snapToGrid/>
          <w:color w:val="000000"/>
          <w:sz w:val="24"/>
          <w:szCs w:val="24"/>
          <w:lang w:eastAsia="en-US"/>
        </w:rPr>
        <w:t>микроволновая печь;</w:t>
      </w:r>
    </w:p>
    <w:p w14:paraId="54FB5E7E" w14:textId="77777777" w:rsidR="007531F0" w:rsidRPr="007531F0" w:rsidRDefault="007531F0" w:rsidP="007531F0">
      <w:pPr>
        <w:numPr>
          <w:ilvl w:val="0"/>
          <w:numId w:val="63"/>
        </w:numPr>
        <w:tabs>
          <w:tab w:val="left" w:pos="0"/>
          <w:tab w:val="left" w:pos="426"/>
        </w:tabs>
        <w:spacing w:line="240" w:lineRule="auto"/>
        <w:jc w:val="left"/>
        <w:rPr>
          <w:snapToGrid/>
          <w:color w:val="000000"/>
          <w:sz w:val="24"/>
          <w:szCs w:val="24"/>
          <w:lang w:eastAsia="en-US"/>
        </w:rPr>
      </w:pPr>
      <w:r w:rsidRPr="007531F0">
        <w:rPr>
          <w:snapToGrid/>
          <w:color w:val="000000"/>
          <w:sz w:val="24"/>
          <w:szCs w:val="24"/>
          <w:lang w:eastAsia="en-US"/>
        </w:rPr>
        <w:t>электрические розетки по периметру – не менее 6 шт.</w:t>
      </w:r>
    </w:p>
    <w:p w14:paraId="4A64F3AB" w14:textId="77777777" w:rsidR="007531F0" w:rsidRPr="007531F0" w:rsidRDefault="007531F0" w:rsidP="007531F0">
      <w:pPr>
        <w:numPr>
          <w:ilvl w:val="0"/>
          <w:numId w:val="63"/>
        </w:numPr>
        <w:tabs>
          <w:tab w:val="left" w:pos="0"/>
        </w:tabs>
        <w:spacing w:line="240" w:lineRule="auto"/>
        <w:jc w:val="left"/>
        <w:rPr>
          <w:snapToGrid/>
          <w:sz w:val="24"/>
          <w:szCs w:val="24"/>
          <w:lang w:eastAsia="en-US"/>
        </w:rPr>
      </w:pPr>
      <w:r w:rsidRPr="007531F0">
        <w:rPr>
          <w:snapToGrid/>
          <w:sz w:val="24"/>
          <w:szCs w:val="24"/>
          <w:lang w:eastAsia="en-US"/>
        </w:rPr>
        <w:t>- предоставить посуду и продукты из расчета на первые 3 дня не менее чем на 25 человек в день, последний день – не менее чем на 15 человек.</w:t>
      </w:r>
    </w:p>
    <w:p w14:paraId="1DE4D68B" w14:textId="77777777" w:rsidR="007531F0" w:rsidRPr="007531F0" w:rsidRDefault="007531F0" w:rsidP="007531F0">
      <w:pPr>
        <w:tabs>
          <w:tab w:val="left" w:pos="0"/>
        </w:tabs>
        <w:spacing w:line="240" w:lineRule="auto"/>
        <w:ind w:left="720" w:firstLine="0"/>
        <w:rPr>
          <w:snapToGrid/>
          <w:sz w:val="24"/>
          <w:szCs w:val="24"/>
          <w:lang w:eastAsia="en-US"/>
        </w:rPr>
      </w:pPr>
    </w:p>
    <w:p w14:paraId="6F0749CA"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стаканы/чашки для горячих напитков - по 1 комплекту 100 шт. на каждый день;</w:t>
      </w:r>
    </w:p>
    <w:p w14:paraId="05A6CC8A"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стаканы для воды по 1 комплекту 100 шт. на каждый день;</w:t>
      </w:r>
    </w:p>
    <w:p w14:paraId="6B016AE0"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неглубокие тарелки для снеков по 2 комплекта на каждый день;</w:t>
      </w:r>
    </w:p>
    <w:p w14:paraId="306DFBAD"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одноразовые вилки и чайные ложки по 3 комплекта на каждый день;</w:t>
      </w:r>
    </w:p>
    <w:p w14:paraId="065CEFB2" w14:textId="77777777" w:rsidR="007531F0" w:rsidRPr="007531F0" w:rsidRDefault="007531F0" w:rsidP="007531F0">
      <w:pPr>
        <w:numPr>
          <w:ilvl w:val="0"/>
          <w:numId w:val="64"/>
        </w:numPr>
        <w:tabs>
          <w:tab w:val="left" w:pos="0"/>
        </w:tabs>
        <w:spacing w:line="240" w:lineRule="auto"/>
        <w:ind w:left="1276"/>
        <w:jc w:val="left"/>
        <w:rPr>
          <w:snapToGrid/>
          <w:sz w:val="24"/>
          <w:szCs w:val="24"/>
          <w:lang w:val="en-US" w:eastAsia="en-US"/>
        </w:rPr>
      </w:pPr>
      <w:r w:rsidRPr="007531F0">
        <w:rPr>
          <w:rFonts w:hint="cs"/>
          <w:snapToGrid/>
          <w:sz w:val="24"/>
          <w:szCs w:val="24"/>
          <w:rtl/>
          <w:lang w:val="en-US" w:eastAsia="en-US"/>
        </w:rPr>
        <w:t>ـ</w:t>
      </w:r>
      <w:r w:rsidRPr="007531F0">
        <w:rPr>
          <w:snapToGrid/>
          <w:sz w:val="24"/>
          <w:szCs w:val="24"/>
          <w:rtl/>
          <w:lang w:val="en-US" w:eastAsia="en-US"/>
        </w:rPr>
        <w:t xml:space="preserve">           </w:t>
      </w:r>
      <w:r w:rsidRPr="007531F0">
        <w:rPr>
          <w:snapToGrid/>
          <w:sz w:val="24"/>
          <w:szCs w:val="24"/>
          <w:lang w:val="en-US" w:eastAsia="en-US"/>
        </w:rPr>
        <w:t>нож</w:t>
      </w:r>
      <w:r w:rsidRPr="007531F0">
        <w:rPr>
          <w:snapToGrid/>
          <w:sz w:val="24"/>
          <w:szCs w:val="24"/>
          <w:lang w:eastAsia="en-US"/>
        </w:rPr>
        <w:t xml:space="preserve"> 1 штука</w:t>
      </w:r>
      <w:r w:rsidRPr="007531F0">
        <w:rPr>
          <w:snapToGrid/>
          <w:sz w:val="24"/>
          <w:szCs w:val="24"/>
          <w:lang w:val="en-US" w:eastAsia="en-US"/>
        </w:rPr>
        <w:t>;</w:t>
      </w:r>
    </w:p>
    <w:p w14:paraId="36643CF5"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доска для нарезания 1 штука;</w:t>
      </w:r>
    </w:p>
    <w:p w14:paraId="3E834CCF"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 xml:space="preserve">салфетки бумажные </w:t>
      </w:r>
    </w:p>
    <w:p w14:paraId="4E2677D1"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бумажные полотенца по 1 упаковке 6 шт. на каждый день;</w:t>
      </w:r>
    </w:p>
    <w:p w14:paraId="34CF65DE"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влажные салфетки для рук по 1 упаковке 100 шт. на каждый день;</w:t>
      </w:r>
    </w:p>
    <w:p w14:paraId="1383C06E"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сахар в саше-пакетиках по 1 комплекту на каждый день;;</w:t>
      </w:r>
    </w:p>
    <w:p w14:paraId="4079FA14"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чай (заварной и пакетированный): зеленый классический, зеленый с жасмином, черный классический, чай «</w:t>
      </w:r>
      <w:r w:rsidRPr="007531F0">
        <w:rPr>
          <w:snapToGrid/>
          <w:sz w:val="24"/>
          <w:szCs w:val="24"/>
          <w:lang w:val="en-US" w:eastAsia="en-US"/>
        </w:rPr>
        <w:t>Earl</w:t>
      </w:r>
      <w:r w:rsidRPr="007531F0">
        <w:rPr>
          <w:snapToGrid/>
          <w:sz w:val="24"/>
          <w:szCs w:val="24"/>
          <w:lang w:eastAsia="en-US"/>
        </w:rPr>
        <w:t xml:space="preserve"> </w:t>
      </w:r>
      <w:r w:rsidRPr="007531F0">
        <w:rPr>
          <w:snapToGrid/>
          <w:sz w:val="24"/>
          <w:szCs w:val="24"/>
          <w:lang w:val="en-US" w:eastAsia="en-US"/>
        </w:rPr>
        <w:t>Grey</w:t>
      </w:r>
      <w:r w:rsidRPr="007531F0">
        <w:rPr>
          <w:snapToGrid/>
          <w:sz w:val="24"/>
          <w:szCs w:val="24"/>
          <w:lang w:eastAsia="en-US"/>
        </w:rPr>
        <w:t>» по 1 упаковке каждого вида чая на каждый день;</w:t>
      </w:r>
    </w:p>
    <w:p w14:paraId="227B9AFF"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сливки по 1 комплекту на каждый день;;</w:t>
      </w:r>
    </w:p>
    <w:p w14:paraId="7AF5F848"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легкие закуски (из расчета 250 гр./чел);</w:t>
      </w:r>
    </w:p>
    <w:p w14:paraId="4942E595"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вода газированная/ негазированная объемом не менее 0,33 не менее 20 бутылок каждого вида в день;</w:t>
      </w:r>
    </w:p>
    <w:p w14:paraId="266E4FAF"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кока-кола, фанта (пепси, миринда) не менее 20 бутылок в день</w:t>
      </w:r>
    </w:p>
    <w:p w14:paraId="70F3BC25"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орехи, сухофрукты –  не менее 1,5 кг на 1 рабочий день;</w:t>
      </w:r>
    </w:p>
    <w:p w14:paraId="5185D3E6"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печенье не менее 2 кг на 1 рабочий день;</w:t>
      </w:r>
    </w:p>
    <w:p w14:paraId="161EED28"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конфеты не менее 2 кг на 1 рабочий день;</w:t>
      </w:r>
    </w:p>
    <w:p w14:paraId="3B7CDFC3"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мини-шоколадки не менее 2 кг на 1 рабочий день;;</w:t>
      </w:r>
    </w:p>
    <w:p w14:paraId="40A11993"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сырные и мясные нарезки не менее 1,5 кг на 1 рабочий день;;</w:t>
      </w:r>
    </w:p>
    <w:p w14:paraId="7F5EFF27"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лаваш или хлеб не менее 6 шт/1 день;</w:t>
      </w:r>
    </w:p>
    <w:p w14:paraId="7A6F8ACD" w14:textId="77777777" w:rsidR="007531F0" w:rsidRPr="007531F0" w:rsidRDefault="007531F0" w:rsidP="007531F0">
      <w:pPr>
        <w:numPr>
          <w:ilvl w:val="0"/>
          <w:numId w:val="64"/>
        </w:numPr>
        <w:tabs>
          <w:tab w:val="left" w:pos="0"/>
        </w:tabs>
        <w:spacing w:line="240" w:lineRule="auto"/>
        <w:ind w:left="1276"/>
        <w:jc w:val="left"/>
        <w:rPr>
          <w:snapToGrid/>
          <w:sz w:val="24"/>
          <w:szCs w:val="24"/>
          <w:lang w:eastAsia="en-US"/>
        </w:rPr>
      </w:pPr>
      <w:r w:rsidRPr="007531F0">
        <w:rPr>
          <w:rFonts w:hint="cs"/>
          <w:snapToGrid/>
          <w:sz w:val="24"/>
          <w:szCs w:val="24"/>
          <w:rtl/>
          <w:lang w:val="en-US" w:eastAsia="en-US"/>
        </w:rPr>
        <w:lastRenderedPageBreak/>
        <w:t>ـ</w:t>
      </w:r>
      <w:r w:rsidRPr="007531F0">
        <w:rPr>
          <w:snapToGrid/>
          <w:sz w:val="24"/>
          <w:szCs w:val="24"/>
          <w:rtl/>
          <w:lang w:val="en-US" w:eastAsia="en-US"/>
        </w:rPr>
        <w:t>          </w:t>
      </w:r>
      <w:r w:rsidRPr="007531F0">
        <w:rPr>
          <w:snapToGrid/>
          <w:sz w:val="24"/>
          <w:szCs w:val="24"/>
          <w:rtl/>
          <w:lang w:eastAsia="en-US"/>
        </w:rPr>
        <w:t xml:space="preserve"> </w:t>
      </w:r>
      <w:r w:rsidRPr="007531F0">
        <w:rPr>
          <w:snapToGrid/>
          <w:sz w:val="24"/>
          <w:szCs w:val="24"/>
          <w:lang w:eastAsia="en-US"/>
        </w:rPr>
        <w:t>фрукты (сезонные) не менее 3 кг/ 1 день.</w:t>
      </w:r>
    </w:p>
    <w:p w14:paraId="242CE29F" w14:textId="77777777" w:rsidR="007531F0" w:rsidRPr="007531F0" w:rsidRDefault="007531F0" w:rsidP="007531F0">
      <w:pPr>
        <w:tabs>
          <w:tab w:val="left" w:pos="0"/>
          <w:tab w:val="left" w:pos="426"/>
        </w:tabs>
        <w:spacing w:line="240" w:lineRule="auto"/>
        <w:ind w:left="1276" w:firstLine="0"/>
        <w:rPr>
          <w:snapToGrid/>
          <w:color w:val="000000"/>
          <w:sz w:val="24"/>
          <w:szCs w:val="24"/>
          <w:lang w:eastAsia="en-US"/>
        </w:rPr>
      </w:pPr>
    </w:p>
    <w:p w14:paraId="68FEA2E2" w14:textId="77777777" w:rsidR="007531F0" w:rsidRPr="007531F0" w:rsidRDefault="007531F0" w:rsidP="007531F0">
      <w:pPr>
        <w:tabs>
          <w:tab w:val="left" w:pos="0"/>
          <w:tab w:val="left" w:pos="426"/>
        </w:tabs>
        <w:spacing w:line="240" w:lineRule="auto"/>
        <w:ind w:left="426" w:firstLine="0"/>
        <w:rPr>
          <w:snapToGrid/>
          <w:color w:val="000000"/>
          <w:sz w:val="24"/>
          <w:szCs w:val="24"/>
          <w:lang w:eastAsia="en-US"/>
        </w:rPr>
      </w:pPr>
      <w:r w:rsidRPr="007531F0">
        <w:rPr>
          <w:snapToGrid/>
          <w:color w:val="000000"/>
          <w:sz w:val="24"/>
          <w:szCs w:val="24"/>
          <w:lang w:eastAsia="en-US"/>
        </w:rPr>
        <w:t>Просьба предусмотреть соответствие эл. розеток и вилок предоставляемого оборудования, а также месторасположение розеток и техники.</w:t>
      </w:r>
    </w:p>
    <w:p w14:paraId="0BBBAFFE" w14:textId="77777777" w:rsidR="007531F0" w:rsidRPr="007531F0" w:rsidRDefault="007531F0" w:rsidP="007531F0">
      <w:pPr>
        <w:tabs>
          <w:tab w:val="left" w:pos="0"/>
          <w:tab w:val="left" w:pos="426"/>
        </w:tabs>
        <w:spacing w:line="240" w:lineRule="auto"/>
        <w:ind w:left="426" w:firstLine="0"/>
        <w:rPr>
          <w:snapToGrid/>
          <w:color w:val="000000"/>
          <w:sz w:val="24"/>
          <w:szCs w:val="24"/>
          <w:lang w:eastAsia="en-US"/>
        </w:rPr>
      </w:pPr>
    </w:p>
    <w:p w14:paraId="3A5B485D" w14:textId="77777777" w:rsidR="007531F0" w:rsidRPr="007531F0" w:rsidRDefault="007531F0" w:rsidP="007531F0">
      <w:pPr>
        <w:numPr>
          <w:ilvl w:val="0"/>
          <w:numId w:val="63"/>
        </w:numPr>
        <w:tabs>
          <w:tab w:val="left" w:pos="0"/>
          <w:tab w:val="left" w:pos="426"/>
        </w:tabs>
        <w:spacing w:line="240" w:lineRule="auto"/>
        <w:jc w:val="left"/>
        <w:rPr>
          <w:b/>
          <w:snapToGrid/>
          <w:color w:val="000000"/>
          <w:sz w:val="24"/>
          <w:szCs w:val="24"/>
          <w:lang w:eastAsia="en-US"/>
        </w:rPr>
      </w:pPr>
      <w:r w:rsidRPr="007531F0">
        <w:rPr>
          <w:b/>
          <w:snapToGrid/>
          <w:color w:val="000000"/>
          <w:sz w:val="24"/>
          <w:szCs w:val="24"/>
          <w:lang w:eastAsia="en-US"/>
        </w:rPr>
        <w:t>Подсобное помещение (не менее 6 кв. м.):</w:t>
      </w:r>
    </w:p>
    <w:p w14:paraId="5AF3EE40" w14:textId="77777777" w:rsidR="007531F0" w:rsidRPr="007531F0" w:rsidRDefault="007531F0" w:rsidP="007531F0">
      <w:pPr>
        <w:numPr>
          <w:ilvl w:val="0"/>
          <w:numId w:val="65"/>
        </w:numPr>
        <w:spacing w:line="240" w:lineRule="auto"/>
        <w:jc w:val="left"/>
        <w:rPr>
          <w:snapToGrid/>
          <w:sz w:val="24"/>
          <w:szCs w:val="24"/>
          <w:lang w:eastAsia="en-US"/>
        </w:rPr>
      </w:pPr>
      <w:r w:rsidRPr="007531F0">
        <w:rPr>
          <w:snapToGrid/>
          <w:sz w:val="24"/>
          <w:szCs w:val="24"/>
          <w:lang w:eastAsia="en-US"/>
        </w:rPr>
        <w:t>электрические розетки – не менее 6 шт.</w:t>
      </w:r>
    </w:p>
    <w:p w14:paraId="5B07FE9D"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полки/стеллажи для хранения буклетов, сувенирной продукции (5 полок, ширина не менее 0,8м) 1-2 шт;</w:t>
      </w:r>
    </w:p>
    <w:p w14:paraId="5CBFC66B"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 xml:space="preserve">тумбы/шкафчики с полками, закрывающиеся на ключ для хранения </w:t>
      </w:r>
      <w:r w:rsidRPr="007531F0">
        <w:rPr>
          <w:rFonts w:eastAsia="Arial Unicode MS"/>
          <w:snapToGrid/>
          <w:color w:val="000000"/>
          <w:sz w:val="24"/>
          <w:szCs w:val="24"/>
          <w:lang w:val="en-US"/>
        </w:rPr>
        <w:t>VIP</w:t>
      </w:r>
      <w:r w:rsidRPr="007531F0">
        <w:rPr>
          <w:rFonts w:eastAsia="Arial Unicode MS"/>
          <w:snapToGrid/>
          <w:color w:val="000000"/>
          <w:sz w:val="24"/>
          <w:szCs w:val="24"/>
        </w:rPr>
        <w:t xml:space="preserve"> сувенирной продукции (4 полки, ширина не менее 0,8м) 1-2 шт;</w:t>
      </w:r>
    </w:p>
    <w:p w14:paraId="442BDA9A"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 xml:space="preserve">шкаф с ячейками, закрывающимися на ключ для хранения ценных вещей </w:t>
      </w:r>
      <w:r w:rsidRPr="007531F0">
        <w:rPr>
          <w:rFonts w:eastAsia="Arial Unicode MS"/>
          <w:snapToGrid/>
          <w:sz w:val="24"/>
          <w:szCs w:val="24"/>
        </w:rPr>
        <w:t>– не менее 10 ячеек 1 шт.;</w:t>
      </w:r>
    </w:p>
    <w:p w14:paraId="616E16B7"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корзина для бумаг 1 шт.;</w:t>
      </w:r>
    </w:p>
    <w:p w14:paraId="576A6357"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МФУ (принтер, копир, сканер, ч/б лазерное А4, размеры 420х432х255мм), картридж (на 500 стр. печати) и бумага к нему 1 шт.;</w:t>
      </w:r>
    </w:p>
    <w:p w14:paraId="2771D9EC"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предусмотреть место под ноутбук;</w:t>
      </w:r>
    </w:p>
    <w:p w14:paraId="55C1F9FD"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sz w:val="24"/>
          <w:szCs w:val="24"/>
        </w:rPr>
      </w:pPr>
      <w:r w:rsidRPr="007531F0">
        <w:rPr>
          <w:rFonts w:eastAsia="Arial Unicode MS"/>
          <w:snapToGrid/>
          <w:sz w:val="24"/>
          <w:szCs w:val="24"/>
        </w:rPr>
        <w:t>Wi-Fi роутер с доступом к интернету 5Гц;</w:t>
      </w:r>
    </w:p>
    <w:p w14:paraId="0DA05527"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вешалки/крючки для одежды 1 комплект;</w:t>
      </w:r>
    </w:p>
    <w:p w14:paraId="5AEF5E68" w14:textId="77777777" w:rsidR="007531F0" w:rsidRPr="007531F0" w:rsidRDefault="007531F0" w:rsidP="007531F0">
      <w:pPr>
        <w:numPr>
          <w:ilvl w:val="0"/>
          <w:numId w:val="65"/>
        </w:numPr>
        <w:tabs>
          <w:tab w:val="left" w:pos="0"/>
          <w:tab w:val="left" w:pos="709"/>
        </w:tabs>
        <w:spacing w:line="240" w:lineRule="auto"/>
        <w:jc w:val="left"/>
        <w:rPr>
          <w:rFonts w:eastAsia="Arial Unicode MS"/>
          <w:snapToGrid/>
          <w:color w:val="000000"/>
          <w:sz w:val="24"/>
          <w:szCs w:val="24"/>
        </w:rPr>
      </w:pPr>
      <w:r w:rsidRPr="007531F0">
        <w:rPr>
          <w:rFonts w:eastAsia="Arial Unicode MS"/>
          <w:snapToGrid/>
          <w:color w:val="000000"/>
          <w:sz w:val="24"/>
          <w:szCs w:val="24"/>
        </w:rPr>
        <w:t>зеркало (не менее 0,5м) 1 шт.</w:t>
      </w:r>
    </w:p>
    <w:p w14:paraId="2C05A030" w14:textId="77777777" w:rsidR="007531F0" w:rsidRPr="007531F0" w:rsidRDefault="007531F0" w:rsidP="007531F0">
      <w:pPr>
        <w:tabs>
          <w:tab w:val="left" w:pos="0"/>
          <w:tab w:val="left" w:pos="426"/>
        </w:tabs>
        <w:spacing w:line="240" w:lineRule="auto"/>
        <w:ind w:firstLine="0"/>
        <w:rPr>
          <w:snapToGrid/>
          <w:color w:val="FF0000"/>
          <w:sz w:val="24"/>
          <w:szCs w:val="24"/>
          <w:lang w:eastAsia="en-US"/>
        </w:rPr>
      </w:pPr>
    </w:p>
    <w:p w14:paraId="6EDF1432" w14:textId="77777777" w:rsidR="007531F0" w:rsidRPr="007531F0" w:rsidRDefault="007531F0" w:rsidP="007531F0">
      <w:pPr>
        <w:tabs>
          <w:tab w:val="left" w:pos="0"/>
        </w:tabs>
        <w:spacing w:line="240" w:lineRule="auto"/>
        <w:ind w:firstLine="0"/>
        <w:rPr>
          <w:b/>
          <w:snapToGrid/>
          <w:sz w:val="24"/>
          <w:szCs w:val="24"/>
          <w:lang w:eastAsia="en-US"/>
        </w:rPr>
      </w:pPr>
      <w:bookmarkStart w:id="2" w:name="bookmark1"/>
      <w:r w:rsidRPr="007531F0">
        <w:rPr>
          <w:b/>
          <w:snapToGrid/>
          <w:sz w:val="24"/>
          <w:szCs w:val="24"/>
          <w:lang w:eastAsia="en-US"/>
        </w:rPr>
        <w:t>Дополнительная информация</w:t>
      </w:r>
      <w:bookmarkEnd w:id="2"/>
      <w:r w:rsidRPr="007531F0">
        <w:rPr>
          <w:b/>
          <w:snapToGrid/>
          <w:sz w:val="24"/>
          <w:szCs w:val="24"/>
          <w:lang w:eastAsia="en-US"/>
        </w:rPr>
        <w:t>:</w:t>
      </w:r>
    </w:p>
    <w:p w14:paraId="7F16BC4B" w14:textId="77777777" w:rsidR="007531F0" w:rsidRPr="007531F0" w:rsidRDefault="007531F0" w:rsidP="007531F0">
      <w:pPr>
        <w:tabs>
          <w:tab w:val="left" w:pos="0"/>
        </w:tabs>
        <w:spacing w:line="240" w:lineRule="auto"/>
        <w:ind w:firstLine="0"/>
        <w:rPr>
          <w:snapToGrid/>
          <w:sz w:val="24"/>
          <w:szCs w:val="24"/>
          <w:u w:val="single"/>
          <w:lang w:eastAsia="en-US"/>
        </w:rPr>
      </w:pPr>
      <w:r w:rsidRPr="007531F0">
        <w:rPr>
          <w:snapToGrid/>
          <w:sz w:val="24"/>
          <w:szCs w:val="24"/>
          <w:u w:val="single"/>
          <w:lang w:eastAsia="en-US"/>
        </w:rPr>
        <w:t>Исполнителю необходимо:</w:t>
      </w:r>
    </w:p>
    <w:p w14:paraId="26428C73"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 осуществлять проверку исправности предоставляемого оборудования;</w:t>
      </w:r>
    </w:p>
    <w:p w14:paraId="6212CD59"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 xml:space="preserve">- предоставить технического специалиста на весь период проведения выставки для обслуживания всего оборудования стенда; </w:t>
      </w:r>
    </w:p>
    <w:p w14:paraId="065CCAAB"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 необходимо предусмотреть ежедневную уборку стенда (должна быть включена в стоимость застройки);</w:t>
      </w:r>
    </w:p>
    <w:p w14:paraId="30D7B4D9"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 также необходимо предусмотреть одного сотрудника от Застройщика, который будет постоянно находиться на стенде Заказчика, в обязанности которого входило бы: поддержание чистоты на стенде, ассистировали на кухне (чай, кофе, уборка).</w:t>
      </w:r>
    </w:p>
    <w:p w14:paraId="5E41C18C"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 от всех закрывающихся дверей необходимо будет предоставить не менее 3х комплектов ключей, каждый ключ должен быть маркирован, от какой он двери;</w:t>
      </w:r>
    </w:p>
    <w:p w14:paraId="1BAAF419"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 предусмотреть надписи на дверях:</w:t>
      </w:r>
    </w:p>
    <w:p w14:paraId="08632D91"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ab/>
        <w:t>- переговорная комната – «Переговорная», «</w:t>
      </w:r>
      <w:r w:rsidRPr="007531F0">
        <w:rPr>
          <w:snapToGrid/>
          <w:sz w:val="24"/>
          <w:szCs w:val="24"/>
          <w:lang w:val="en-US" w:eastAsia="en-US"/>
        </w:rPr>
        <w:t>Meeting</w:t>
      </w:r>
      <w:r w:rsidRPr="007531F0">
        <w:rPr>
          <w:snapToGrid/>
          <w:sz w:val="24"/>
          <w:szCs w:val="24"/>
          <w:lang w:eastAsia="en-US"/>
        </w:rPr>
        <w:t xml:space="preserve"> </w:t>
      </w:r>
      <w:r w:rsidRPr="007531F0">
        <w:rPr>
          <w:snapToGrid/>
          <w:sz w:val="24"/>
          <w:szCs w:val="24"/>
          <w:lang w:val="en-US" w:eastAsia="en-US"/>
        </w:rPr>
        <w:t>room</w:t>
      </w:r>
      <w:r w:rsidRPr="007531F0">
        <w:rPr>
          <w:snapToGrid/>
          <w:sz w:val="24"/>
          <w:szCs w:val="24"/>
          <w:lang w:eastAsia="en-US"/>
        </w:rPr>
        <w:t>»</w:t>
      </w:r>
    </w:p>
    <w:p w14:paraId="5FD7B5EB"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ab/>
        <w:t>- кухонный блок – «Кухня», «</w:t>
      </w:r>
      <w:r w:rsidRPr="007531F0">
        <w:rPr>
          <w:snapToGrid/>
          <w:sz w:val="24"/>
          <w:szCs w:val="24"/>
          <w:lang w:val="en-US" w:eastAsia="en-US"/>
        </w:rPr>
        <w:t>Kitchen</w:t>
      </w:r>
      <w:r w:rsidRPr="007531F0">
        <w:rPr>
          <w:snapToGrid/>
          <w:sz w:val="24"/>
          <w:szCs w:val="24"/>
          <w:lang w:eastAsia="en-US"/>
        </w:rPr>
        <w:t>»</w:t>
      </w:r>
    </w:p>
    <w:p w14:paraId="716AD295"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tab/>
        <w:t>- подсобное помещение – «Только для персонала», «</w:t>
      </w:r>
      <w:r w:rsidRPr="007531F0">
        <w:rPr>
          <w:snapToGrid/>
          <w:sz w:val="24"/>
          <w:szCs w:val="24"/>
          <w:lang w:val="en-US" w:eastAsia="en-US"/>
        </w:rPr>
        <w:t>Staff</w:t>
      </w:r>
      <w:r w:rsidRPr="007531F0">
        <w:rPr>
          <w:snapToGrid/>
          <w:sz w:val="24"/>
          <w:szCs w:val="24"/>
          <w:lang w:eastAsia="en-US"/>
        </w:rPr>
        <w:t xml:space="preserve"> </w:t>
      </w:r>
      <w:r w:rsidRPr="007531F0">
        <w:rPr>
          <w:snapToGrid/>
          <w:sz w:val="24"/>
          <w:szCs w:val="24"/>
          <w:lang w:val="en-US" w:eastAsia="en-US"/>
        </w:rPr>
        <w:t>only</w:t>
      </w:r>
      <w:r w:rsidRPr="007531F0">
        <w:rPr>
          <w:snapToGrid/>
          <w:sz w:val="24"/>
          <w:szCs w:val="24"/>
          <w:lang w:eastAsia="en-US"/>
        </w:rPr>
        <w:t>».</w:t>
      </w:r>
    </w:p>
    <w:p w14:paraId="2A1D92A5" w14:textId="77777777" w:rsidR="007531F0" w:rsidRPr="007531F0" w:rsidRDefault="007531F0" w:rsidP="007531F0">
      <w:pPr>
        <w:tabs>
          <w:tab w:val="left" w:pos="0"/>
        </w:tabs>
        <w:spacing w:line="240" w:lineRule="auto"/>
        <w:ind w:firstLine="0"/>
        <w:rPr>
          <w:snapToGrid/>
          <w:sz w:val="24"/>
          <w:szCs w:val="24"/>
          <w:lang w:eastAsia="en-US"/>
        </w:rPr>
      </w:pPr>
    </w:p>
    <w:p w14:paraId="4B8F88CD" w14:textId="77777777" w:rsidR="007531F0" w:rsidRPr="007531F0" w:rsidRDefault="007531F0" w:rsidP="007531F0">
      <w:pPr>
        <w:tabs>
          <w:tab w:val="left" w:pos="0"/>
        </w:tabs>
        <w:spacing w:line="240" w:lineRule="auto"/>
        <w:ind w:firstLine="0"/>
        <w:rPr>
          <w:snapToGrid/>
          <w:sz w:val="24"/>
          <w:szCs w:val="24"/>
          <w:lang w:eastAsia="en-US"/>
        </w:rPr>
      </w:pPr>
      <w:r w:rsidRPr="007531F0">
        <w:rPr>
          <w:rFonts w:eastAsia="Arial Unicode MS"/>
          <w:b/>
          <w:i/>
          <w:iCs/>
          <w:snapToGrid/>
          <w:sz w:val="24"/>
          <w:szCs w:val="22"/>
          <w:lang w:eastAsia="en-US"/>
        </w:rPr>
        <w:t>Используемые материалы:</w:t>
      </w:r>
      <w:r w:rsidRPr="007531F0">
        <w:rPr>
          <w:snapToGrid/>
          <w:sz w:val="24"/>
          <w:szCs w:val="24"/>
          <w:lang w:eastAsia="en-US"/>
        </w:rPr>
        <w:t xml:space="preserve"> стекло, пластик, глянцевые материалы. Полы - пластик/ламинат. Не использовать конструкторы (</w:t>
      </w:r>
      <w:r w:rsidRPr="007531F0">
        <w:rPr>
          <w:snapToGrid/>
          <w:sz w:val="24"/>
          <w:szCs w:val="24"/>
          <w:lang w:val="en-US" w:eastAsia="en-US"/>
        </w:rPr>
        <w:t>maxima</w:t>
      </w:r>
      <w:r w:rsidRPr="007531F0">
        <w:rPr>
          <w:snapToGrid/>
          <w:sz w:val="24"/>
          <w:szCs w:val="24"/>
          <w:lang w:eastAsia="en-US"/>
        </w:rPr>
        <w:t xml:space="preserve">, </w:t>
      </w:r>
      <w:r w:rsidRPr="007531F0">
        <w:rPr>
          <w:snapToGrid/>
          <w:sz w:val="24"/>
          <w:szCs w:val="24"/>
          <w:lang w:val="en-US" w:eastAsia="en-US"/>
        </w:rPr>
        <w:t>octonorm</w:t>
      </w:r>
      <w:r w:rsidRPr="007531F0">
        <w:rPr>
          <w:snapToGrid/>
          <w:sz w:val="24"/>
          <w:szCs w:val="24"/>
          <w:lang w:eastAsia="en-US"/>
        </w:rPr>
        <w:t xml:space="preserve"> и т.п.);</w:t>
      </w:r>
    </w:p>
    <w:p w14:paraId="5C7FF78A" w14:textId="77777777" w:rsidR="007531F0" w:rsidRPr="007531F0" w:rsidRDefault="007531F0" w:rsidP="007531F0">
      <w:pPr>
        <w:tabs>
          <w:tab w:val="left" w:pos="0"/>
        </w:tabs>
        <w:spacing w:line="240" w:lineRule="auto"/>
        <w:ind w:firstLine="0"/>
        <w:rPr>
          <w:snapToGrid/>
          <w:sz w:val="24"/>
          <w:szCs w:val="24"/>
          <w:lang w:eastAsia="en-US"/>
        </w:rPr>
      </w:pPr>
      <w:r w:rsidRPr="007531F0">
        <w:rPr>
          <w:rFonts w:eastAsia="Arial Unicode MS"/>
          <w:b/>
          <w:i/>
          <w:iCs/>
          <w:snapToGrid/>
          <w:sz w:val="24"/>
          <w:szCs w:val="22"/>
          <w:lang w:eastAsia="en-US"/>
        </w:rPr>
        <w:t>Цвета</w:t>
      </w:r>
      <w:r w:rsidRPr="007531F0">
        <w:rPr>
          <w:rFonts w:eastAsia="Arial Unicode MS"/>
          <w:i/>
          <w:iCs/>
          <w:snapToGrid/>
          <w:sz w:val="24"/>
          <w:szCs w:val="22"/>
          <w:lang w:eastAsia="en-US"/>
        </w:rPr>
        <w:t>:</w:t>
      </w:r>
      <w:r w:rsidRPr="007531F0">
        <w:rPr>
          <w:snapToGrid/>
          <w:sz w:val="24"/>
          <w:szCs w:val="24"/>
          <w:lang w:eastAsia="en-US"/>
        </w:rPr>
        <w:t xml:space="preserve"> корпоративные в соответствии с брендбуком;</w:t>
      </w:r>
    </w:p>
    <w:p w14:paraId="34484585" w14:textId="77777777" w:rsidR="007531F0" w:rsidRPr="007531F0" w:rsidRDefault="007531F0" w:rsidP="007531F0">
      <w:pPr>
        <w:tabs>
          <w:tab w:val="left" w:pos="0"/>
        </w:tabs>
        <w:spacing w:line="240" w:lineRule="auto"/>
        <w:ind w:firstLine="0"/>
        <w:rPr>
          <w:snapToGrid/>
          <w:sz w:val="24"/>
          <w:szCs w:val="24"/>
          <w:lang w:eastAsia="en-US"/>
        </w:rPr>
      </w:pPr>
      <w:r w:rsidRPr="007531F0">
        <w:rPr>
          <w:rFonts w:eastAsia="Arial Unicode MS"/>
          <w:b/>
          <w:i/>
          <w:iCs/>
          <w:snapToGrid/>
          <w:sz w:val="24"/>
          <w:szCs w:val="22"/>
          <w:lang w:eastAsia="en-US"/>
        </w:rPr>
        <w:t>Мебель</w:t>
      </w:r>
      <w:r w:rsidRPr="007531F0">
        <w:rPr>
          <w:rFonts w:eastAsia="Arial Unicode MS"/>
          <w:i/>
          <w:iCs/>
          <w:snapToGrid/>
          <w:sz w:val="24"/>
          <w:szCs w:val="22"/>
          <w:lang w:eastAsia="en-US"/>
        </w:rPr>
        <w:t>:</w:t>
      </w:r>
      <w:r w:rsidRPr="007531F0">
        <w:rPr>
          <w:snapToGrid/>
          <w:sz w:val="24"/>
          <w:szCs w:val="24"/>
          <w:lang w:eastAsia="en-US"/>
        </w:rPr>
        <w:t xml:space="preserve"> новая, стеклянные/деревянные столы, кресла;</w:t>
      </w:r>
    </w:p>
    <w:p w14:paraId="539FD7BB" w14:textId="77777777" w:rsidR="007531F0" w:rsidRPr="007531F0" w:rsidRDefault="007531F0" w:rsidP="007531F0">
      <w:pPr>
        <w:tabs>
          <w:tab w:val="left" w:pos="0"/>
        </w:tabs>
        <w:spacing w:line="240" w:lineRule="auto"/>
        <w:ind w:firstLine="0"/>
        <w:rPr>
          <w:snapToGrid/>
          <w:sz w:val="24"/>
          <w:szCs w:val="24"/>
          <w:lang w:eastAsia="en-US"/>
        </w:rPr>
      </w:pPr>
    </w:p>
    <w:p w14:paraId="362407A9" w14:textId="77777777" w:rsidR="007531F0" w:rsidRPr="007531F0" w:rsidRDefault="007531F0" w:rsidP="007531F0">
      <w:pPr>
        <w:tabs>
          <w:tab w:val="left" w:pos="0"/>
        </w:tabs>
        <w:spacing w:line="240" w:lineRule="auto"/>
        <w:ind w:firstLine="0"/>
        <w:rPr>
          <w:snapToGrid/>
          <w:sz w:val="24"/>
          <w:szCs w:val="24"/>
          <w:lang w:eastAsia="en-US"/>
        </w:rPr>
      </w:pPr>
      <w:r w:rsidRPr="007531F0">
        <w:rPr>
          <w:rFonts w:eastAsia="Arial Unicode MS"/>
          <w:b/>
          <w:i/>
          <w:iCs/>
          <w:snapToGrid/>
          <w:sz w:val="24"/>
          <w:szCs w:val="22"/>
          <w:lang w:eastAsia="en-US"/>
        </w:rPr>
        <w:t>Стенд должен выглядеть современно, стильно, легко, оригинально, в стиле high-tech</w:t>
      </w:r>
      <w:r w:rsidRPr="007531F0">
        <w:rPr>
          <w:snapToGrid/>
          <w:sz w:val="24"/>
          <w:szCs w:val="24"/>
          <w:lang w:eastAsia="en-US"/>
        </w:rPr>
        <w:t xml:space="preserve"> </w:t>
      </w:r>
      <w:r w:rsidRPr="007531F0">
        <w:rPr>
          <w:rFonts w:eastAsia="Arial Unicode MS"/>
          <w:snapToGrid/>
          <w:sz w:val="24"/>
          <w:szCs w:val="22"/>
          <w:u w:val="single"/>
          <w:lang w:eastAsia="en-US"/>
        </w:rPr>
        <w:t>(избегать квадратных громоздких конструкций, серых цветов, эффекта «коробки»)</w:t>
      </w:r>
      <w:r w:rsidRPr="007531F0">
        <w:rPr>
          <w:snapToGrid/>
          <w:sz w:val="24"/>
          <w:szCs w:val="24"/>
          <w:lang w:eastAsia="en-US"/>
        </w:rPr>
        <w:t>;</w:t>
      </w:r>
    </w:p>
    <w:p w14:paraId="1F46B95C" w14:textId="77777777" w:rsidR="007531F0" w:rsidRPr="007531F0" w:rsidRDefault="007531F0" w:rsidP="007531F0">
      <w:pPr>
        <w:tabs>
          <w:tab w:val="left" w:pos="0"/>
        </w:tabs>
        <w:spacing w:line="240" w:lineRule="auto"/>
        <w:ind w:firstLine="0"/>
        <w:rPr>
          <w:b/>
          <w:i/>
          <w:iCs/>
          <w:snapToGrid/>
          <w:sz w:val="24"/>
          <w:szCs w:val="22"/>
          <w:lang w:eastAsia="en-US"/>
        </w:rPr>
      </w:pPr>
      <w:r w:rsidRPr="007531F0">
        <w:rPr>
          <w:rFonts w:eastAsia="Arial Unicode MS"/>
          <w:b/>
          <w:i/>
          <w:iCs/>
          <w:snapToGrid/>
          <w:sz w:val="24"/>
          <w:szCs w:val="22"/>
          <w:lang w:eastAsia="en-US"/>
        </w:rPr>
        <w:t>Стенд должен быть хорошо освещен;</w:t>
      </w:r>
    </w:p>
    <w:p w14:paraId="7741C587" w14:textId="77777777" w:rsidR="007531F0" w:rsidRPr="007531F0" w:rsidRDefault="007531F0" w:rsidP="007531F0">
      <w:pPr>
        <w:tabs>
          <w:tab w:val="left" w:pos="0"/>
        </w:tabs>
        <w:spacing w:line="240" w:lineRule="auto"/>
        <w:ind w:firstLine="0"/>
        <w:rPr>
          <w:snapToGrid/>
          <w:szCs w:val="24"/>
          <w:lang w:eastAsia="en-US"/>
        </w:rPr>
      </w:pPr>
      <w:r w:rsidRPr="007531F0">
        <w:rPr>
          <w:snapToGrid/>
          <w:sz w:val="24"/>
          <w:szCs w:val="24"/>
          <w:lang w:eastAsia="en-US"/>
        </w:rPr>
        <w:t>Подключение электричества на стенд осуществляется Исполнителем и должно быть включено в стоимость застройки;</w:t>
      </w:r>
    </w:p>
    <w:p w14:paraId="3143B458" w14:textId="77777777" w:rsidR="007531F0" w:rsidRPr="007531F0" w:rsidRDefault="007531F0" w:rsidP="007531F0">
      <w:pPr>
        <w:tabs>
          <w:tab w:val="left" w:pos="0"/>
        </w:tabs>
        <w:spacing w:line="240" w:lineRule="auto"/>
        <w:ind w:firstLine="0"/>
        <w:rPr>
          <w:snapToGrid/>
          <w:sz w:val="24"/>
          <w:szCs w:val="24"/>
          <w:lang w:eastAsia="en-US"/>
        </w:rPr>
      </w:pPr>
    </w:p>
    <w:p w14:paraId="0D6A67D1" w14:textId="77777777" w:rsidR="007531F0" w:rsidRPr="007531F0" w:rsidRDefault="007531F0" w:rsidP="007531F0">
      <w:pPr>
        <w:tabs>
          <w:tab w:val="left" w:pos="0"/>
        </w:tabs>
        <w:spacing w:line="240" w:lineRule="auto"/>
        <w:ind w:firstLine="0"/>
        <w:rPr>
          <w:snapToGrid/>
          <w:sz w:val="24"/>
          <w:szCs w:val="24"/>
          <w:lang w:eastAsia="en-US"/>
        </w:rPr>
      </w:pPr>
      <w:r w:rsidRPr="007531F0">
        <w:rPr>
          <w:snapToGrid/>
          <w:sz w:val="24"/>
          <w:szCs w:val="24"/>
          <w:lang w:eastAsia="en-US"/>
        </w:rPr>
        <w:lastRenderedPageBreak/>
        <w:t xml:space="preserve">На стенд должен быть выведен скоростной </w:t>
      </w:r>
      <w:r w:rsidRPr="007531F0">
        <w:rPr>
          <w:b/>
          <w:snapToGrid/>
          <w:sz w:val="24"/>
          <w:szCs w:val="24"/>
          <w:lang w:val="en-US" w:eastAsia="en-US"/>
        </w:rPr>
        <w:t>Wi</w:t>
      </w:r>
      <w:r w:rsidRPr="007531F0">
        <w:rPr>
          <w:b/>
          <w:snapToGrid/>
          <w:sz w:val="24"/>
          <w:szCs w:val="24"/>
          <w:lang w:eastAsia="en-US"/>
        </w:rPr>
        <w:t>-</w:t>
      </w:r>
      <w:r w:rsidRPr="007531F0">
        <w:rPr>
          <w:b/>
          <w:snapToGrid/>
          <w:sz w:val="24"/>
          <w:szCs w:val="24"/>
          <w:lang w:val="en-US" w:eastAsia="en-US"/>
        </w:rPr>
        <w:t>Fi</w:t>
      </w:r>
      <w:r w:rsidRPr="007531F0">
        <w:rPr>
          <w:snapToGrid/>
          <w:sz w:val="24"/>
          <w:szCs w:val="24"/>
          <w:lang w:eastAsia="en-US"/>
        </w:rPr>
        <w:t xml:space="preserve"> интернет, (цена должна быть включена в стоимость застройки), а также должны быть предусмотрена возможность подключения одновременно порядка не менее 15 пользователей;</w:t>
      </w:r>
    </w:p>
    <w:p w14:paraId="461D7A38" w14:textId="77777777" w:rsidR="007531F0" w:rsidRPr="007531F0" w:rsidRDefault="007531F0" w:rsidP="007531F0">
      <w:pPr>
        <w:spacing w:line="240" w:lineRule="auto"/>
        <w:ind w:firstLine="0"/>
        <w:jc w:val="left"/>
        <w:rPr>
          <w:snapToGrid/>
          <w:sz w:val="24"/>
          <w:szCs w:val="24"/>
        </w:rPr>
      </w:pPr>
      <w:r w:rsidRPr="007531F0">
        <w:rPr>
          <w:snapToGrid/>
          <w:sz w:val="24"/>
          <w:szCs w:val="24"/>
        </w:rPr>
        <w:t>Необходимо обеспечить наличие ограждения в виде выдвигающейся ленты по периметру открытой зоны стенда.</w:t>
      </w:r>
    </w:p>
    <w:p w14:paraId="73E68025" w14:textId="77777777" w:rsidR="007531F0" w:rsidRPr="007531F0" w:rsidRDefault="007531F0" w:rsidP="007531F0">
      <w:pPr>
        <w:spacing w:line="240" w:lineRule="auto"/>
        <w:ind w:firstLine="0"/>
        <w:jc w:val="left"/>
        <w:rPr>
          <w:snapToGrid/>
          <w:sz w:val="24"/>
          <w:szCs w:val="24"/>
        </w:rPr>
      </w:pPr>
      <w:r w:rsidRPr="007531F0">
        <w:rPr>
          <w:snapToGrid/>
          <w:sz w:val="24"/>
          <w:szCs w:val="24"/>
        </w:rPr>
        <w:t xml:space="preserve">Предусмотреть и обеспечить установку макетов на стенд. </w:t>
      </w:r>
      <w:r w:rsidRPr="007531F0">
        <w:rPr>
          <w:i/>
          <w:snapToGrid/>
          <w:sz w:val="24"/>
          <w:szCs w:val="24"/>
        </w:rPr>
        <w:t>Включая все требуемые технические подключения, уборку.</w:t>
      </w:r>
    </w:p>
    <w:p w14:paraId="6CCF086B" w14:textId="77777777" w:rsidR="007531F0" w:rsidRPr="007531F0" w:rsidRDefault="007531F0" w:rsidP="007531F0">
      <w:pPr>
        <w:spacing w:line="240" w:lineRule="auto"/>
        <w:ind w:firstLine="0"/>
        <w:jc w:val="left"/>
        <w:rPr>
          <w:snapToGrid/>
          <w:sz w:val="24"/>
          <w:szCs w:val="24"/>
        </w:rPr>
      </w:pPr>
    </w:p>
    <w:p w14:paraId="5D82F02C" w14:textId="77777777" w:rsidR="007531F0" w:rsidRPr="007531F0" w:rsidRDefault="007531F0" w:rsidP="007531F0">
      <w:pPr>
        <w:spacing w:line="240" w:lineRule="auto"/>
        <w:ind w:firstLine="0"/>
        <w:jc w:val="left"/>
        <w:rPr>
          <w:snapToGrid/>
          <w:sz w:val="24"/>
          <w:szCs w:val="24"/>
        </w:rPr>
      </w:pPr>
    </w:p>
    <w:tbl>
      <w:tblPr>
        <w:tblW w:w="975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781"/>
        <w:gridCol w:w="3379"/>
      </w:tblGrid>
      <w:tr w:rsidR="007531F0" w:rsidRPr="007531F0" w14:paraId="6BD14461"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0344B934"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w:t>
            </w:r>
          </w:p>
          <w:p w14:paraId="7E81C4F9"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 xml:space="preserve">п/п </w:t>
            </w:r>
          </w:p>
        </w:tc>
        <w:tc>
          <w:tcPr>
            <w:tcW w:w="5781" w:type="dxa"/>
            <w:tcBorders>
              <w:top w:val="single" w:sz="4" w:space="0" w:color="auto"/>
              <w:left w:val="single" w:sz="4" w:space="0" w:color="auto"/>
              <w:bottom w:val="single" w:sz="4" w:space="0" w:color="auto"/>
              <w:right w:val="single" w:sz="4" w:space="0" w:color="auto"/>
            </w:tcBorders>
            <w:hideMark/>
          </w:tcPr>
          <w:p w14:paraId="536E706E"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Наименование услуг</w:t>
            </w:r>
          </w:p>
        </w:tc>
        <w:tc>
          <w:tcPr>
            <w:tcW w:w="3379" w:type="dxa"/>
            <w:tcBorders>
              <w:top w:val="single" w:sz="4" w:space="0" w:color="auto"/>
              <w:left w:val="single" w:sz="4" w:space="0" w:color="auto"/>
              <w:bottom w:val="single" w:sz="4" w:space="0" w:color="auto"/>
              <w:right w:val="single" w:sz="4" w:space="0" w:color="auto"/>
            </w:tcBorders>
            <w:hideMark/>
          </w:tcPr>
          <w:p w14:paraId="4EDC12FD"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Сроки оказания услуг</w:t>
            </w:r>
          </w:p>
        </w:tc>
      </w:tr>
      <w:tr w:rsidR="007531F0" w:rsidRPr="007531F0" w14:paraId="263A4937"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56394096"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1.</w:t>
            </w:r>
          </w:p>
        </w:tc>
        <w:tc>
          <w:tcPr>
            <w:tcW w:w="5781" w:type="dxa"/>
            <w:tcBorders>
              <w:top w:val="single" w:sz="4" w:space="0" w:color="auto"/>
              <w:left w:val="single" w:sz="4" w:space="0" w:color="auto"/>
              <w:bottom w:val="single" w:sz="4" w:space="0" w:color="auto"/>
              <w:right w:val="single" w:sz="4" w:space="0" w:color="auto"/>
            </w:tcBorders>
            <w:hideMark/>
          </w:tcPr>
          <w:p w14:paraId="6D6FA45D" w14:textId="77777777" w:rsidR="007531F0" w:rsidRPr="007531F0" w:rsidRDefault="007531F0" w:rsidP="007531F0">
            <w:pPr>
              <w:shd w:val="clear" w:color="auto" w:fill="FFFFFF"/>
              <w:tabs>
                <w:tab w:val="left" w:pos="1440"/>
              </w:tabs>
              <w:spacing w:after="120" w:line="256" w:lineRule="auto"/>
              <w:ind w:right="189" w:firstLine="0"/>
              <w:jc w:val="left"/>
              <w:rPr>
                <w:snapToGrid/>
                <w:sz w:val="24"/>
                <w:szCs w:val="24"/>
                <w:lang w:eastAsia="en-US"/>
              </w:rPr>
            </w:pPr>
            <w:r w:rsidRPr="007531F0">
              <w:rPr>
                <w:snapToGrid/>
                <w:sz w:val="24"/>
                <w:szCs w:val="24"/>
                <w:lang w:eastAsia="en-US"/>
              </w:rPr>
              <w:t>Предоставление 3 детализированных дизайн-проектов в 3 D в электронной версии (формат PD или JPG), предоставление на согласование плана размещения электрики</w:t>
            </w:r>
          </w:p>
        </w:tc>
        <w:tc>
          <w:tcPr>
            <w:tcW w:w="3379" w:type="dxa"/>
            <w:tcBorders>
              <w:top w:val="single" w:sz="4" w:space="0" w:color="auto"/>
              <w:left w:val="single" w:sz="4" w:space="0" w:color="auto"/>
              <w:bottom w:val="single" w:sz="4" w:space="0" w:color="auto"/>
              <w:right w:val="single" w:sz="4" w:space="0" w:color="auto"/>
            </w:tcBorders>
            <w:hideMark/>
          </w:tcPr>
          <w:p w14:paraId="6F0176DF"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До 26 мая 2018 г.</w:t>
            </w:r>
          </w:p>
        </w:tc>
      </w:tr>
      <w:tr w:rsidR="007531F0" w:rsidRPr="007531F0" w14:paraId="370B85CE"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251794BB"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2.</w:t>
            </w:r>
          </w:p>
        </w:tc>
        <w:tc>
          <w:tcPr>
            <w:tcW w:w="5781" w:type="dxa"/>
            <w:tcBorders>
              <w:top w:val="single" w:sz="4" w:space="0" w:color="auto"/>
              <w:left w:val="single" w:sz="4" w:space="0" w:color="auto"/>
              <w:bottom w:val="single" w:sz="4" w:space="0" w:color="auto"/>
              <w:right w:val="single" w:sz="4" w:space="0" w:color="auto"/>
            </w:tcBorders>
            <w:hideMark/>
          </w:tcPr>
          <w:p w14:paraId="14B183EE" w14:textId="77777777" w:rsidR="007531F0" w:rsidRPr="007531F0" w:rsidRDefault="007531F0" w:rsidP="007531F0">
            <w:pPr>
              <w:shd w:val="clear" w:color="auto" w:fill="FFFFFF"/>
              <w:tabs>
                <w:tab w:val="left" w:pos="1440"/>
              </w:tabs>
              <w:spacing w:after="120"/>
              <w:ind w:right="189" w:firstLine="0"/>
              <w:rPr>
                <w:snapToGrid/>
                <w:sz w:val="24"/>
                <w:szCs w:val="24"/>
                <w:lang w:eastAsia="en-US"/>
              </w:rPr>
            </w:pPr>
            <w:r w:rsidRPr="007531F0">
              <w:rPr>
                <w:snapToGrid/>
                <w:sz w:val="24"/>
                <w:szCs w:val="24"/>
                <w:lang w:eastAsia="en-US"/>
              </w:rPr>
              <w:t xml:space="preserve">Согласование утвержденного Заказчиком детализированного дизайн-проекта с организаторами выставки на предмет соответствия техническим требованиям; </w:t>
            </w:r>
          </w:p>
        </w:tc>
        <w:tc>
          <w:tcPr>
            <w:tcW w:w="3379" w:type="dxa"/>
            <w:tcBorders>
              <w:top w:val="single" w:sz="4" w:space="0" w:color="auto"/>
              <w:left w:val="single" w:sz="4" w:space="0" w:color="auto"/>
              <w:bottom w:val="single" w:sz="4" w:space="0" w:color="auto"/>
              <w:right w:val="single" w:sz="4" w:space="0" w:color="auto"/>
            </w:tcBorders>
            <w:hideMark/>
          </w:tcPr>
          <w:p w14:paraId="791F0B90"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До 28 мая 2018 г.</w:t>
            </w:r>
          </w:p>
        </w:tc>
      </w:tr>
      <w:tr w:rsidR="007531F0" w:rsidRPr="007531F0" w14:paraId="0EA7E4F1"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5018F84A"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3.</w:t>
            </w:r>
          </w:p>
        </w:tc>
        <w:tc>
          <w:tcPr>
            <w:tcW w:w="5781" w:type="dxa"/>
            <w:tcBorders>
              <w:top w:val="single" w:sz="4" w:space="0" w:color="auto"/>
              <w:left w:val="single" w:sz="4" w:space="0" w:color="auto"/>
              <w:bottom w:val="single" w:sz="4" w:space="0" w:color="auto"/>
              <w:right w:val="single" w:sz="4" w:space="0" w:color="auto"/>
            </w:tcBorders>
            <w:hideMark/>
          </w:tcPr>
          <w:p w14:paraId="68FA2185"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Проведение всех необходимых действий и процедур с организаторами выставки по техническим согласованиям, подвесам,  оформлению пропусков на монтаж и т.п.</w:t>
            </w:r>
          </w:p>
        </w:tc>
        <w:tc>
          <w:tcPr>
            <w:tcW w:w="3379" w:type="dxa"/>
            <w:tcBorders>
              <w:top w:val="single" w:sz="4" w:space="0" w:color="auto"/>
              <w:left w:val="single" w:sz="4" w:space="0" w:color="auto"/>
              <w:bottom w:val="single" w:sz="4" w:space="0" w:color="auto"/>
              <w:right w:val="single" w:sz="4" w:space="0" w:color="auto"/>
            </w:tcBorders>
            <w:hideMark/>
          </w:tcPr>
          <w:p w14:paraId="5EE4E812" w14:textId="77777777" w:rsidR="007531F0" w:rsidRPr="007531F0" w:rsidRDefault="007531F0" w:rsidP="007531F0">
            <w:pPr>
              <w:tabs>
                <w:tab w:val="left" w:pos="3011"/>
              </w:tabs>
              <w:spacing w:line="256" w:lineRule="auto"/>
              <w:ind w:firstLine="0"/>
              <w:jc w:val="center"/>
              <w:rPr>
                <w:snapToGrid/>
                <w:sz w:val="24"/>
                <w:szCs w:val="24"/>
                <w:lang w:eastAsia="en-US"/>
              </w:rPr>
            </w:pPr>
            <w:r w:rsidRPr="007531F0">
              <w:rPr>
                <w:snapToGrid/>
                <w:sz w:val="24"/>
                <w:szCs w:val="24"/>
                <w:lang w:eastAsia="en-US"/>
              </w:rPr>
              <w:t>До 30 мая 2018 г.</w:t>
            </w:r>
          </w:p>
        </w:tc>
      </w:tr>
      <w:tr w:rsidR="007531F0" w:rsidRPr="007531F0" w14:paraId="29E89121"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5A06A254"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4.</w:t>
            </w:r>
          </w:p>
        </w:tc>
        <w:tc>
          <w:tcPr>
            <w:tcW w:w="5781" w:type="dxa"/>
            <w:tcBorders>
              <w:top w:val="single" w:sz="4" w:space="0" w:color="auto"/>
              <w:left w:val="single" w:sz="4" w:space="0" w:color="auto"/>
              <w:bottom w:val="single" w:sz="4" w:space="0" w:color="auto"/>
              <w:right w:val="single" w:sz="4" w:space="0" w:color="auto"/>
            </w:tcBorders>
          </w:tcPr>
          <w:p w14:paraId="4B8E53DF" w14:textId="77777777" w:rsidR="007531F0" w:rsidRPr="007531F0" w:rsidRDefault="007531F0" w:rsidP="007531F0">
            <w:pPr>
              <w:shd w:val="clear" w:color="auto" w:fill="FFFFFF"/>
              <w:tabs>
                <w:tab w:val="left" w:pos="1440"/>
              </w:tabs>
              <w:spacing w:after="120" w:line="256" w:lineRule="auto"/>
              <w:ind w:right="189" w:firstLine="0"/>
              <w:rPr>
                <w:snapToGrid/>
                <w:sz w:val="24"/>
                <w:szCs w:val="24"/>
                <w:lang w:eastAsia="en-US"/>
              </w:rPr>
            </w:pPr>
            <w:r w:rsidRPr="007531F0">
              <w:rPr>
                <w:snapToGrid/>
                <w:sz w:val="24"/>
                <w:szCs w:val="24"/>
                <w:lang w:eastAsia="en-US"/>
              </w:rPr>
              <w:t>Осуществление заказа технических подключений (подключение электричества, водоснабжения, подключения интернета)</w:t>
            </w:r>
          </w:p>
          <w:p w14:paraId="2E34664F" w14:textId="77777777" w:rsidR="007531F0" w:rsidRPr="007531F0" w:rsidRDefault="007531F0" w:rsidP="007531F0">
            <w:pPr>
              <w:spacing w:line="256" w:lineRule="auto"/>
              <w:ind w:firstLine="0"/>
              <w:jc w:val="left"/>
              <w:rPr>
                <w:snapToGrid/>
                <w:sz w:val="24"/>
                <w:szCs w:val="24"/>
                <w:lang w:eastAsia="en-US"/>
              </w:rPr>
            </w:pPr>
          </w:p>
        </w:tc>
        <w:tc>
          <w:tcPr>
            <w:tcW w:w="3379" w:type="dxa"/>
            <w:tcBorders>
              <w:top w:val="single" w:sz="4" w:space="0" w:color="auto"/>
              <w:left w:val="single" w:sz="4" w:space="0" w:color="auto"/>
              <w:bottom w:val="single" w:sz="4" w:space="0" w:color="auto"/>
              <w:right w:val="single" w:sz="4" w:space="0" w:color="auto"/>
            </w:tcBorders>
            <w:hideMark/>
          </w:tcPr>
          <w:p w14:paraId="2B45A570" w14:textId="77777777" w:rsidR="007531F0" w:rsidRPr="007531F0" w:rsidRDefault="007531F0" w:rsidP="007531F0">
            <w:pPr>
              <w:tabs>
                <w:tab w:val="left" w:pos="3011"/>
              </w:tabs>
              <w:spacing w:line="256" w:lineRule="auto"/>
              <w:ind w:firstLine="0"/>
              <w:jc w:val="center"/>
              <w:rPr>
                <w:snapToGrid/>
                <w:sz w:val="24"/>
                <w:szCs w:val="24"/>
                <w:lang w:eastAsia="en-US"/>
              </w:rPr>
            </w:pPr>
            <w:r w:rsidRPr="007531F0">
              <w:rPr>
                <w:snapToGrid/>
                <w:sz w:val="24"/>
                <w:szCs w:val="24"/>
                <w:lang w:eastAsia="en-US"/>
              </w:rPr>
              <w:t>До 30 мая 2018 г.</w:t>
            </w:r>
          </w:p>
        </w:tc>
      </w:tr>
      <w:tr w:rsidR="007531F0" w:rsidRPr="007531F0" w14:paraId="72D5251A"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5A1477DA"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5.</w:t>
            </w:r>
          </w:p>
        </w:tc>
        <w:tc>
          <w:tcPr>
            <w:tcW w:w="5781" w:type="dxa"/>
            <w:tcBorders>
              <w:top w:val="single" w:sz="4" w:space="0" w:color="auto"/>
              <w:left w:val="single" w:sz="4" w:space="0" w:color="auto"/>
              <w:bottom w:val="single" w:sz="4" w:space="0" w:color="auto"/>
              <w:right w:val="single" w:sz="4" w:space="0" w:color="auto"/>
            </w:tcBorders>
            <w:hideMark/>
          </w:tcPr>
          <w:p w14:paraId="5E46D05E"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Изготовление, закупка элементов конструкции, оборудования, мебели и прочего инвентаря</w:t>
            </w:r>
          </w:p>
        </w:tc>
        <w:tc>
          <w:tcPr>
            <w:tcW w:w="3379" w:type="dxa"/>
            <w:tcBorders>
              <w:top w:val="single" w:sz="4" w:space="0" w:color="auto"/>
              <w:left w:val="single" w:sz="4" w:space="0" w:color="auto"/>
              <w:bottom w:val="single" w:sz="4" w:space="0" w:color="auto"/>
              <w:right w:val="single" w:sz="4" w:space="0" w:color="auto"/>
            </w:tcBorders>
            <w:hideMark/>
          </w:tcPr>
          <w:p w14:paraId="5DB48EBF"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До 31 мая 2018 г.</w:t>
            </w:r>
          </w:p>
        </w:tc>
      </w:tr>
      <w:tr w:rsidR="007531F0" w:rsidRPr="007531F0" w14:paraId="79AB6E72"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75FD4FFA"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6.</w:t>
            </w:r>
          </w:p>
        </w:tc>
        <w:tc>
          <w:tcPr>
            <w:tcW w:w="5781" w:type="dxa"/>
            <w:tcBorders>
              <w:top w:val="single" w:sz="4" w:space="0" w:color="auto"/>
              <w:left w:val="single" w:sz="4" w:space="0" w:color="auto"/>
              <w:bottom w:val="single" w:sz="4" w:space="0" w:color="auto"/>
              <w:right w:val="single" w:sz="4" w:space="0" w:color="auto"/>
            </w:tcBorders>
            <w:hideMark/>
          </w:tcPr>
          <w:p w14:paraId="11F21BA4"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Монтаж элементов, конструкций, мебели и оборудования</w:t>
            </w:r>
          </w:p>
        </w:tc>
        <w:tc>
          <w:tcPr>
            <w:tcW w:w="3379" w:type="dxa"/>
            <w:tcBorders>
              <w:top w:val="single" w:sz="4" w:space="0" w:color="auto"/>
              <w:left w:val="single" w:sz="4" w:space="0" w:color="auto"/>
              <w:bottom w:val="single" w:sz="4" w:space="0" w:color="auto"/>
              <w:right w:val="single" w:sz="4" w:space="0" w:color="auto"/>
            </w:tcBorders>
            <w:hideMark/>
          </w:tcPr>
          <w:p w14:paraId="101B12C3"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С 14 по 17 июня  2018 г.;</w:t>
            </w:r>
          </w:p>
        </w:tc>
      </w:tr>
      <w:tr w:rsidR="007531F0" w:rsidRPr="007531F0" w14:paraId="32D891F9"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40B900AD"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7.</w:t>
            </w:r>
          </w:p>
        </w:tc>
        <w:tc>
          <w:tcPr>
            <w:tcW w:w="5781" w:type="dxa"/>
            <w:tcBorders>
              <w:top w:val="single" w:sz="4" w:space="0" w:color="auto"/>
              <w:left w:val="single" w:sz="4" w:space="0" w:color="auto"/>
              <w:bottom w:val="single" w:sz="4" w:space="0" w:color="auto"/>
              <w:right w:val="single" w:sz="4" w:space="0" w:color="auto"/>
            </w:tcBorders>
            <w:hideMark/>
          </w:tcPr>
          <w:p w14:paraId="145BD108"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Флористическое оформление</w:t>
            </w:r>
          </w:p>
        </w:tc>
        <w:tc>
          <w:tcPr>
            <w:tcW w:w="3379" w:type="dxa"/>
            <w:tcBorders>
              <w:top w:val="single" w:sz="4" w:space="0" w:color="auto"/>
              <w:left w:val="single" w:sz="4" w:space="0" w:color="auto"/>
              <w:bottom w:val="single" w:sz="4" w:space="0" w:color="auto"/>
              <w:right w:val="single" w:sz="4" w:space="0" w:color="auto"/>
            </w:tcBorders>
            <w:hideMark/>
          </w:tcPr>
          <w:p w14:paraId="216ECDC4"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С 18 по 21 июня  2018 г.</w:t>
            </w:r>
          </w:p>
        </w:tc>
      </w:tr>
      <w:tr w:rsidR="007531F0" w:rsidRPr="007531F0" w14:paraId="0CD804C0"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3964D905"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8.</w:t>
            </w:r>
          </w:p>
        </w:tc>
        <w:tc>
          <w:tcPr>
            <w:tcW w:w="5781" w:type="dxa"/>
            <w:tcBorders>
              <w:top w:val="single" w:sz="4" w:space="0" w:color="auto"/>
              <w:left w:val="single" w:sz="4" w:space="0" w:color="auto"/>
              <w:bottom w:val="single" w:sz="4" w:space="0" w:color="auto"/>
              <w:right w:val="single" w:sz="4" w:space="0" w:color="auto"/>
            </w:tcBorders>
            <w:hideMark/>
          </w:tcPr>
          <w:p w14:paraId="6CE66D4E"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Ежедневная уборка</w:t>
            </w:r>
          </w:p>
        </w:tc>
        <w:tc>
          <w:tcPr>
            <w:tcW w:w="3379" w:type="dxa"/>
            <w:tcBorders>
              <w:top w:val="single" w:sz="4" w:space="0" w:color="auto"/>
              <w:left w:val="single" w:sz="4" w:space="0" w:color="auto"/>
              <w:bottom w:val="single" w:sz="4" w:space="0" w:color="auto"/>
              <w:right w:val="single" w:sz="4" w:space="0" w:color="auto"/>
            </w:tcBorders>
            <w:hideMark/>
          </w:tcPr>
          <w:p w14:paraId="5EFC3708"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С 18 по 21 июня  2018 г.</w:t>
            </w:r>
          </w:p>
        </w:tc>
      </w:tr>
      <w:tr w:rsidR="007531F0" w:rsidRPr="007531F0" w14:paraId="3E0ED3DF"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563B013B"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9.</w:t>
            </w:r>
          </w:p>
        </w:tc>
        <w:tc>
          <w:tcPr>
            <w:tcW w:w="5781" w:type="dxa"/>
            <w:tcBorders>
              <w:top w:val="single" w:sz="4" w:space="0" w:color="auto"/>
              <w:left w:val="single" w:sz="4" w:space="0" w:color="auto"/>
              <w:bottom w:val="single" w:sz="4" w:space="0" w:color="auto"/>
              <w:right w:val="single" w:sz="4" w:space="0" w:color="auto"/>
            </w:tcBorders>
            <w:hideMark/>
          </w:tcPr>
          <w:p w14:paraId="30AB1937"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 xml:space="preserve">Техническое обслуживание </w:t>
            </w:r>
          </w:p>
        </w:tc>
        <w:tc>
          <w:tcPr>
            <w:tcW w:w="3379" w:type="dxa"/>
            <w:tcBorders>
              <w:top w:val="single" w:sz="4" w:space="0" w:color="auto"/>
              <w:left w:val="single" w:sz="4" w:space="0" w:color="auto"/>
              <w:bottom w:val="single" w:sz="4" w:space="0" w:color="auto"/>
              <w:right w:val="single" w:sz="4" w:space="0" w:color="auto"/>
            </w:tcBorders>
            <w:hideMark/>
          </w:tcPr>
          <w:p w14:paraId="2EF31239"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С 18 по 21 июня  2018 г.</w:t>
            </w:r>
          </w:p>
        </w:tc>
      </w:tr>
      <w:tr w:rsidR="007531F0" w:rsidRPr="007531F0" w14:paraId="4C53E3A2" w14:textId="77777777" w:rsidTr="007531F0">
        <w:tc>
          <w:tcPr>
            <w:tcW w:w="594" w:type="dxa"/>
            <w:tcBorders>
              <w:top w:val="single" w:sz="4" w:space="0" w:color="auto"/>
              <w:left w:val="single" w:sz="4" w:space="0" w:color="auto"/>
              <w:bottom w:val="single" w:sz="4" w:space="0" w:color="auto"/>
              <w:right w:val="single" w:sz="4" w:space="0" w:color="auto"/>
            </w:tcBorders>
            <w:hideMark/>
          </w:tcPr>
          <w:p w14:paraId="59E2F092" w14:textId="77777777" w:rsidR="007531F0" w:rsidRPr="007531F0" w:rsidRDefault="007531F0" w:rsidP="007531F0">
            <w:pPr>
              <w:spacing w:line="256" w:lineRule="auto"/>
              <w:ind w:firstLine="0"/>
              <w:jc w:val="left"/>
              <w:rPr>
                <w:snapToGrid/>
                <w:sz w:val="24"/>
                <w:szCs w:val="24"/>
                <w:lang w:eastAsia="en-US"/>
              </w:rPr>
            </w:pPr>
            <w:r w:rsidRPr="007531F0">
              <w:rPr>
                <w:snapToGrid/>
                <w:sz w:val="24"/>
                <w:szCs w:val="24"/>
                <w:lang w:eastAsia="en-US"/>
              </w:rPr>
              <w:t>10.</w:t>
            </w:r>
          </w:p>
        </w:tc>
        <w:tc>
          <w:tcPr>
            <w:tcW w:w="5781" w:type="dxa"/>
            <w:tcBorders>
              <w:top w:val="single" w:sz="4" w:space="0" w:color="auto"/>
              <w:left w:val="single" w:sz="4" w:space="0" w:color="auto"/>
              <w:bottom w:val="single" w:sz="4" w:space="0" w:color="auto"/>
              <w:right w:val="single" w:sz="4" w:space="0" w:color="auto"/>
            </w:tcBorders>
            <w:hideMark/>
          </w:tcPr>
          <w:p w14:paraId="7233F3B8" w14:textId="77777777" w:rsidR="007531F0" w:rsidRPr="007531F0" w:rsidRDefault="007531F0" w:rsidP="007531F0">
            <w:pPr>
              <w:shd w:val="clear" w:color="auto" w:fill="FFFFFF"/>
              <w:tabs>
                <w:tab w:val="left" w:pos="1440"/>
              </w:tabs>
              <w:spacing w:after="120" w:line="256" w:lineRule="auto"/>
              <w:ind w:right="189" w:firstLine="0"/>
              <w:jc w:val="left"/>
              <w:rPr>
                <w:snapToGrid/>
                <w:sz w:val="24"/>
                <w:szCs w:val="24"/>
                <w:lang w:eastAsia="en-US"/>
              </w:rPr>
            </w:pPr>
            <w:r w:rsidRPr="007531F0">
              <w:rPr>
                <w:snapToGrid/>
                <w:sz w:val="24"/>
                <w:szCs w:val="24"/>
                <w:lang w:eastAsia="en-US"/>
              </w:rPr>
              <w:t>Демонтаж элементов, конструкций, мебели и оборудования, финальная уборка, приведение в исходное состояние</w:t>
            </w:r>
          </w:p>
        </w:tc>
        <w:tc>
          <w:tcPr>
            <w:tcW w:w="3379" w:type="dxa"/>
            <w:tcBorders>
              <w:top w:val="single" w:sz="4" w:space="0" w:color="auto"/>
              <w:left w:val="single" w:sz="4" w:space="0" w:color="auto"/>
              <w:bottom w:val="single" w:sz="4" w:space="0" w:color="auto"/>
              <w:right w:val="single" w:sz="4" w:space="0" w:color="auto"/>
            </w:tcBorders>
            <w:hideMark/>
          </w:tcPr>
          <w:p w14:paraId="4E19BC26" w14:textId="77777777" w:rsidR="007531F0" w:rsidRPr="007531F0" w:rsidRDefault="007531F0" w:rsidP="007531F0">
            <w:pPr>
              <w:spacing w:line="256" w:lineRule="auto"/>
              <w:ind w:firstLine="0"/>
              <w:jc w:val="center"/>
              <w:rPr>
                <w:snapToGrid/>
                <w:sz w:val="24"/>
                <w:szCs w:val="24"/>
                <w:lang w:eastAsia="en-US"/>
              </w:rPr>
            </w:pPr>
            <w:r w:rsidRPr="007531F0">
              <w:rPr>
                <w:snapToGrid/>
                <w:sz w:val="24"/>
                <w:szCs w:val="24"/>
                <w:lang w:eastAsia="en-US"/>
              </w:rPr>
              <w:t>22 июня 2018г.</w:t>
            </w:r>
          </w:p>
        </w:tc>
      </w:tr>
    </w:tbl>
    <w:p w14:paraId="495091EC" w14:textId="77777777" w:rsidR="007531F0" w:rsidRPr="007531F0" w:rsidRDefault="007531F0" w:rsidP="007531F0">
      <w:pPr>
        <w:spacing w:line="240" w:lineRule="auto"/>
        <w:ind w:firstLine="0"/>
        <w:rPr>
          <w:rFonts w:eastAsia="Arial Unicode MS"/>
          <w:bCs/>
          <w:snapToGrid/>
          <w:sz w:val="24"/>
          <w:szCs w:val="24"/>
        </w:rPr>
      </w:pPr>
    </w:p>
    <w:p w14:paraId="32FADCEF" w14:textId="77777777" w:rsidR="007531F0" w:rsidRPr="007531F0" w:rsidRDefault="007531F0" w:rsidP="007531F0">
      <w:pPr>
        <w:tabs>
          <w:tab w:val="left" w:pos="2460"/>
        </w:tabs>
        <w:spacing w:line="240" w:lineRule="auto"/>
        <w:ind w:firstLine="0"/>
        <w:jc w:val="left"/>
        <w:rPr>
          <w:snapToGrid/>
          <w:sz w:val="24"/>
          <w:szCs w:val="24"/>
        </w:rPr>
      </w:pPr>
    </w:p>
    <w:p w14:paraId="5CFA7A44" w14:textId="77777777" w:rsidR="007531F0" w:rsidRPr="007531F0" w:rsidRDefault="007531F0" w:rsidP="007531F0">
      <w:pPr>
        <w:spacing w:line="240" w:lineRule="auto"/>
        <w:ind w:firstLine="0"/>
        <w:jc w:val="left"/>
        <w:rPr>
          <w:snapToGrid/>
          <w:sz w:val="24"/>
          <w:szCs w:val="24"/>
        </w:rPr>
      </w:pPr>
    </w:p>
    <w:p w14:paraId="29DDE920" w14:textId="77777777" w:rsidR="00B163FA" w:rsidRPr="00B163FA" w:rsidRDefault="00B163FA" w:rsidP="00B163FA"/>
    <w:sectPr w:rsidR="00B163FA" w:rsidRPr="00B163FA" w:rsidSect="007F7C63">
      <w:headerReference w:type="even" r:id="rId13"/>
      <w:headerReference w:type="default" r:id="rId14"/>
      <w:footerReference w:type="even" r:id="rId15"/>
      <w:footerReference w:type="defaul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B7CC5" w14:textId="77777777" w:rsidR="00415544" w:rsidRDefault="00415544">
      <w:pPr>
        <w:spacing w:line="240" w:lineRule="auto"/>
      </w:pPr>
      <w:r>
        <w:separator/>
      </w:r>
    </w:p>
  </w:endnote>
  <w:endnote w:type="continuationSeparator" w:id="0">
    <w:p w14:paraId="5BF2D25A" w14:textId="77777777" w:rsidR="00415544" w:rsidRDefault="0041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roman"/>
    <w:notTrueType/>
    <w:pitch w:val="default"/>
    <w:sig w:usb0="0000005B" w:usb1="000001E9" w:usb2="00000058" w:usb3="000001D4" w:csb0="00000000" w:csb1="0062F038"/>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charset w:val="00"/>
    <w:family w:val="auto"/>
    <w:pitch w:val="variable"/>
    <w:sig w:usb0="00000000"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altName w:val="Corbel"/>
    <w:charset w:val="00"/>
    <w:family w:val="swiss"/>
    <w:pitch w:val="variable"/>
    <w:sig w:usb0="00000001" w:usb1="00000000" w:usb2="00000000" w:usb3="00000000" w:csb0="00000005" w:csb1="00000000"/>
  </w:font>
  <w:font w:name="TimesDL">
    <w:altName w:val="Times New Roman"/>
    <w:charset w:val="00"/>
    <w:family w:val="roman"/>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5"/>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end"/>
    </w:r>
  </w:p>
  <w:p w14:paraId="3D2E6699" w14:textId="77777777" w:rsidR="004607A8" w:rsidRDefault="004607A8" w:rsidP="004607A8">
    <w:pPr>
      <w:pStyle w:val="aff5"/>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5"/>
      <w:framePr w:wrap="around" w:vAnchor="text" w:hAnchor="margin" w:xAlign="right" w:y="1"/>
      <w:ind w:right="360"/>
      <w:rPr>
        <w:rStyle w:val="afff6"/>
      </w:rPr>
    </w:pPr>
  </w:p>
  <w:p w14:paraId="588E5979" w14:textId="77777777" w:rsidR="004607A8" w:rsidRDefault="004607A8" w:rsidP="004607A8">
    <w:pPr>
      <w:pStyle w:val="a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89DB1" w14:textId="77777777" w:rsidR="00415544" w:rsidRDefault="00415544">
      <w:pPr>
        <w:spacing w:line="240" w:lineRule="auto"/>
      </w:pPr>
      <w:r>
        <w:separator/>
      </w:r>
    </w:p>
  </w:footnote>
  <w:footnote w:type="continuationSeparator" w:id="0">
    <w:p w14:paraId="32B04F56" w14:textId="77777777" w:rsidR="00415544" w:rsidRDefault="004155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14:paraId="14B14929" w14:textId="77777777" w:rsidR="004607A8" w:rsidRDefault="004607A8">
    <w:pPr>
      <w:pStyle w:val="af9"/>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sidR="007531F0">
      <w:rPr>
        <w:rStyle w:val="afff6"/>
        <w:noProof/>
      </w:rPr>
      <w:t>3</w:t>
    </w:r>
    <w:r>
      <w:rPr>
        <w:rStyle w:val="afff6"/>
      </w:rPr>
      <w:fldChar w:fldCharType="end"/>
    </w:r>
  </w:p>
  <w:p w14:paraId="6C0E3C0F" w14:textId="77777777" w:rsidR="004607A8" w:rsidRDefault="004607A8">
    <w:pPr>
      <w:pStyle w:val="af9"/>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15:restartNumberingAfterBreak="0">
    <w:nsid w:val="07DF3562"/>
    <w:multiLevelType w:val="multilevel"/>
    <w:tmpl w:val="7BFAA436"/>
    <w:lvl w:ilvl="0">
      <w:start w:val="1"/>
      <w:numFmt w:val="decimal"/>
      <w:pStyle w:val="20"/>
      <w:lvlText w:val="%1."/>
      <w:lvlJc w:val="left"/>
      <w:pPr>
        <w:ind w:left="1134" w:hanging="1134"/>
      </w:pPr>
    </w:lvl>
    <w:lvl w:ilvl="1">
      <w:start w:val="1"/>
      <w:numFmt w:val="decimal"/>
      <w:pStyle w:val="31"/>
      <w:lvlText w:val="%1.%2"/>
      <w:lvlJc w:val="left"/>
      <w:pPr>
        <w:ind w:left="1985" w:hanging="1134"/>
      </w:pPr>
    </w:lvl>
    <w:lvl w:ilvl="2">
      <w:start w:val="1"/>
      <w:numFmt w:val="decimal"/>
      <w:pStyle w:val="41"/>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1"/>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6" w15:restartNumberingAfterBreak="0">
    <w:nsid w:val="080145A8"/>
    <w:multiLevelType w:val="hybridMultilevel"/>
    <w:tmpl w:val="FCAE46DA"/>
    <w:lvl w:ilvl="0" w:tplc="FFFFFFFF">
      <w:start w:val="1"/>
      <w:numFmt w:val="bullet"/>
      <w:pStyle w:val="a2"/>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0C4D0846"/>
    <w:multiLevelType w:val="hybridMultilevel"/>
    <w:tmpl w:val="01FA323C"/>
    <w:lvl w:ilvl="0" w:tplc="BCFEDCAE">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0"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302638"/>
    <w:multiLevelType w:val="hybridMultilevel"/>
    <w:tmpl w:val="CD92E6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3"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5" w15:restartNumberingAfterBreak="0">
    <w:nsid w:val="23D84137"/>
    <w:multiLevelType w:val="multilevel"/>
    <w:tmpl w:val="5A76DA80"/>
    <w:styleLink w:val="a4"/>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5"/>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6"/>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2"/>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7" w15:restartNumberingAfterBreak="0">
    <w:nsid w:val="296A0686"/>
    <w:multiLevelType w:val="hybridMultilevel"/>
    <w:tmpl w:val="D2D6E614"/>
    <w:styleLink w:val="a7"/>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FF03B08"/>
    <w:multiLevelType w:val="multilevel"/>
    <w:tmpl w:val="19A0854C"/>
    <w:lvl w:ilvl="0">
      <w:start w:val="1"/>
      <w:numFmt w:val="decimal"/>
      <w:pStyle w:val="a8"/>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0"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2"/>
      <w:lvlText w:val="%1.%2"/>
      <w:lvlJc w:val="left"/>
      <w:pPr>
        <w:tabs>
          <w:tab w:val="num" w:pos="1021"/>
        </w:tabs>
        <w:ind w:left="568" w:firstLine="0"/>
      </w:pPr>
      <w:rPr>
        <w:rFonts w:hint="default"/>
      </w:rPr>
    </w:lvl>
    <w:lvl w:ilvl="2">
      <w:start w:val="1"/>
      <w:numFmt w:val="decimal"/>
      <w:pStyle w:val="34"/>
      <w:lvlText w:val="%1.%2.%3"/>
      <w:lvlJc w:val="left"/>
      <w:pPr>
        <w:tabs>
          <w:tab w:val="num" w:pos="1701"/>
        </w:tabs>
        <w:ind w:left="851" w:firstLine="0"/>
      </w:pPr>
      <w:rPr>
        <w:rFonts w:hint="default"/>
      </w:rPr>
    </w:lvl>
    <w:lvl w:ilvl="3">
      <w:start w:val="1"/>
      <w:numFmt w:val="decimal"/>
      <w:pStyle w:val="42"/>
      <w:lvlText w:val="%1.%2.%3.%4"/>
      <w:lvlJc w:val="left"/>
      <w:pPr>
        <w:tabs>
          <w:tab w:val="num" w:pos="1814"/>
        </w:tabs>
        <w:ind w:left="851" w:firstLine="0"/>
      </w:pPr>
      <w:rPr>
        <w:rFonts w:hint="default"/>
      </w:rPr>
    </w:lvl>
    <w:lvl w:ilvl="4">
      <w:start w:val="1"/>
      <w:numFmt w:val="decimal"/>
      <w:pStyle w:val="50"/>
      <w:lvlText w:val="%1.%2.%3.%4.%5"/>
      <w:lvlJc w:val="left"/>
      <w:pPr>
        <w:tabs>
          <w:tab w:val="num" w:pos="1985"/>
        </w:tabs>
        <w:ind w:left="851" w:firstLine="0"/>
      </w:pPr>
      <w:rPr>
        <w:rFonts w:hint="default"/>
      </w:rPr>
    </w:lvl>
    <w:lvl w:ilvl="5">
      <w:start w:val="1"/>
      <w:numFmt w:val="russianUpper"/>
      <w:pStyle w:val="a9"/>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1" w15:restartNumberingAfterBreak="0">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6C67FA3"/>
    <w:multiLevelType w:val="multilevel"/>
    <w:tmpl w:val="A6302EA0"/>
    <w:styleLink w:val="aa"/>
    <w:lvl w:ilvl="0">
      <w:start w:val="1"/>
      <w:numFmt w:val="decimal"/>
      <w:pStyle w:val="11"/>
      <w:lvlText w:val="%1."/>
      <w:lvlJc w:val="center"/>
      <w:pPr>
        <w:ind w:left="0" w:firstLine="0"/>
      </w:pPr>
      <w:rPr>
        <w:rFonts w:hint="default"/>
      </w:rPr>
    </w:lvl>
    <w:lvl w:ilvl="1">
      <w:start w:val="1"/>
      <w:numFmt w:val="decimal"/>
      <w:pStyle w:val="110"/>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3"/>
      <w:lvlText w:val="%4)"/>
      <w:lvlJc w:val="left"/>
      <w:pPr>
        <w:tabs>
          <w:tab w:val="num" w:pos="1701"/>
        </w:tabs>
        <w:ind w:left="1701" w:hanging="567"/>
      </w:pPr>
      <w:rPr>
        <w:rFonts w:hint="default"/>
      </w:rPr>
    </w:lvl>
    <w:lvl w:ilvl="4">
      <w:start w:val="1"/>
      <w:numFmt w:val="russianLower"/>
      <w:pStyle w:val="ab"/>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E41D79"/>
    <w:multiLevelType w:val="hybridMultilevel"/>
    <w:tmpl w:val="A0A08896"/>
    <w:lvl w:ilvl="0" w:tplc="B31A7340">
      <w:start w:val="1"/>
      <w:numFmt w:val="bullet"/>
      <w:pStyle w:val="ac"/>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3B475DFF"/>
    <w:multiLevelType w:val="hybridMultilevel"/>
    <w:tmpl w:val="8E8641AE"/>
    <w:lvl w:ilvl="0" w:tplc="A79EF414">
      <w:start w:val="3"/>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CE738C8"/>
    <w:multiLevelType w:val="hybridMultilevel"/>
    <w:tmpl w:val="AF0A8A46"/>
    <w:lvl w:ilvl="0" w:tplc="04190001">
      <w:start w:val="1"/>
      <w:numFmt w:val="russianLower"/>
      <w:pStyle w:val="ad"/>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3ED53952"/>
    <w:multiLevelType w:val="multilevel"/>
    <w:tmpl w:val="C47C57A4"/>
    <w:lvl w:ilvl="0">
      <w:start w:val="1"/>
      <w:numFmt w:val="decimal"/>
      <w:pStyle w:val="23"/>
      <w:lvlText w:val="%1."/>
      <w:lvlJc w:val="left"/>
      <w:pPr>
        <w:tabs>
          <w:tab w:val="num" w:pos="360"/>
        </w:tabs>
        <w:ind w:left="360" w:hanging="360"/>
      </w:pPr>
      <w:rPr>
        <w:rFonts w:hint="default"/>
      </w:rPr>
    </w:lvl>
    <w:lvl w:ilvl="1">
      <w:start w:val="1"/>
      <w:numFmt w:val="decimal"/>
      <w:pStyle w:val="23"/>
      <w:lvlText w:val="%1.%2."/>
      <w:lvlJc w:val="left"/>
      <w:pPr>
        <w:tabs>
          <w:tab w:val="num" w:pos="972"/>
        </w:tabs>
        <w:ind w:left="972" w:hanging="432"/>
      </w:pPr>
      <w:rPr>
        <w:rFonts w:hint="default"/>
        <w:b/>
      </w:rPr>
    </w:lvl>
    <w:lvl w:ilvl="2">
      <w:start w:val="1"/>
      <w:numFmt w:val="decimal"/>
      <w:pStyle w:val="a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0"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15:restartNumberingAfterBreak="0">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4"/>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E252354"/>
    <w:multiLevelType w:val="hybridMultilevel"/>
    <w:tmpl w:val="FD4021C0"/>
    <w:lvl w:ilvl="0" w:tplc="1DE0A396">
      <w:start w:val="1"/>
      <w:numFmt w:val="bullet"/>
      <w:lvlText w:val="ـ"/>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6B18AD"/>
    <w:multiLevelType w:val="hybridMultilevel"/>
    <w:tmpl w:val="4C4EB466"/>
    <w:lvl w:ilvl="0" w:tplc="45065B30">
      <w:start w:val="1"/>
      <w:numFmt w:val="bullet"/>
      <w:pStyle w:val="af"/>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46" w15:restartNumberingAfterBreak="0">
    <w:nsid w:val="52C9312E"/>
    <w:multiLevelType w:val="hybridMultilevel"/>
    <w:tmpl w:val="E31AF5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51B2CD8"/>
    <w:multiLevelType w:val="multilevel"/>
    <w:tmpl w:val="248ECF8C"/>
    <w:lvl w:ilvl="0">
      <w:start w:val="30"/>
      <w:numFmt w:val="decimal"/>
      <w:pStyle w:val="24"/>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5"/>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3"/>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49" w15:restartNumberingAfterBreak="0">
    <w:nsid w:val="5A007452"/>
    <w:multiLevelType w:val="hybridMultilevel"/>
    <w:tmpl w:val="7B583FA4"/>
    <w:styleLink w:val="60"/>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ACE5153"/>
    <w:multiLevelType w:val="hybridMultilevel"/>
    <w:tmpl w:val="2D42A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1D74310"/>
    <w:multiLevelType w:val="hybridMultilevel"/>
    <w:tmpl w:val="F9B67AA4"/>
    <w:lvl w:ilvl="0" w:tplc="42BCB708">
      <w:start w:val="1"/>
      <w:numFmt w:val="bullet"/>
      <w:pStyle w:val="af0"/>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5541C84"/>
    <w:multiLevelType w:val="hybridMultilevel"/>
    <w:tmpl w:val="53AA0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6A17695"/>
    <w:multiLevelType w:val="multilevel"/>
    <w:tmpl w:val="FC281E04"/>
    <w:lvl w:ilvl="0">
      <w:start w:val="1"/>
      <w:numFmt w:val="decimal"/>
      <w:pStyle w:val="15"/>
      <w:lvlText w:val="Статья %1."/>
      <w:lvlJc w:val="left"/>
      <w:pPr>
        <w:ind w:left="360" w:hanging="360"/>
      </w:pPr>
      <w:rPr>
        <w:rFonts w:hint="default"/>
      </w:rPr>
    </w:lvl>
    <w:lvl w:ilvl="1">
      <w:start w:val="1"/>
      <w:numFmt w:val="decimal"/>
      <w:pStyle w:val="26"/>
      <w:lvlText w:val="%1.%2."/>
      <w:lvlJc w:val="left"/>
      <w:pPr>
        <w:ind w:left="720" w:hanging="360"/>
      </w:pPr>
      <w:rPr>
        <w:rFonts w:hint="default"/>
      </w:rPr>
    </w:lvl>
    <w:lvl w:ilvl="2">
      <w:start w:val="1"/>
      <w:numFmt w:val="decimal"/>
      <w:pStyle w:val="36"/>
      <w:lvlText w:val="%1.%2.%3."/>
      <w:lvlJc w:val="left"/>
      <w:pPr>
        <w:ind w:left="1080" w:hanging="360"/>
      </w:pPr>
      <w:rPr>
        <w:rFonts w:hint="default"/>
      </w:rPr>
    </w:lvl>
    <w:lvl w:ilvl="3">
      <w:start w:val="1"/>
      <w:numFmt w:val="decimal"/>
      <w:pStyle w:val="44"/>
      <w:lvlText w:val="%4)"/>
      <w:lvlJc w:val="left"/>
      <w:pPr>
        <w:ind w:left="1440" w:hanging="360"/>
      </w:pPr>
      <w:rPr>
        <w:rFonts w:hint="default"/>
      </w:rPr>
    </w:lvl>
    <w:lvl w:ilvl="4">
      <w:start w:val="1"/>
      <w:numFmt w:val="russianLower"/>
      <w:pStyle w:val="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6EC4094"/>
    <w:multiLevelType w:val="singleLevel"/>
    <w:tmpl w:val="1A42A242"/>
    <w:lvl w:ilvl="0">
      <w:start w:val="1"/>
      <w:numFmt w:val="decimal"/>
      <w:pStyle w:val="af1"/>
      <w:lvlText w:val="%1)"/>
      <w:lvlJc w:val="left"/>
      <w:pPr>
        <w:tabs>
          <w:tab w:val="num" w:pos="360"/>
        </w:tabs>
        <w:ind w:left="360" w:hanging="360"/>
      </w:pPr>
    </w:lvl>
  </w:abstractNum>
  <w:abstractNum w:abstractNumId="57" w15:restartNumberingAfterBreak="0">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8"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9465D"/>
    <w:multiLevelType w:val="hybridMultilevel"/>
    <w:tmpl w:val="6542FC4E"/>
    <w:lvl w:ilvl="0" w:tplc="1DE0A396">
      <w:start w:val="1"/>
      <w:numFmt w:val="bullet"/>
      <w:lvlText w:val="ـ"/>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6B4F7B35"/>
    <w:multiLevelType w:val="hybridMultilevel"/>
    <w:tmpl w:val="F2B0C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704D1CA7"/>
    <w:multiLevelType w:val="multilevel"/>
    <w:tmpl w:val="E74E3616"/>
    <w:styleLink w:val="52"/>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21E454F"/>
    <w:multiLevelType w:val="hybridMultilevel"/>
    <w:tmpl w:val="C4A44AB6"/>
    <w:lvl w:ilvl="0" w:tplc="7E8C3D16">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3" w15:restartNumberingAfterBreak="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62C3C8F"/>
    <w:multiLevelType w:val="hybridMultilevel"/>
    <w:tmpl w:val="05E8F6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68" w15:restartNumberingAfterBreak="0">
    <w:nsid w:val="7C7143DE"/>
    <w:multiLevelType w:val="hybridMultilevel"/>
    <w:tmpl w:val="99283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D1859A3"/>
    <w:multiLevelType w:val="hybridMultilevel"/>
    <w:tmpl w:val="B9E61E4A"/>
    <w:lvl w:ilvl="0" w:tplc="4D1A44BA">
      <w:numFmt w:val="bullet"/>
      <w:lvlText w:val="-"/>
      <w:lvlJc w:val="left"/>
      <w:pPr>
        <w:ind w:left="720" w:hanging="360"/>
      </w:pPr>
      <w:rPr>
        <w:rFonts w:ascii="Times New Roman" w:eastAsia="Arial Unicode MS" w:hAnsi="Times New Roman" w:cs="Times New Roman"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4"/>
  </w:num>
  <w:num w:numId="3">
    <w:abstractNumId w:val="5"/>
  </w:num>
  <w:num w:numId="4">
    <w:abstractNumId w:val="38"/>
  </w:num>
  <w:num w:numId="5">
    <w:abstractNumId w:val="58"/>
  </w:num>
  <w:num w:numId="6">
    <w:abstractNumId w:val="52"/>
  </w:num>
  <w:num w:numId="7">
    <w:abstractNumId w:val="4"/>
  </w:num>
  <w:num w:numId="8">
    <w:abstractNumId w:val="2"/>
  </w:num>
  <w:num w:numId="9">
    <w:abstractNumId w:val="30"/>
  </w:num>
  <w:num w:numId="10">
    <w:abstractNumId w:val="34"/>
  </w:num>
  <w:num w:numId="11">
    <w:abstractNumId w:val="44"/>
  </w:num>
  <w:num w:numId="12">
    <w:abstractNumId w:val="18"/>
  </w:num>
  <w:num w:numId="13">
    <w:abstractNumId w:val="3"/>
  </w:num>
  <w:num w:numId="14">
    <w:abstractNumId w:val="13"/>
  </w:num>
  <w:num w:numId="15">
    <w:abstractNumId w:val="27"/>
  </w:num>
  <w:num w:numId="16">
    <w:abstractNumId w:val="49"/>
  </w:num>
  <w:num w:numId="17">
    <w:abstractNumId w:val="61"/>
  </w:num>
  <w:num w:numId="18">
    <w:abstractNumId w:val="71"/>
  </w:num>
  <w:num w:numId="19">
    <w:abstractNumId w:val="28"/>
  </w:num>
  <w:num w:numId="20">
    <w:abstractNumId w:val="53"/>
  </w:num>
  <w:num w:numId="21">
    <w:abstractNumId w:val="47"/>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0"/>
  </w:num>
  <w:num w:numId="27">
    <w:abstractNumId w:val="65"/>
  </w:num>
  <w:num w:numId="28">
    <w:abstractNumId w:val="24"/>
  </w:num>
  <w:num w:numId="29">
    <w:abstractNumId w:val="37"/>
  </w:num>
  <w:num w:numId="30">
    <w:abstractNumId w:val="42"/>
  </w:num>
  <w:num w:numId="31">
    <w:abstractNumId w:val="36"/>
  </w:num>
  <w:num w:numId="32">
    <w:abstractNumId w:val="56"/>
  </w:num>
  <w:num w:numId="33">
    <w:abstractNumId w:val="22"/>
  </w:num>
  <w:num w:numId="34">
    <w:abstractNumId w:val="67"/>
  </w:num>
  <w:num w:numId="35">
    <w:abstractNumId w:val="29"/>
  </w:num>
  <w:num w:numId="36">
    <w:abstractNumId w:val="23"/>
  </w:num>
  <w:num w:numId="37">
    <w:abstractNumId w:val="31"/>
  </w:num>
  <w:num w:numId="38">
    <w:abstractNumId w:val="39"/>
  </w:num>
  <w:num w:numId="39">
    <w:abstractNumId w:val="57"/>
  </w:num>
  <w:num w:numId="40">
    <w:abstractNumId w:val="64"/>
  </w:num>
  <w:num w:numId="41">
    <w:abstractNumId w:val="33"/>
  </w:num>
  <w:num w:numId="42">
    <w:abstractNumId w:val="63"/>
  </w:num>
  <w:num w:numId="43">
    <w:abstractNumId w:val="70"/>
  </w:num>
  <w:num w:numId="44">
    <w:abstractNumId w:val="41"/>
  </w:num>
  <w:num w:numId="45">
    <w:abstractNumId w:val="45"/>
  </w:num>
  <w:num w:numId="46">
    <w:abstractNumId w:val="48"/>
  </w:num>
  <w:num w:numId="47">
    <w:abstractNumId w:val="55"/>
    <w:lvlOverride w:ilvl="0">
      <w:lvl w:ilvl="0">
        <w:start w:val="1"/>
        <w:numFmt w:val="decimal"/>
        <w:pStyle w:val="15"/>
        <w:lvlText w:val="Статья %1."/>
        <w:lvlJc w:val="left"/>
        <w:pPr>
          <w:ind w:left="360" w:hanging="360"/>
        </w:pPr>
        <w:rPr>
          <w:rFonts w:hint="default"/>
        </w:rPr>
      </w:lvl>
    </w:lvlOverride>
    <w:lvlOverride w:ilvl="1">
      <w:lvl w:ilvl="1">
        <w:start w:val="1"/>
        <w:numFmt w:val="decimal"/>
        <w:pStyle w:val="26"/>
        <w:lvlText w:val="%1.%2."/>
        <w:lvlJc w:val="left"/>
        <w:pPr>
          <w:ind w:left="720" w:hanging="360"/>
        </w:pPr>
        <w:rPr>
          <w:rFonts w:hint="default"/>
        </w:rPr>
      </w:lvl>
    </w:lvlOverride>
    <w:lvlOverride w:ilvl="2">
      <w:lvl w:ilvl="2">
        <w:start w:val="1"/>
        <w:numFmt w:val="decimal"/>
        <w:pStyle w:val="36"/>
        <w:lvlText w:val="%1.%2.%3."/>
        <w:lvlJc w:val="left"/>
        <w:pPr>
          <w:ind w:left="1080" w:hanging="360"/>
        </w:pPr>
        <w:rPr>
          <w:rFonts w:hint="default"/>
        </w:rPr>
      </w:lvl>
    </w:lvlOverride>
    <w:lvlOverride w:ilvl="3">
      <w:lvl w:ilvl="3">
        <w:start w:val="1"/>
        <w:numFmt w:val="decimal"/>
        <w:pStyle w:val="44"/>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1"/>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51"/>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lvl w:ilvl="0">
        <w:start w:val="1"/>
        <w:numFmt w:val="decimal"/>
        <w:pStyle w:val="11"/>
        <w:lvlText w:val="%1."/>
        <w:lvlJc w:val="center"/>
        <w:pPr>
          <w:ind w:left="0" w:firstLine="0"/>
        </w:pPr>
        <w:rPr>
          <w:rFonts w:hint="default"/>
        </w:rPr>
      </w:lvl>
    </w:lvlOverride>
    <w:lvlOverride w:ilvl="1">
      <w:lvl w:ilvl="1">
        <w:start w:val="1"/>
        <w:numFmt w:val="decimal"/>
        <w:pStyle w:val="110"/>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3"/>
        <w:lvlText w:val="%4)"/>
        <w:lvlJc w:val="left"/>
        <w:pPr>
          <w:tabs>
            <w:tab w:val="num" w:pos="1701"/>
          </w:tabs>
          <w:ind w:left="1701" w:hanging="567"/>
        </w:pPr>
        <w:rPr>
          <w:rFonts w:hint="default"/>
        </w:rPr>
      </w:lvl>
    </w:lvlOverride>
    <w:lvlOverride w:ilvl="4">
      <w:lvl w:ilvl="4">
        <w:start w:val="1"/>
        <w:numFmt w:val="russianLower"/>
        <w:pStyle w:val="ab"/>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5"/>
  </w:num>
  <w:num w:numId="52">
    <w:abstractNumId w:val="26"/>
  </w:num>
  <w:num w:numId="53">
    <w:abstractNumId w:val="32"/>
  </w:num>
  <w:num w:numId="54">
    <w:abstractNumId w:val="21"/>
  </w:num>
  <w:num w:numId="55">
    <w:abstractNumId w:val="66"/>
  </w:num>
  <w:num w:numId="56">
    <w:abstractNumId w:val="54"/>
    <w:lvlOverride w:ilvl="0"/>
    <w:lvlOverride w:ilvl="1"/>
    <w:lvlOverride w:ilvl="2"/>
    <w:lvlOverride w:ilvl="3"/>
    <w:lvlOverride w:ilvl="4"/>
    <w:lvlOverride w:ilvl="5"/>
    <w:lvlOverride w:ilvl="6"/>
    <w:lvlOverride w:ilvl="7"/>
    <w:lvlOverride w:ilvl="8"/>
  </w:num>
  <w:num w:numId="57">
    <w:abstractNumId w:val="69"/>
    <w:lvlOverride w:ilvl="0"/>
    <w:lvlOverride w:ilvl="1"/>
    <w:lvlOverride w:ilvl="2"/>
    <w:lvlOverride w:ilvl="3"/>
    <w:lvlOverride w:ilvl="4"/>
    <w:lvlOverride w:ilvl="5"/>
    <w:lvlOverride w:ilvl="6"/>
    <w:lvlOverride w:ilvl="7"/>
    <w:lvlOverride w:ilvl="8"/>
  </w:num>
  <w:num w:numId="58">
    <w:abstractNumId w:val="46"/>
    <w:lvlOverride w:ilvl="0"/>
    <w:lvlOverride w:ilvl="1"/>
    <w:lvlOverride w:ilvl="2"/>
    <w:lvlOverride w:ilvl="3"/>
    <w:lvlOverride w:ilvl="4"/>
    <w:lvlOverride w:ilvl="5"/>
    <w:lvlOverride w:ilvl="6"/>
    <w:lvlOverride w:ilvl="7"/>
    <w:lvlOverride w:ilvl="8"/>
  </w:num>
  <w:num w:numId="59">
    <w:abstractNumId w:val="60"/>
    <w:lvlOverride w:ilvl="0"/>
    <w:lvlOverride w:ilvl="1"/>
    <w:lvlOverride w:ilvl="2"/>
    <w:lvlOverride w:ilvl="3"/>
    <w:lvlOverride w:ilvl="4"/>
    <w:lvlOverride w:ilvl="5"/>
    <w:lvlOverride w:ilvl="6"/>
    <w:lvlOverride w:ilvl="7"/>
    <w:lvlOverride w:ilvl="8"/>
  </w:num>
  <w:num w:numId="60">
    <w:abstractNumId w:val="68"/>
    <w:lvlOverride w:ilvl="0"/>
    <w:lvlOverride w:ilvl="1"/>
    <w:lvlOverride w:ilvl="2"/>
    <w:lvlOverride w:ilvl="3"/>
    <w:lvlOverride w:ilvl="4"/>
    <w:lvlOverride w:ilvl="5"/>
    <w:lvlOverride w:ilvl="6"/>
    <w:lvlOverride w:ilvl="7"/>
    <w:lvlOverride w:ilvl="8"/>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lvlOverride w:ilvl="1"/>
    <w:lvlOverride w:ilvl="2"/>
    <w:lvlOverride w:ilvl="3"/>
    <w:lvlOverride w:ilvl="4"/>
    <w:lvlOverride w:ilvl="5"/>
    <w:lvlOverride w:ilvl="6"/>
    <w:lvlOverride w:ilvl="7"/>
    <w:lvlOverride w:ilvl="8"/>
  </w:num>
  <w:num w:numId="63">
    <w:abstractNumId w:val="35"/>
    <w:lvlOverride w:ilvl="0"/>
    <w:lvlOverride w:ilvl="1"/>
    <w:lvlOverride w:ilvl="2"/>
    <w:lvlOverride w:ilvl="3"/>
    <w:lvlOverride w:ilvl="4"/>
    <w:lvlOverride w:ilvl="5"/>
    <w:lvlOverride w:ilvl="6"/>
    <w:lvlOverride w:ilvl="7"/>
    <w:lvlOverride w:ilvl="8"/>
  </w:num>
  <w:num w:numId="64">
    <w:abstractNumId w:val="50"/>
    <w:lvlOverride w:ilvl="0"/>
    <w:lvlOverride w:ilvl="1"/>
    <w:lvlOverride w:ilvl="2"/>
    <w:lvlOverride w:ilvl="3"/>
    <w:lvlOverride w:ilvl="4"/>
    <w:lvlOverride w:ilvl="5"/>
    <w:lvlOverride w:ilvl="6"/>
    <w:lvlOverride w:ilvl="7"/>
    <w:lvlOverride w:ilvl="8"/>
  </w:num>
  <w:num w:numId="65">
    <w:abstractNumId w:val="43"/>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51FD4"/>
    <w:rsid w:val="00062BA4"/>
    <w:rsid w:val="000836E8"/>
    <w:rsid w:val="00084DAD"/>
    <w:rsid w:val="00087D7F"/>
    <w:rsid w:val="000A2873"/>
    <w:rsid w:val="000A5D72"/>
    <w:rsid w:val="000B1C92"/>
    <w:rsid w:val="000C2CC0"/>
    <w:rsid w:val="000C4116"/>
    <w:rsid w:val="000C5E52"/>
    <w:rsid w:val="000C6005"/>
    <w:rsid w:val="000D605B"/>
    <w:rsid w:val="000D6DB1"/>
    <w:rsid w:val="000E3912"/>
    <w:rsid w:val="00127F26"/>
    <w:rsid w:val="00141D7A"/>
    <w:rsid w:val="0014670D"/>
    <w:rsid w:val="0015650B"/>
    <w:rsid w:val="00180656"/>
    <w:rsid w:val="00185631"/>
    <w:rsid w:val="00186B12"/>
    <w:rsid w:val="00190210"/>
    <w:rsid w:val="00195C4E"/>
    <w:rsid w:val="001B0CA5"/>
    <w:rsid w:val="001C1AA9"/>
    <w:rsid w:val="001E0CCA"/>
    <w:rsid w:val="001E4AEB"/>
    <w:rsid w:val="001E750D"/>
    <w:rsid w:val="001F4714"/>
    <w:rsid w:val="00200CC0"/>
    <w:rsid w:val="00205F6C"/>
    <w:rsid w:val="00235AB0"/>
    <w:rsid w:val="002432E4"/>
    <w:rsid w:val="002555E6"/>
    <w:rsid w:val="00255B02"/>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36321"/>
    <w:rsid w:val="003364AD"/>
    <w:rsid w:val="00347C38"/>
    <w:rsid w:val="00361693"/>
    <w:rsid w:val="003650F1"/>
    <w:rsid w:val="0037075F"/>
    <w:rsid w:val="00370E6B"/>
    <w:rsid w:val="00393ABB"/>
    <w:rsid w:val="003A0AC1"/>
    <w:rsid w:val="003B0B91"/>
    <w:rsid w:val="003B7D9B"/>
    <w:rsid w:val="003C7194"/>
    <w:rsid w:val="003E0AA4"/>
    <w:rsid w:val="003E344A"/>
    <w:rsid w:val="003E431B"/>
    <w:rsid w:val="004022C8"/>
    <w:rsid w:val="00413794"/>
    <w:rsid w:val="0041554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B1F24"/>
    <w:rsid w:val="004B3068"/>
    <w:rsid w:val="004B6884"/>
    <w:rsid w:val="004E3307"/>
    <w:rsid w:val="004E4AF8"/>
    <w:rsid w:val="004F7AD7"/>
    <w:rsid w:val="00522FED"/>
    <w:rsid w:val="00523D35"/>
    <w:rsid w:val="00532BBF"/>
    <w:rsid w:val="0054354A"/>
    <w:rsid w:val="00543F67"/>
    <w:rsid w:val="00555FA1"/>
    <w:rsid w:val="0056071C"/>
    <w:rsid w:val="00572B12"/>
    <w:rsid w:val="005866EF"/>
    <w:rsid w:val="005B4967"/>
    <w:rsid w:val="005C2832"/>
    <w:rsid w:val="005C631F"/>
    <w:rsid w:val="005D317F"/>
    <w:rsid w:val="005D3C82"/>
    <w:rsid w:val="005D66A2"/>
    <w:rsid w:val="005E2E0D"/>
    <w:rsid w:val="005E55DA"/>
    <w:rsid w:val="005E5AF7"/>
    <w:rsid w:val="00601AC0"/>
    <w:rsid w:val="006101C3"/>
    <w:rsid w:val="00622B10"/>
    <w:rsid w:val="00624F1E"/>
    <w:rsid w:val="00637FD4"/>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D4654"/>
    <w:rsid w:val="006E078B"/>
    <w:rsid w:val="006F1974"/>
    <w:rsid w:val="006F3EF8"/>
    <w:rsid w:val="006F63FC"/>
    <w:rsid w:val="00701E30"/>
    <w:rsid w:val="007073C8"/>
    <w:rsid w:val="007154CF"/>
    <w:rsid w:val="00741CE4"/>
    <w:rsid w:val="007505E2"/>
    <w:rsid w:val="007531F0"/>
    <w:rsid w:val="00756862"/>
    <w:rsid w:val="007715A2"/>
    <w:rsid w:val="00777347"/>
    <w:rsid w:val="007A3D51"/>
    <w:rsid w:val="007A69F0"/>
    <w:rsid w:val="007B4353"/>
    <w:rsid w:val="007C59B5"/>
    <w:rsid w:val="007D0A39"/>
    <w:rsid w:val="007D51B7"/>
    <w:rsid w:val="007D743F"/>
    <w:rsid w:val="007E5009"/>
    <w:rsid w:val="007F10CC"/>
    <w:rsid w:val="007F5976"/>
    <w:rsid w:val="007F7C63"/>
    <w:rsid w:val="00801102"/>
    <w:rsid w:val="00802948"/>
    <w:rsid w:val="0082113F"/>
    <w:rsid w:val="008371FB"/>
    <w:rsid w:val="00857B3B"/>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8139C"/>
    <w:rsid w:val="00A82F6B"/>
    <w:rsid w:val="00AA3251"/>
    <w:rsid w:val="00AA4CEB"/>
    <w:rsid w:val="00AB33DC"/>
    <w:rsid w:val="00AC7D4C"/>
    <w:rsid w:val="00AD70FE"/>
    <w:rsid w:val="00AE15CB"/>
    <w:rsid w:val="00AE6022"/>
    <w:rsid w:val="00B00FE6"/>
    <w:rsid w:val="00B11B00"/>
    <w:rsid w:val="00B163FA"/>
    <w:rsid w:val="00B169D8"/>
    <w:rsid w:val="00B231FE"/>
    <w:rsid w:val="00B268EF"/>
    <w:rsid w:val="00B27B23"/>
    <w:rsid w:val="00B27B84"/>
    <w:rsid w:val="00B347F5"/>
    <w:rsid w:val="00B5153F"/>
    <w:rsid w:val="00B5450E"/>
    <w:rsid w:val="00B6074B"/>
    <w:rsid w:val="00B63F33"/>
    <w:rsid w:val="00B67D51"/>
    <w:rsid w:val="00B80879"/>
    <w:rsid w:val="00B94580"/>
    <w:rsid w:val="00BA4160"/>
    <w:rsid w:val="00BA70CD"/>
    <w:rsid w:val="00BB35F2"/>
    <w:rsid w:val="00BB3A46"/>
    <w:rsid w:val="00BD36D9"/>
    <w:rsid w:val="00BE3238"/>
    <w:rsid w:val="00BE43A6"/>
    <w:rsid w:val="00BE570C"/>
    <w:rsid w:val="00BF0D9E"/>
    <w:rsid w:val="00BF269E"/>
    <w:rsid w:val="00BF4D4A"/>
    <w:rsid w:val="00BF7394"/>
    <w:rsid w:val="00C06022"/>
    <w:rsid w:val="00C1291A"/>
    <w:rsid w:val="00C160AF"/>
    <w:rsid w:val="00C37A1C"/>
    <w:rsid w:val="00C4199B"/>
    <w:rsid w:val="00C547EB"/>
    <w:rsid w:val="00C63094"/>
    <w:rsid w:val="00C70E2A"/>
    <w:rsid w:val="00C80EE6"/>
    <w:rsid w:val="00C92B9A"/>
    <w:rsid w:val="00CA4782"/>
    <w:rsid w:val="00CB294C"/>
    <w:rsid w:val="00CB4245"/>
    <w:rsid w:val="00CB541C"/>
    <w:rsid w:val="00CC0949"/>
    <w:rsid w:val="00CC53EB"/>
    <w:rsid w:val="00CD788F"/>
    <w:rsid w:val="00CE087A"/>
    <w:rsid w:val="00CF0D72"/>
    <w:rsid w:val="00CF1C0F"/>
    <w:rsid w:val="00D060E7"/>
    <w:rsid w:val="00D12D59"/>
    <w:rsid w:val="00D2532B"/>
    <w:rsid w:val="00D329C5"/>
    <w:rsid w:val="00D431DC"/>
    <w:rsid w:val="00D43CE4"/>
    <w:rsid w:val="00D4527C"/>
    <w:rsid w:val="00D46C1E"/>
    <w:rsid w:val="00D51F80"/>
    <w:rsid w:val="00D6006B"/>
    <w:rsid w:val="00D82C25"/>
    <w:rsid w:val="00D94E73"/>
    <w:rsid w:val="00D94E88"/>
    <w:rsid w:val="00D96E3E"/>
    <w:rsid w:val="00DA0A01"/>
    <w:rsid w:val="00DB3432"/>
    <w:rsid w:val="00DB67B2"/>
    <w:rsid w:val="00DD423B"/>
    <w:rsid w:val="00DE051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73F2"/>
    <w:rsid w:val="00FA6708"/>
    <w:rsid w:val="00FC3C97"/>
    <w:rsid w:val="00FC430E"/>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f2"/>
    <w:next w:val="af2"/>
    <w:link w:val="112"/>
    <w:uiPriority w:val="9"/>
    <w:qFormat/>
    <w:rsid w:val="00DE051C"/>
    <w:pPr>
      <w:keepNext/>
      <w:spacing w:before="240" w:after="60" w:line="240" w:lineRule="auto"/>
      <w:jc w:val="center"/>
      <w:outlineLvl w:val="0"/>
    </w:pPr>
    <w:rPr>
      <w:b/>
      <w:bCs/>
      <w:color w:val="000000"/>
      <w:kern w:val="32"/>
      <w:szCs w:val="32"/>
    </w:rPr>
  </w:style>
  <w:style w:type="paragraph" w:styleId="27">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f2"/>
    <w:next w:val="af2"/>
    <w:link w:val="28"/>
    <w:uiPriority w:val="9"/>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7">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f2"/>
    <w:next w:val="af2"/>
    <w:link w:val="38"/>
    <w:unhideWhenUsed/>
    <w:qFormat/>
    <w:rsid w:val="00051FD4"/>
    <w:pPr>
      <w:keepNext/>
      <w:spacing w:before="240" w:after="60" w:line="240" w:lineRule="auto"/>
      <w:outlineLvl w:val="2"/>
    </w:pPr>
    <w:rPr>
      <w:rFonts w:ascii="Cambria" w:hAnsi="Cambria"/>
      <w:b/>
      <w:bCs/>
      <w:sz w:val="26"/>
      <w:szCs w:val="26"/>
    </w:rPr>
  </w:style>
  <w:style w:type="paragraph" w:styleId="45">
    <w:name w:val="heading 4"/>
    <w:aliases w:val="H4, Знак2,Заголовок 4 (Приложение),h4,Level 4 Topic Heading,Знак2,Загол. 3,Параграф"/>
    <w:basedOn w:val="af2"/>
    <w:next w:val="af2"/>
    <w:link w:val="46"/>
    <w:qFormat/>
    <w:rsid w:val="009E032D"/>
    <w:pPr>
      <w:keepNext/>
      <w:spacing w:line="240" w:lineRule="auto"/>
      <w:jc w:val="center"/>
      <w:outlineLvl w:val="3"/>
    </w:pPr>
    <w:rPr>
      <w:b/>
      <w:lang w:val="x-none"/>
    </w:rPr>
  </w:style>
  <w:style w:type="paragraph" w:styleId="53">
    <w:name w:val="heading 5"/>
    <w:aliases w:val="H5,Загол. 4"/>
    <w:basedOn w:val="af2"/>
    <w:next w:val="af2"/>
    <w:link w:val="54"/>
    <w:qFormat/>
    <w:rsid w:val="009E032D"/>
    <w:pPr>
      <w:keepNext/>
      <w:spacing w:line="240" w:lineRule="auto"/>
      <w:jc w:val="center"/>
      <w:outlineLvl w:val="4"/>
    </w:pPr>
    <w:rPr>
      <w:b/>
      <w:sz w:val="32"/>
      <w:lang w:val="x-none"/>
    </w:rPr>
  </w:style>
  <w:style w:type="paragraph" w:styleId="61">
    <w:name w:val="heading 6"/>
    <w:basedOn w:val="af2"/>
    <w:next w:val="af2"/>
    <w:link w:val="62"/>
    <w:uiPriority w:val="9"/>
    <w:qFormat/>
    <w:rsid w:val="009E032D"/>
    <w:pPr>
      <w:spacing w:before="240" w:after="60" w:line="240" w:lineRule="auto"/>
      <w:outlineLvl w:val="5"/>
    </w:pPr>
    <w:rPr>
      <w:b/>
      <w:bCs/>
      <w:lang w:val="x-none" w:eastAsia="x-none"/>
    </w:rPr>
  </w:style>
  <w:style w:type="paragraph" w:styleId="7">
    <w:name w:val="heading 7"/>
    <w:basedOn w:val="af2"/>
    <w:next w:val="af2"/>
    <w:link w:val="70"/>
    <w:uiPriority w:val="9"/>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f2"/>
    <w:next w:val="af2"/>
    <w:link w:val="80"/>
    <w:uiPriority w:val="9"/>
    <w:qFormat/>
    <w:rsid w:val="009E032D"/>
    <w:pPr>
      <w:keepNext/>
      <w:spacing w:line="240" w:lineRule="auto"/>
      <w:jc w:val="right"/>
      <w:outlineLvl w:val="7"/>
    </w:pPr>
    <w:rPr>
      <w:lang w:val="x-none" w:eastAsia="x-none"/>
    </w:rPr>
  </w:style>
  <w:style w:type="paragraph" w:styleId="9">
    <w:name w:val="heading 9"/>
    <w:basedOn w:val="af2"/>
    <w:next w:val="af2"/>
    <w:link w:val="90"/>
    <w:uiPriority w:val="99"/>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f2"/>
    <w:next w:val="af2"/>
    <w:link w:val="af7"/>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f3"/>
    <w:link w:val="af6"/>
    <w:rsid w:val="00DE051C"/>
    <w:rPr>
      <w:rFonts w:asciiTheme="majorHAnsi" w:eastAsiaTheme="majorEastAsia" w:hAnsiTheme="majorHAnsi" w:cstheme="majorBidi"/>
      <w:spacing w:val="-10"/>
      <w:kern w:val="28"/>
      <w:sz w:val="56"/>
      <w:szCs w:val="56"/>
    </w:rPr>
  </w:style>
  <w:style w:type="character" w:customStyle="1" w:styleId="17">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f3"/>
    <w:uiPriority w:val="9"/>
    <w:rsid w:val="00DE051C"/>
    <w:rPr>
      <w:rFonts w:asciiTheme="majorHAnsi" w:eastAsiaTheme="majorEastAsia" w:hAnsiTheme="majorHAnsi" w:cstheme="majorBidi"/>
      <w:color w:val="2E74B5" w:themeColor="accent1" w:themeShade="BF"/>
      <w:sz w:val="32"/>
      <w:szCs w:val="32"/>
    </w:rPr>
  </w:style>
  <w:style w:type="character" w:customStyle="1" w:styleId="28">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f3"/>
    <w:link w:val="27"/>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8">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f2"/>
    <w:link w:val="af8"/>
    <w:rsid w:val="00DE051C"/>
    <w:pPr>
      <w:shd w:val="clear" w:color="auto" w:fill="FFFFFF"/>
      <w:spacing w:before="6660" w:line="254" w:lineRule="exact"/>
      <w:jc w:val="center"/>
    </w:pPr>
    <w:rPr>
      <w:sz w:val="21"/>
      <w:szCs w:val="21"/>
    </w:rPr>
  </w:style>
  <w:style w:type="character" w:customStyle="1" w:styleId="112">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6"/>
    <w:uiPriority w:val="99"/>
    <w:rsid w:val="00DE051C"/>
    <w:rPr>
      <w:rFonts w:ascii="Times New Roman" w:eastAsia="Times New Roman" w:hAnsi="Times New Roman" w:cs="Times New Roman"/>
      <w:b/>
      <w:bCs/>
      <w:color w:val="000000"/>
      <w:kern w:val="32"/>
      <w:sz w:val="28"/>
      <w:szCs w:val="32"/>
      <w:lang w:eastAsia="ru-RU"/>
    </w:rPr>
  </w:style>
  <w:style w:type="paragraph" w:styleId="af9">
    <w:name w:val="header"/>
    <w:aliases w:val=" Знак8,Знак8,Верхний колонтитул Знак Знак, Знак Знак1 Знак Знак Знак Знак,Знак Знак1 Знак Знак Знак Знак,ho,header odd,first,heading one,h,Linie,header"/>
    <w:basedOn w:val="af2"/>
    <w:link w:val="afa"/>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
    <w:basedOn w:val="af3"/>
    <w:link w:val="af9"/>
    <w:uiPriority w:val="99"/>
    <w:qFormat/>
    <w:rsid w:val="00DE051C"/>
    <w:rPr>
      <w:rFonts w:ascii="Arial Unicode MS" w:eastAsia="Arial Unicode MS" w:hAnsi="Arial Unicode MS" w:cs="Arial Unicode MS"/>
      <w:color w:val="000000"/>
      <w:sz w:val="24"/>
      <w:szCs w:val="24"/>
      <w:lang w:eastAsia="ru-RU"/>
    </w:rPr>
  </w:style>
  <w:style w:type="paragraph" w:styleId="afb">
    <w:name w:val="List Paragraph"/>
    <w:aliases w:val="Bullet List,FooterText,numbered,Paragraphe de liste1,lp1,GOST_TableList,Алроса_маркер (Уровень 4),Маркер,ПАРАГРАФ"/>
    <w:basedOn w:val="af2"/>
    <w:link w:val="afc"/>
    <w:uiPriority w:val="34"/>
    <w:qFormat/>
    <w:rsid w:val="00DE051C"/>
    <w:pPr>
      <w:spacing w:after="200" w:line="276" w:lineRule="auto"/>
      <w:ind w:left="720"/>
      <w:contextualSpacing/>
    </w:pPr>
    <w:rPr>
      <w:rFonts w:eastAsia="Calibri"/>
      <w:sz w:val="24"/>
      <w:szCs w:val="28"/>
    </w:rPr>
  </w:style>
  <w:style w:type="character" w:customStyle="1" w:styleId="afc">
    <w:name w:val="Абзац списка Знак"/>
    <w:aliases w:val="Bullet List Знак,FooterText Знак,numbered Знак,Paragraphe de liste1 Знак,lp1 Знак,GOST_TableList Знак,Алроса_маркер (Уровень 4) Знак,Маркер Знак,ПАРАГРАФ Знак"/>
    <w:basedOn w:val="af3"/>
    <w:link w:val="afb"/>
    <w:uiPriority w:val="34"/>
    <w:qFormat/>
    <w:rsid w:val="00DE051C"/>
    <w:rPr>
      <w:rFonts w:ascii="Times New Roman" w:eastAsia="Calibri" w:hAnsi="Times New Roman" w:cs="Times New Roman"/>
      <w:sz w:val="24"/>
      <w:szCs w:val="28"/>
    </w:rPr>
  </w:style>
  <w:style w:type="paragraph" w:customStyle="1" w:styleId="29">
    <w:name w:val="Абзац списка2"/>
    <w:basedOn w:val="af2"/>
    <w:qFormat/>
    <w:rsid w:val="00DE051C"/>
    <w:pPr>
      <w:spacing w:line="240" w:lineRule="auto"/>
      <w:ind w:left="720"/>
      <w:contextualSpacing/>
    </w:pPr>
    <w:rPr>
      <w:sz w:val="24"/>
      <w:szCs w:val="28"/>
    </w:rPr>
  </w:style>
  <w:style w:type="table" w:styleId="afd">
    <w:name w:val="Table Grid"/>
    <w:basedOn w:val="af4"/>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f2"/>
    <w:link w:val="aff"/>
    <w:unhideWhenUsed/>
    <w:qFormat/>
    <w:rsid w:val="00DE051C"/>
    <w:pPr>
      <w:spacing w:line="240" w:lineRule="auto"/>
    </w:pPr>
    <w:rPr>
      <w:rFonts w:ascii="Arial Unicode MS" w:eastAsia="Arial Unicode MS" w:hAnsi="Arial Unicode MS" w:cs="Arial Unicode MS"/>
      <w:color w:val="000000"/>
      <w:sz w:val="20"/>
    </w:rPr>
  </w:style>
  <w:style w:type="character" w:customStyle="1" w:styleId="aff">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f3"/>
    <w:link w:val="afe"/>
    <w:qFormat/>
    <w:rsid w:val="00DE051C"/>
    <w:rPr>
      <w:rFonts w:ascii="Arial Unicode MS" w:eastAsia="Arial Unicode MS" w:hAnsi="Arial Unicode MS" w:cs="Arial Unicode MS"/>
      <w:color w:val="000000"/>
      <w:sz w:val="20"/>
      <w:szCs w:val="20"/>
      <w:lang w:eastAsia="ru-RU"/>
    </w:rPr>
  </w:style>
  <w:style w:type="character" w:styleId="aff0">
    <w:name w:val="footnote reference"/>
    <w:basedOn w:val="af3"/>
    <w:unhideWhenUsed/>
    <w:qFormat/>
    <w:rsid w:val="00DE051C"/>
    <w:rPr>
      <w:vertAlign w:val="superscript"/>
    </w:rPr>
  </w:style>
  <w:style w:type="character" w:customStyle="1" w:styleId="aff1">
    <w:name w:val="Сноска_"/>
    <w:link w:val="aff2"/>
    <w:locked/>
    <w:rsid w:val="00DE051C"/>
    <w:rPr>
      <w:rFonts w:ascii="Times New Roman" w:hAnsi="Times New Roman"/>
      <w:sz w:val="21"/>
      <w:szCs w:val="21"/>
      <w:shd w:val="clear" w:color="auto" w:fill="FFFFFF"/>
    </w:rPr>
  </w:style>
  <w:style w:type="paragraph" w:customStyle="1" w:styleId="aff2">
    <w:name w:val="Сноска"/>
    <w:basedOn w:val="af2"/>
    <w:link w:val="aff1"/>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f3">
    <w:name w:val="No Spacing"/>
    <w:aliases w:val="мой,МОЙ,Без интервала 111"/>
    <w:link w:val="aff4"/>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f3"/>
    <w:rsid w:val="00DE051C"/>
  </w:style>
  <w:style w:type="paragraph" w:styleId="aff5">
    <w:name w:val="footer"/>
    <w:basedOn w:val="af2"/>
    <w:link w:val="aff6"/>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6">
    <w:name w:val="Нижний колонтитул Знак"/>
    <w:basedOn w:val="af3"/>
    <w:link w:val="aff5"/>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7">
    <w:name w:val="Balloon Text"/>
    <w:basedOn w:val="af2"/>
    <w:link w:val="aff8"/>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8">
    <w:name w:val="Текст выноски Знак"/>
    <w:basedOn w:val="af3"/>
    <w:link w:val="aff7"/>
    <w:uiPriority w:val="99"/>
    <w:qFormat/>
    <w:rsid w:val="00DE051C"/>
    <w:rPr>
      <w:rFonts w:ascii="Tahoma" w:eastAsia="Arial Unicode MS" w:hAnsi="Tahoma" w:cs="Tahoma"/>
      <w:color w:val="000000"/>
      <w:sz w:val="16"/>
      <w:szCs w:val="16"/>
      <w:lang w:eastAsia="ru-RU"/>
    </w:rPr>
  </w:style>
  <w:style w:type="table" w:customStyle="1" w:styleId="39">
    <w:name w:val="Сетка таблицы3"/>
    <w:basedOn w:val="af4"/>
    <w:next w:val="afd"/>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uiPriority w:val="99"/>
    <w:locked/>
    <w:rsid w:val="00DE051C"/>
    <w:rPr>
      <w:sz w:val="23"/>
      <w:szCs w:val="23"/>
      <w:shd w:val="clear" w:color="auto" w:fill="FFFFFF"/>
    </w:rPr>
  </w:style>
  <w:style w:type="paragraph" w:customStyle="1" w:styleId="2b">
    <w:name w:val="Основной текст (2)"/>
    <w:basedOn w:val="af2"/>
    <w:link w:val="2a"/>
    <w:rsid w:val="00DE051C"/>
    <w:pPr>
      <w:shd w:val="clear" w:color="auto" w:fill="FFFFFF"/>
      <w:spacing w:after="300" w:line="240" w:lineRule="atLeast"/>
    </w:pPr>
    <w:rPr>
      <w:sz w:val="23"/>
      <w:szCs w:val="23"/>
    </w:rPr>
  </w:style>
  <w:style w:type="character" w:styleId="aff9">
    <w:name w:val="Hyperlink"/>
    <w:basedOn w:val="af3"/>
    <w:uiPriority w:val="99"/>
    <w:unhideWhenUsed/>
    <w:rsid w:val="00DE051C"/>
    <w:rPr>
      <w:color w:val="0000FF"/>
      <w:u w:val="single"/>
    </w:rPr>
  </w:style>
  <w:style w:type="character" w:styleId="affa">
    <w:name w:val="FollowedHyperlink"/>
    <w:basedOn w:val="af3"/>
    <w:uiPriority w:val="99"/>
    <w:unhideWhenUsed/>
    <w:rsid w:val="00DE051C"/>
    <w:rPr>
      <w:color w:val="800080"/>
      <w:u w:val="single"/>
    </w:rPr>
  </w:style>
  <w:style w:type="paragraph" w:customStyle="1" w:styleId="font5">
    <w:name w:val="font5"/>
    <w:basedOn w:val="af2"/>
    <w:rsid w:val="00DE051C"/>
    <w:pPr>
      <w:spacing w:before="100" w:beforeAutospacing="1" w:after="100" w:afterAutospacing="1" w:line="240" w:lineRule="auto"/>
    </w:pPr>
    <w:rPr>
      <w:b/>
      <w:bCs/>
      <w:color w:val="000000"/>
      <w:sz w:val="16"/>
      <w:szCs w:val="16"/>
    </w:rPr>
  </w:style>
  <w:style w:type="paragraph" w:customStyle="1" w:styleId="xl63">
    <w:name w:val="xl6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f2"/>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f2"/>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f2"/>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f2"/>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f2"/>
    <w:rsid w:val="00DE051C"/>
    <w:pPr>
      <w:spacing w:before="100" w:beforeAutospacing="1" w:after="100" w:afterAutospacing="1" w:line="240" w:lineRule="auto"/>
      <w:jc w:val="center"/>
    </w:pPr>
    <w:rPr>
      <w:sz w:val="24"/>
      <w:szCs w:val="24"/>
    </w:rPr>
  </w:style>
  <w:style w:type="paragraph" w:customStyle="1" w:styleId="xl87">
    <w:name w:val="xl87"/>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f2"/>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f2"/>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f2"/>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f2"/>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f2"/>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f2"/>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8">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f3"/>
    <w:link w:val="37"/>
    <w:qFormat/>
    <w:rsid w:val="00051FD4"/>
    <w:rPr>
      <w:rFonts w:ascii="Cambria" w:eastAsia="Times New Roman" w:hAnsi="Cambria" w:cs="Times New Roman"/>
      <w:b/>
      <w:bCs/>
      <w:sz w:val="26"/>
      <w:szCs w:val="26"/>
      <w:lang w:eastAsia="ru-RU"/>
    </w:rPr>
  </w:style>
  <w:style w:type="character" w:customStyle="1" w:styleId="attribute-name">
    <w:name w:val="attribute-name"/>
    <w:basedOn w:val="af3"/>
    <w:rsid w:val="00051FD4"/>
  </w:style>
  <w:style w:type="character" w:customStyle="1" w:styleId="snippet-cardheader-text">
    <w:name w:val="snippet-card__header-text"/>
    <w:basedOn w:val="af3"/>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8">
    <w:name w:val="Сетка таблицы1"/>
    <w:basedOn w:val="af4"/>
    <w:next w:val="afd"/>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basedOn w:val="af2"/>
    <w:link w:val="3b"/>
    <w:uiPriority w:val="99"/>
    <w:rsid w:val="00484ED4"/>
    <w:pPr>
      <w:suppressAutoHyphens/>
      <w:spacing w:after="120" w:line="240" w:lineRule="auto"/>
      <w:ind w:firstLine="425"/>
    </w:pPr>
    <w:rPr>
      <w:sz w:val="16"/>
      <w:szCs w:val="16"/>
      <w:lang w:eastAsia="zh-CN"/>
    </w:rPr>
  </w:style>
  <w:style w:type="character" w:customStyle="1" w:styleId="3b">
    <w:name w:val="Основной текст 3 Знак"/>
    <w:basedOn w:val="af3"/>
    <w:link w:val="3a"/>
    <w:uiPriority w:val="99"/>
    <w:rsid w:val="00484ED4"/>
    <w:rPr>
      <w:rFonts w:ascii="Times New Roman" w:eastAsia="Times New Roman" w:hAnsi="Times New Roman" w:cs="Times New Roman"/>
      <w:sz w:val="16"/>
      <w:szCs w:val="16"/>
      <w:lang w:eastAsia="zh-CN"/>
    </w:rPr>
  </w:style>
  <w:style w:type="paragraph" w:styleId="affb">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f2"/>
    <w:link w:val="affc"/>
    <w:uiPriority w:val="99"/>
    <w:unhideWhenUsed/>
    <w:qFormat/>
    <w:rsid w:val="00BF0D9E"/>
    <w:pPr>
      <w:spacing w:before="100" w:beforeAutospacing="1" w:after="100" w:afterAutospacing="1" w:line="240" w:lineRule="auto"/>
    </w:pPr>
    <w:rPr>
      <w:sz w:val="24"/>
      <w:szCs w:val="24"/>
    </w:rPr>
  </w:style>
  <w:style w:type="character" w:styleId="affd">
    <w:name w:val="Strong"/>
    <w:basedOn w:val="af3"/>
    <w:uiPriority w:val="99"/>
    <w:qFormat/>
    <w:rsid w:val="00BF0D9E"/>
    <w:rPr>
      <w:b/>
      <w:bCs/>
    </w:rPr>
  </w:style>
  <w:style w:type="character" w:customStyle="1" w:styleId="aff4">
    <w:name w:val="Без интервала Знак"/>
    <w:aliases w:val="мой Знак,МОЙ Знак,Без интервала 111 Знак"/>
    <w:link w:val="aff3"/>
    <w:uiPriority w:val="1"/>
    <w:rsid w:val="00A063C0"/>
    <w:rPr>
      <w:rFonts w:ascii="Calibri" w:eastAsia="Calibri" w:hAnsi="Calibri" w:cs="Times New Roman"/>
    </w:rPr>
  </w:style>
  <w:style w:type="character" w:customStyle="1" w:styleId="product-specname-inner">
    <w:name w:val="product-spec__name-inner"/>
    <w:basedOn w:val="af3"/>
    <w:rsid w:val="00A063C0"/>
  </w:style>
  <w:style w:type="character" w:customStyle="1" w:styleId="product-specvalue-inner">
    <w:name w:val="product-spec__value-inner"/>
    <w:basedOn w:val="af3"/>
    <w:rsid w:val="00A063C0"/>
  </w:style>
  <w:style w:type="character" w:customStyle="1" w:styleId="46">
    <w:name w:val="Заголовок 4 Знак"/>
    <w:aliases w:val="H4 Знак, Знак2 Знак,Заголовок 4 (Приложение) Знак,h4 Знак,Level 4 Topic Heading Знак,Знак2 Знак,Загол. 3 Знак,Параграф Знак"/>
    <w:basedOn w:val="af3"/>
    <w:link w:val="45"/>
    <w:rsid w:val="009E032D"/>
    <w:rPr>
      <w:rFonts w:ascii="Times New Roman" w:eastAsia="Times New Roman" w:hAnsi="Times New Roman" w:cs="Times New Roman"/>
      <w:b/>
      <w:sz w:val="28"/>
      <w:szCs w:val="20"/>
      <w:lang w:val="x-none" w:eastAsia="ru-RU"/>
    </w:rPr>
  </w:style>
  <w:style w:type="character" w:customStyle="1" w:styleId="54">
    <w:name w:val="Заголовок 5 Знак"/>
    <w:aliases w:val="H5 Знак,Загол. 4 Знак"/>
    <w:basedOn w:val="af3"/>
    <w:link w:val="53"/>
    <w:rsid w:val="009E032D"/>
    <w:rPr>
      <w:rFonts w:ascii="Times New Roman" w:eastAsia="Times New Roman" w:hAnsi="Times New Roman" w:cs="Times New Roman"/>
      <w:b/>
      <w:sz w:val="32"/>
      <w:szCs w:val="20"/>
      <w:lang w:val="x-none" w:eastAsia="ru-RU"/>
    </w:rPr>
  </w:style>
  <w:style w:type="character" w:customStyle="1" w:styleId="62">
    <w:name w:val="Заголовок 6 Знак"/>
    <w:basedOn w:val="af3"/>
    <w:link w:val="61"/>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f3"/>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f3"/>
    <w:link w:val="8"/>
    <w:uiPriority w:val="9"/>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f3"/>
    <w:link w:val="9"/>
    <w:uiPriority w:val="99"/>
    <w:rsid w:val="009E032D"/>
    <w:rPr>
      <w:rFonts w:ascii="Arial" w:eastAsia="Times New Roman" w:hAnsi="Arial" w:cs="Times New Roman"/>
      <w:lang w:val="x-none" w:eastAsia="x-none"/>
    </w:rPr>
  </w:style>
  <w:style w:type="paragraph" w:styleId="affe">
    <w:name w:val="Subtitle"/>
    <w:basedOn w:val="af2"/>
    <w:link w:val="afff"/>
    <w:qFormat/>
    <w:rsid w:val="009E032D"/>
    <w:pPr>
      <w:spacing w:before="120" w:line="240" w:lineRule="auto"/>
      <w:jc w:val="center"/>
      <w:outlineLvl w:val="1"/>
    </w:pPr>
    <w:rPr>
      <w:rFonts w:ascii="Arial" w:hAnsi="Arial"/>
      <w:lang w:val="x-none"/>
    </w:rPr>
  </w:style>
  <w:style w:type="character" w:customStyle="1" w:styleId="afff">
    <w:name w:val="Подзаголовок Знак"/>
    <w:basedOn w:val="af3"/>
    <w:link w:val="affe"/>
    <w:rsid w:val="009E032D"/>
    <w:rPr>
      <w:rFonts w:ascii="Arial" w:eastAsia="Times New Roman" w:hAnsi="Arial" w:cs="Times New Roman"/>
      <w:sz w:val="28"/>
      <w:szCs w:val="20"/>
      <w:lang w:val="x-none" w:eastAsia="ru-RU"/>
    </w:rPr>
  </w:style>
  <w:style w:type="paragraph" w:customStyle="1" w:styleId="03zagolovok2">
    <w:name w:val="03zagolovok2"/>
    <w:basedOn w:val="af2"/>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f2"/>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f2"/>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f2"/>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f2"/>
    <w:rsid w:val="009E032D"/>
    <w:pPr>
      <w:spacing w:before="120" w:line="320" w:lineRule="atLeast"/>
      <w:ind w:left="2900" w:hanging="880"/>
    </w:pPr>
    <w:rPr>
      <w:rFonts w:ascii="GaramondNarrowC" w:hAnsi="GaramondNarrowC"/>
      <w:color w:val="000000"/>
      <w:sz w:val="21"/>
      <w:szCs w:val="21"/>
    </w:rPr>
  </w:style>
  <w:style w:type="paragraph" w:styleId="19">
    <w:name w:val="toc 1"/>
    <w:basedOn w:val="af2"/>
    <w:next w:val="af2"/>
    <w:autoRedefine/>
    <w:uiPriority w:val="39"/>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f2"/>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f2"/>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f2"/>
    <w:link w:val="BodyText2"/>
    <w:rsid w:val="009E032D"/>
    <w:pPr>
      <w:widowControl w:val="0"/>
      <w:spacing w:line="240" w:lineRule="auto"/>
    </w:pPr>
    <w:rPr>
      <w:rFonts w:cs="Arial"/>
      <w:szCs w:val="18"/>
    </w:rPr>
  </w:style>
  <w:style w:type="paragraph" w:styleId="2c">
    <w:name w:val="Body Text 2"/>
    <w:basedOn w:val="af2"/>
    <w:link w:val="2d"/>
    <w:rsid w:val="009E032D"/>
    <w:pPr>
      <w:tabs>
        <w:tab w:val="num" w:pos="567"/>
      </w:tabs>
      <w:spacing w:before="120" w:line="240" w:lineRule="auto"/>
      <w:ind w:left="567" w:hanging="567"/>
    </w:pPr>
    <w:rPr>
      <w:lang w:val="x-none"/>
    </w:rPr>
  </w:style>
  <w:style w:type="character" w:customStyle="1" w:styleId="2d">
    <w:name w:val="Основной текст 2 Знак"/>
    <w:basedOn w:val="af3"/>
    <w:link w:val="2c"/>
    <w:rsid w:val="009E032D"/>
    <w:rPr>
      <w:rFonts w:ascii="Times New Roman" w:eastAsia="Times New Roman" w:hAnsi="Times New Roman" w:cs="Times New Roman"/>
      <w:sz w:val="28"/>
      <w:szCs w:val="20"/>
      <w:lang w:val="x-none" w:eastAsia="ru-RU"/>
    </w:rPr>
  </w:style>
  <w:style w:type="paragraph" w:customStyle="1" w:styleId="afff0">
    <w:name w:val="Условия контракта"/>
    <w:basedOn w:val="af2"/>
    <w:rsid w:val="009E032D"/>
    <w:pPr>
      <w:tabs>
        <w:tab w:val="num" w:pos="567"/>
      </w:tabs>
      <w:spacing w:before="240" w:after="120" w:line="240" w:lineRule="auto"/>
      <w:ind w:left="567" w:hanging="567"/>
    </w:pPr>
    <w:rPr>
      <w:b/>
    </w:rPr>
  </w:style>
  <w:style w:type="paragraph" w:customStyle="1" w:styleId="1a">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f1">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f2"/>
    <w:link w:val="afff2"/>
    <w:rsid w:val="009E032D"/>
    <w:pPr>
      <w:spacing w:before="120" w:after="120" w:line="240" w:lineRule="auto"/>
      <w:ind w:left="283"/>
    </w:pPr>
    <w:rPr>
      <w:szCs w:val="24"/>
      <w:lang w:val="x-none"/>
    </w:rPr>
  </w:style>
  <w:style w:type="character" w:customStyle="1" w:styleId="afff2">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f3"/>
    <w:link w:val="afff1"/>
    <w:rsid w:val="009E032D"/>
    <w:rPr>
      <w:rFonts w:ascii="Times New Roman" w:eastAsia="Times New Roman" w:hAnsi="Times New Roman" w:cs="Times New Roman"/>
      <w:sz w:val="28"/>
      <w:szCs w:val="24"/>
      <w:lang w:val="x-none" w:eastAsia="ru-RU"/>
    </w:rPr>
  </w:style>
  <w:style w:type="paragraph" w:styleId="afff3">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f2"/>
    <w:link w:val="afff4"/>
    <w:qFormat/>
    <w:rsid w:val="009E032D"/>
    <w:pPr>
      <w:spacing w:before="120" w:after="120" w:line="240" w:lineRule="auto"/>
    </w:pPr>
    <w:rPr>
      <w:szCs w:val="24"/>
      <w:lang w:val="x-none"/>
    </w:rPr>
  </w:style>
  <w:style w:type="character" w:customStyle="1" w:styleId="afff4">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f3"/>
    <w:link w:val="afff3"/>
    <w:rsid w:val="009E032D"/>
    <w:rPr>
      <w:rFonts w:ascii="Times New Roman" w:eastAsia="Times New Roman" w:hAnsi="Times New Roman" w:cs="Times New Roman"/>
      <w:sz w:val="28"/>
      <w:szCs w:val="24"/>
      <w:lang w:val="x-none" w:eastAsia="ru-RU"/>
    </w:rPr>
  </w:style>
  <w:style w:type="paragraph" w:styleId="2e">
    <w:name w:val="Body Text Indent 2"/>
    <w:basedOn w:val="af2"/>
    <w:link w:val="2f"/>
    <w:rsid w:val="009E032D"/>
    <w:pPr>
      <w:spacing w:before="120" w:after="120" w:line="480" w:lineRule="auto"/>
      <w:ind w:left="283"/>
    </w:pPr>
    <w:rPr>
      <w:szCs w:val="24"/>
      <w:lang w:val="x-none"/>
    </w:rPr>
  </w:style>
  <w:style w:type="character" w:customStyle="1" w:styleId="2f">
    <w:name w:val="Основной текст с отступом 2 Знак"/>
    <w:basedOn w:val="af3"/>
    <w:link w:val="2e"/>
    <w:rsid w:val="009E032D"/>
    <w:rPr>
      <w:rFonts w:ascii="Times New Roman" w:eastAsia="Times New Roman" w:hAnsi="Times New Roman" w:cs="Times New Roman"/>
      <w:sz w:val="28"/>
      <w:szCs w:val="24"/>
      <w:lang w:val="x-none" w:eastAsia="ru-RU"/>
    </w:rPr>
  </w:style>
  <w:style w:type="paragraph" w:customStyle="1" w:styleId="fr1">
    <w:name w:val="fr1"/>
    <w:basedOn w:val="af2"/>
    <w:rsid w:val="009E032D"/>
    <w:pPr>
      <w:spacing w:before="150" w:after="150" w:line="240" w:lineRule="auto"/>
      <w:ind w:left="150" w:right="150"/>
    </w:pPr>
    <w:rPr>
      <w:szCs w:val="24"/>
    </w:rPr>
  </w:style>
  <w:style w:type="paragraph" w:customStyle="1" w:styleId="3c">
    <w:name w:val="Раздел 3"/>
    <w:basedOn w:val="af2"/>
    <w:rsid w:val="009E032D"/>
    <w:pPr>
      <w:tabs>
        <w:tab w:val="num" w:pos="360"/>
      </w:tabs>
      <w:spacing w:before="120" w:after="120" w:line="240" w:lineRule="auto"/>
      <w:ind w:left="360" w:hanging="360"/>
      <w:jc w:val="center"/>
    </w:pPr>
    <w:rPr>
      <w:b/>
    </w:rPr>
  </w:style>
  <w:style w:type="paragraph" w:customStyle="1" w:styleId="xl26">
    <w:name w:val="xl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f2"/>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f2"/>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f2"/>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5">
    <w:name w:val="Основной шрифт"/>
    <w:rsid w:val="009E032D"/>
  </w:style>
  <w:style w:type="character" w:styleId="afff6">
    <w:name w:val="page number"/>
    <w:basedOn w:val="af3"/>
    <w:qFormat/>
    <w:rsid w:val="009E032D"/>
  </w:style>
  <w:style w:type="paragraph" w:styleId="55">
    <w:name w:val="List Number 5"/>
    <w:basedOn w:val="af2"/>
    <w:rsid w:val="009E032D"/>
    <w:pPr>
      <w:tabs>
        <w:tab w:val="num" w:pos="1492"/>
      </w:tabs>
      <w:spacing w:before="120" w:line="240" w:lineRule="auto"/>
      <w:ind w:left="1492" w:hanging="360"/>
    </w:pPr>
  </w:style>
  <w:style w:type="character" w:customStyle="1" w:styleId="ebene3">
    <w:name w:val="ebene3"/>
    <w:basedOn w:val="af3"/>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f3"/>
    <w:rsid w:val="009E032D"/>
    <w:pPr>
      <w:spacing w:before="0" w:after="0"/>
    </w:pPr>
    <w:rPr>
      <w:sz w:val="23"/>
      <w:szCs w:val="20"/>
    </w:rPr>
  </w:style>
  <w:style w:type="paragraph" w:customStyle="1" w:styleId="1b">
    <w:name w:val="Стиль1"/>
    <w:basedOn w:val="af2"/>
    <w:link w:val="1c"/>
    <w:rsid w:val="009E032D"/>
    <w:pPr>
      <w:spacing w:before="120" w:line="240" w:lineRule="auto"/>
    </w:pPr>
    <w:rPr>
      <w:szCs w:val="24"/>
      <w:lang w:val="x-none" w:eastAsia="x-none"/>
    </w:rPr>
  </w:style>
  <w:style w:type="paragraph" w:customStyle="1" w:styleId="afff7">
    <w:name w:val="Знак"/>
    <w:basedOn w:val="af2"/>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f2"/>
    <w:rsid w:val="009E032D"/>
    <w:pPr>
      <w:widowControl w:val="0"/>
      <w:autoSpaceDE w:val="0"/>
      <w:autoSpaceDN w:val="0"/>
      <w:spacing w:after="120" w:line="240" w:lineRule="auto"/>
    </w:pPr>
    <w:rPr>
      <w:szCs w:val="24"/>
    </w:rPr>
  </w:style>
  <w:style w:type="paragraph" w:customStyle="1" w:styleId="2f0">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8">
    <w:name w:val="Document Map"/>
    <w:basedOn w:val="af2"/>
    <w:link w:val="afff9"/>
    <w:rsid w:val="009E032D"/>
    <w:pPr>
      <w:shd w:val="clear" w:color="auto" w:fill="000080"/>
      <w:spacing w:line="240" w:lineRule="auto"/>
    </w:pPr>
    <w:rPr>
      <w:rFonts w:ascii="Tahoma" w:hAnsi="Tahoma"/>
      <w:sz w:val="20"/>
      <w:lang w:val="x-none"/>
    </w:rPr>
  </w:style>
  <w:style w:type="character" w:customStyle="1" w:styleId="afff9">
    <w:name w:val="Схема документа Знак"/>
    <w:basedOn w:val="af3"/>
    <w:link w:val="afff8"/>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f2"/>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f2"/>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f2"/>
    <w:rsid w:val="009E032D"/>
    <w:pPr>
      <w:widowControl w:val="0"/>
      <w:autoSpaceDE w:val="0"/>
      <w:autoSpaceDN w:val="0"/>
      <w:adjustRightInd w:val="0"/>
      <w:spacing w:line="254" w:lineRule="exact"/>
    </w:pPr>
    <w:rPr>
      <w:rFonts w:ascii="Arial" w:hAnsi="Arial" w:cs="Arial"/>
      <w:szCs w:val="24"/>
    </w:rPr>
  </w:style>
  <w:style w:type="paragraph" w:customStyle="1" w:styleId="113">
    <w:name w:val="заголовок 11"/>
    <w:basedOn w:val="af2"/>
    <w:next w:val="af2"/>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f3"/>
    <w:rsid w:val="009E032D"/>
  </w:style>
  <w:style w:type="paragraph" w:styleId="2f1">
    <w:name w:val="toc 2"/>
    <w:basedOn w:val="af2"/>
    <w:next w:val="af2"/>
    <w:autoRedefine/>
    <w:uiPriority w:val="39"/>
    <w:qFormat/>
    <w:rsid w:val="009E032D"/>
    <w:pPr>
      <w:spacing w:before="120" w:line="240" w:lineRule="auto"/>
      <w:ind w:left="240"/>
    </w:pPr>
    <w:rPr>
      <w:szCs w:val="24"/>
    </w:rPr>
  </w:style>
  <w:style w:type="paragraph" w:styleId="afffa">
    <w:name w:val="TOC Heading"/>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b">
    <w:name w:val="Plain Text"/>
    <w:basedOn w:val="af2"/>
    <w:link w:val="afffc"/>
    <w:rsid w:val="009E032D"/>
    <w:pPr>
      <w:autoSpaceDE w:val="0"/>
      <w:autoSpaceDN w:val="0"/>
      <w:spacing w:line="240" w:lineRule="auto"/>
    </w:pPr>
    <w:rPr>
      <w:rFonts w:ascii="Courier New" w:hAnsi="Courier New"/>
      <w:color w:val="000000"/>
      <w:sz w:val="20"/>
      <w:lang w:val="x-none" w:eastAsia="x-none"/>
    </w:rPr>
  </w:style>
  <w:style w:type="character" w:customStyle="1" w:styleId="afffc">
    <w:name w:val="Текст Знак"/>
    <w:basedOn w:val="af3"/>
    <w:link w:val="afffb"/>
    <w:qFormat/>
    <w:rsid w:val="009E032D"/>
    <w:rPr>
      <w:rFonts w:ascii="Courier New" w:eastAsia="Times New Roman" w:hAnsi="Courier New" w:cs="Times New Roman"/>
      <w:color w:val="000000"/>
      <w:sz w:val="20"/>
      <w:szCs w:val="20"/>
      <w:lang w:val="x-none" w:eastAsia="x-none"/>
    </w:rPr>
  </w:style>
  <w:style w:type="paragraph" w:customStyle="1" w:styleId="afffd">
    <w:name w:val="Знак Знак Знак"/>
    <w:basedOn w:val="af2"/>
    <w:rsid w:val="009E032D"/>
    <w:pPr>
      <w:spacing w:line="240" w:lineRule="exact"/>
    </w:pPr>
    <w:rPr>
      <w:rFonts w:ascii="Verdana" w:hAnsi="Verdana"/>
      <w:color w:val="000000"/>
      <w:sz w:val="24"/>
      <w:szCs w:val="24"/>
      <w:lang w:val="en-US"/>
    </w:rPr>
  </w:style>
  <w:style w:type="paragraph" w:customStyle="1" w:styleId="afffe">
    <w:name w:val="Пункт"/>
    <w:basedOn w:val="af2"/>
    <w:link w:val="1d"/>
    <w:rsid w:val="009E032D"/>
    <w:pPr>
      <w:spacing w:line="240" w:lineRule="auto"/>
    </w:pPr>
    <w:rPr>
      <w:sz w:val="24"/>
      <w:szCs w:val="28"/>
      <w:lang w:val="x-none" w:eastAsia="x-none"/>
    </w:rPr>
  </w:style>
  <w:style w:type="paragraph" w:styleId="3d">
    <w:name w:val="Body Text Indent 3"/>
    <w:basedOn w:val="af2"/>
    <w:link w:val="3e"/>
    <w:rsid w:val="009E032D"/>
    <w:pPr>
      <w:spacing w:after="120" w:line="240" w:lineRule="auto"/>
      <w:ind w:left="283"/>
    </w:pPr>
    <w:rPr>
      <w:sz w:val="16"/>
      <w:szCs w:val="16"/>
      <w:lang w:val="x-none" w:eastAsia="x-none"/>
    </w:rPr>
  </w:style>
  <w:style w:type="character" w:customStyle="1" w:styleId="3e">
    <w:name w:val="Основной текст с отступом 3 Знак"/>
    <w:basedOn w:val="af3"/>
    <w:link w:val="3d"/>
    <w:rsid w:val="009E032D"/>
    <w:rPr>
      <w:rFonts w:ascii="Times New Roman" w:eastAsia="Times New Roman" w:hAnsi="Times New Roman" w:cs="Times New Roman"/>
      <w:sz w:val="16"/>
      <w:szCs w:val="16"/>
      <w:lang w:val="x-none" w:eastAsia="x-none"/>
    </w:rPr>
  </w:style>
  <w:style w:type="paragraph" w:customStyle="1" w:styleId="1e">
    <w:name w:val="заголовок 1"/>
    <w:basedOn w:val="af2"/>
    <w:next w:val="af2"/>
    <w:rsid w:val="009E032D"/>
    <w:pPr>
      <w:keepNext/>
      <w:spacing w:line="240" w:lineRule="auto"/>
      <w:jc w:val="center"/>
      <w:outlineLvl w:val="0"/>
    </w:pPr>
    <w:rPr>
      <w:b/>
      <w:sz w:val="24"/>
      <w:szCs w:val="24"/>
    </w:rPr>
  </w:style>
  <w:style w:type="paragraph" w:customStyle="1" w:styleId="2f2">
    <w:name w:val="заголовок 2"/>
    <w:basedOn w:val="af2"/>
    <w:next w:val="af2"/>
    <w:rsid w:val="009E032D"/>
    <w:pPr>
      <w:keepNext/>
      <w:spacing w:line="240" w:lineRule="auto"/>
      <w:outlineLvl w:val="1"/>
    </w:pPr>
    <w:rPr>
      <w:szCs w:val="24"/>
    </w:rPr>
  </w:style>
  <w:style w:type="paragraph" w:customStyle="1" w:styleId="xl24">
    <w:name w:val="xl24"/>
    <w:basedOn w:val="af2"/>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f">
    <w:name w:val="Подпункт"/>
    <w:basedOn w:val="afffe"/>
    <w:rsid w:val="009E032D"/>
  </w:style>
  <w:style w:type="paragraph" w:customStyle="1" w:styleId="affff0">
    <w:name w:val="Ирина"/>
    <w:basedOn w:val="af2"/>
    <w:rsid w:val="009E032D"/>
    <w:pPr>
      <w:spacing w:line="240" w:lineRule="auto"/>
    </w:pPr>
    <w:rPr>
      <w:rFonts w:ascii="Arial" w:hAnsi="Arial"/>
    </w:rPr>
  </w:style>
  <w:style w:type="paragraph" w:customStyle="1" w:styleId="affff1">
    <w:name w:val="втяжка"/>
    <w:basedOn w:val="af2"/>
    <w:next w:val="af2"/>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f">
    <w:name w:val="Стиль3"/>
    <w:basedOn w:val="2e"/>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f2">
    <w:name w:val="line number"/>
    <w:basedOn w:val="af3"/>
    <w:uiPriority w:val="99"/>
    <w:rsid w:val="009E032D"/>
  </w:style>
  <w:style w:type="paragraph" w:styleId="affff3">
    <w:name w:val="Block Text"/>
    <w:basedOn w:val="af2"/>
    <w:rsid w:val="009E032D"/>
    <w:pPr>
      <w:spacing w:line="240" w:lineRule="auto"/>
      <w:ind w:left="426" w:right="565" w:firstLine="720"/>
    </w:pPr>
    <w:rPr>
      <w:b/>
      <w:sz w:val="24"/>
    </w:rPr>
  </w:style>
  <w:style w:type="paragraph" w:customStyle="1" w:styleId="affff4">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f3">
    <w:name w:val="Стиль2"/>
    <w:basedOn w:val="2f4"/>
    <w:rsid w:val="009E032D"/>
    <w:pPr>
      <w:keepNext/>
      <w:keepLines/>
      <w:widowControl w:val="0"/>
      <w:suppressLineNumbers/>
      <w:suppressAutoHyphens/>
      <w:spacing w:after="60"/>
      <w:ind w:left="360" w:hanging="360"/>
    </w:pPr>
    <w:rPr>
      <w:b/>
      <w:szCs w:val="20"/>
    </w:rPr>
  </w:style>
  <w:style w:type="paragraph" w:styleId="2f4">
    <w:name w:val="List Number 2"/>
    <w:basedOn w:val="af2"/>
    <w:rsid w:val="009E032D"/>
    <w:pPr>
      <w:tabs>
        <w:tab w:val="num" w:pos="360"/>
        <w:tab w:val="num" w:pos="432"/>
      </w:tabs>
      <w:spacing w:line="240" w:lineRule="auto"/>
      <w:ind w:left="432" w:hanging="432"/>
    </w:pPr>
    <w:rPr>
      <w:sz w:val="24"/>
      <w:szCs w:val="24"/>
    </w:rPr>
  </w:style>
  <w:style w:type="paragraph" w:customStyle="1" w:styleId="Listnumbers">
    <w:name w:val="List_numbers"/>
    <w:basedOn w:val="af2"/>
    <w:rsid w:val="009E032D"/>
    <w:pPr>
      <w:spacing w:before="240" w:after="240" w:line="240" w:lineRule="auto"/>
    </w:pPr>
    <w:rPr>
      <w:szCs w:val="24"/>
    </w:rPr>
  </w:style>
  <w:style w:type="paragraph" w:customStyle="1" w:styleId="3f0">
    <w:name w:val="Стиль3 Знак Знак"/>
    <w:basedOn w:val="2e"/>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f1">
    <w:name w:val="Стиль3 Знак"/>
    <w:basedOn w:val="2e"/>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f2"/>
    <w:rsid w:val="009E032D"/>
    <w:pPr>
      <w:spacing w:before="100" w:beforeAutospacing="1" w:after="100" w:afterAutospacing="1" w:line="240" w:lineRule="auto"/>
    </w:pPr>
    <w:rPr>
      <w:rFonts w:eastAsia="Arial Unicode MS"/>
      <w:sz w:val="24"/>
      <w:szCs w:val="24"/>
    </w:rPr>
  </w:style>
  <w:style w:type="paragraph" w:customStyle="1" w:styleId="xl25">
    <w:name w:val="xl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f2"/>
    <w:rsid w:val="009E032D"/>
    <w:pPr>
      <w:widowControl w:val="0"/>
      <w:spacing w:before="120" w:line="360" w:lineRule="atLeast"/>
      <w:ind w:left="1134"/>
    </w:pPr>
    <w:rPr>
      <w:snapToGrid/>
      <w:sz w:val="24"/>
    </w:rPr>
  </w:style>
  <w:style w:type="paragraph" w:customStyle="1" w:styleId="1f">
    <w:name w:val="Обычный (веб)1"/>
    <w:basedOn w:val="af2"/>
    <w:rsid w:val="009E032D"/>
    <w:pPr>
      <w:spacing w:before="100" w:beforeAutospacing="1" w:line="240" w:lineRule="auto"/>
    </w:pPr>
    <w:rPr>
      <w:sz w:val="24"/>
      <w:szCs w:val="24"/>
    </w:rPr>
  </w:style>
  <w:style w:type="paragraph" w:styleId="affff5">
    <w:name w:val="List Bullet"/>
    <w:aliases w:val="Маркированный список Знак Знак Знак,Маркированный список Знак,UL,Маркированный список 1"/>
    <w:basedOn w:val="af2"/>
    <w:rsid w:val="009E032D"/>
    <w:pPr>
      <w:spacing w:line="240" w:lineRule="auto"/>
    </w:pPr>
    <w:rPr>
      <w:sz w:val="20"/>
      <w:szCs w:val="17"/>
    </w:rPr>
  </w:style>
  <w:style w:type="character" w:customStyle="1" w:styleId="subheadnolink">
    <w:name w:val="subheadnolink"/>
    <w:basedOn w:val="af3"/>
    <w:rsid w:val="009E032D"/>
  </w:style>
  <w:style w:type="character" w:customStyle="1" w:styleId="mybld">
    <w:name w:val="mybld"/>
    <w:basedOn w:val="af3"/>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f2"/>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f2"/>
    <w:rsid w:val="009E032D"/>
    <w:pPr>
      <w:spacing w:before="100" w:beforeAutospacing="1" w:after="100" w:afterAutospacing="1" w:line="240" w:lineRule="auto"/>
    </w:pPr>
    <w:rPr>
      <w:sz w:val="15"/>
      <w:szCs w:val="15"/>
    </w:rPr>
  </w:style>
  <w:style w:type="paragraph" w:styleId="affff6">
    <w:name w:val="Body Text First Indent"/>
    <w:basedOn w:val="afff3"/>
    <w:link w:val="affff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7">
    <w:name w:val="Красная строка Знак"/>
    <w:basedOn w:val="afff4"/>
    <w:link w:val="affff6"/>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5">
    <w:name w:val="Body Text First Indent 2"/>
    <w:basedOn w:val="afff1"/>
    <w:link w:val="2f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6">
    <w:name w:val="Красная строка 2 Знак"/>
    <w:basedOn w:val="afff2"/>
    <w:link w:val="2f5"/>
    <w:rsid w:val="009E032D"/>
    <w:rPr>
      <w:rFonts w:ascii="Arial" w:eastAsia="Times New Roman" w:hAnsi="Arial" w:cs="Times New Roman"/>
      <w:sz w:val="28"/>
      <w:szCs w:val="24"/>
      <w:lang w:val="x-none" w:eastAsia="ru-RU"/>
    </w:rPr>
  </w:style>
  <w:style w:type="paragraph" w:customStyle="1" w:styleId="CoverObjs">
    <w:name w:val="CoverObjs"/>
    <w:basedOn w:val="af2"/>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7">
    <w:name w:val="List 4"/>
    <w:basedOn w:val="af2"/>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f2">
    <w:name w:val="List 3"/>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7">
    <w:name w:val="List 2"/>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6">
    <w:name w:val="List 5"/>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f3"/>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f3"/>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f3"/>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f3"/>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f3"/>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8">
    <w:name w:val="List"/>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f2"/>
    <w:rsid w:val="009E032D"/>
    <w:pPr>
      <w:spacing w:line="240" w:lineRule="auto"/>
      <w:ind w:firstLine="709"/>
    </w:pPr>
    <w:rPr>
      <w:szCs w:val="28"/>
    </w:rPr>
  </w:style>
  <w:style w:type="character" w:styleId="affff9">
    <w:name w:val="Emphasis"/>
    <w:uiPriority w:val="20"/>
    <w:qFormat/>
    <w:rsid w:val="009E032D"/>
    <w:rPr>
      <w:i/>
      <w:iCs/>
      <w:lang w:val="ru-RU" w:bidi="ar-SA"/>
    </w:rPr>
  </w:style>
  <w:style w:type="character" w:customStyle="1" w:styleId="text">
    <w:name w:val="text"/>
    <w:basedOn w:val="af3"/>
    <w:rsid w:val="009E032D"/>
  </w:style>
  <w:style w:type="character" w:customStyle="1" w:styleId="techinfo1">
    <w:name w:val="techinfo1"/>
    <w:basedOn w:val="af3"/>
    <w:rsid w:val="009E032D"/>
  </w:style>
  <w:style w:type="paragraph" w:customStyle="1" w:styleId="affffa">
    <w:name w:val="Стиль"/>
    <w:uiPriority w:val="99"/>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f2"/>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f2"/>
    <w:rsid w:val="009E032D"/>
    <w:pPr>
      <w:spacing w:line="240" w:lineRule="auto"/>
    </w:pPr>
    <w:rPr>
      <w:rFonts w:ascii="Tahoma" w:hAnsi="Tahoma" w:cs="Tahoma"/>
      <w:color w:val="142DA8"/>
      <w:sz w:val="20"/>
    </w:rPr>
  </w:style>
  <w:style w:type="paragraph" w:customStyle="1" w:styleId="affffb">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8">
    <w:name w:val="Знак2 Знак Знак"/>
    <w:basedOn w:val="af2"/>
    <w:rsid w:val="009E032D"/>
    <w:pPr>
      <w:spacing w:line="240" w:lineRule="exact"/>
    </w:pPr>
    <w:rPr>
      <w:rFonts w:ascii="Verdana" w:hAnsi="Verdana"/>
      <w:color w:val="000000"/>
      <w:sz w:val="24"/>
      <w:szCs w:val="24"/>
      <w:lang w:val="en-US"/>
    </w:rPr>
  </w:style>
  <w:style w:type="paragraph" w:customStyle="1" w:styleId="affffc">
    <w:name w:val="Знак Знак Знак Знак Знак Знак Знак Знак Знак Знак Знак Знак"/>
    <w:basedOn w:val="af2"/>
    <w:rsid w:val="009E032D"/>
    <w:pPr>
      <w:spacing w:line="240" w:lineRule="exact"/>
    </w:pPr>
    <w:rPr>
      <w:rFonts w:ascii="Verdana" w:hAnsi="Verdana"/>
      <w:sz w:val="24"/>
      <w:szCs w:val="24"/>
      <w:lang w:val="en-US"/>
    </w:rPr>
  </w:style>
  <w:style w:type="paragraph" w:customStyle="1" w:styleId="211">
    <w:name w:val="Основной текст с отступом 21"/>
    <w:basedOn w:val="af2"/>
    <w:uiPriority w:val="99"/>
    <w:rsid w:val="009E032D"/>
    <w:pPr>
      <w:ind w:left="142" w:firstLine="709"/>
    </w:pPr>
  </w:style>
  <w:style w:type="paragraph" w:customStyle="1" w:styleId="3f3">
    <w:name w:val="3"/>
    <w:basedOn w:val="af2"/>
    <w:rsid w:val="009E032D"/>
    <w:pPr>
      <w:spacing w:before="100" w:after="100" w:line="240" w:lineRule="auto"/>
    </w:pPr>
    <w:rPr>
      <w:sz w:val="24"/>
    </w:rPr>
  </w:style>
  <w:style w:type="character" w:customStyle="1" w:styleId="1f0">
    <w:name w:val="Знак Знак1"/>
    <w:rsid w:val="009E032D"/>
    <w:rPr>
      <w:lang w:val="ru-RU" w:eastAsia="ru-RU" w:bidi="ar-SA"/>
    </w:rPr>
  </w:style>
  <w:style w:type="paragraph" w:customStyle="1" w:styleId="affffd">
    <w:name w:val="Знак Знак Знак Знак Знак"/>
    <w:basedOn w:val="af2"/>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e">
    <w:name w:val="Комментарий"/>
    <w:basedOn w:val="af2"/>
    <w:next w:val="af2"/>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f">
    <w:name w:val="Таблицы (моноширинный)"/>
    <w:basedOn w:val="af2"/>
    <w:next w:val="af2"/>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f2"/>
    <w:rsid w:val="009E032D"/>
    <w:pPr>
      <w:spacing w:before="100" w:beforeAutospacing="1" w:after="100" w:afterAutospacing="1" w:line="240" w:lineRule="auto"/>
    </w:pPr>
    <w:rPr>
      <w:sz w:val="24"/>
      <w:szCs w:val="24"/>
    </w:rPr>
  </w:style>
  <w:style w:type="paragraph" w:customStyle="1" w:styleId="details1">
    <w:name w:val="details1"/>
    <w:basedOn w:val="af2"/>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f3"/>
    <w:rsid w:val="009E032D"/>
  </w:style>
  <w:style w:type="paragraph" w:customStyle="1" w:styleId="3f4">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f2"/>
    <w:rsid w:val="009E032D"/>
    <w:pPr>
      <w:suppressAutoHyphens/>
      <w:spacing w:line="240" w:lineRule="auto"/>
      <w:ind w:left="-540"/>
    </w:pPr>
    <w:rPr>
      <w:rFonts w:ascii="Arial" w:hAnsi="Arial" w:cs="Arial"/>
      <w:sz w:val="18"/>
      <w:szCs w:val="24"/>
      <w:lang w:eastAsia="ar-SA"/>
    </w:rPr>
  </w:style>
  <w:style w:type="character" w:customStyle="1" w:styleId="affc">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b"/>
    <w:rsid w:val="009E032D"/>
    <w:rPr>
      <w:rFonts w:ascii="Times New Roman" w:eastAsia="Times New Roman" w:hAnsi="Times New Roman" w:cs="Times New Roman"/>
      <w:sz w:val="24"/>
      <w:szCs w:val="24"/>
      <w:lang w:eastAsia="ru-RU"/>
    </w:rPr>
  </w:style>
  <w:style w:type="paragraph" w:customStyle="1" w:styleId="Style4">
    <w:name w:val="Style4"/>
    <w:basedOn w:val="af2"/>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f2"/>
    <w:rsid w:val="009E032D"/>
    <w:pPr>
      <w:suppressAutoHyphens/>
      <w:autoSpaceDE w:val="0"/>
    </w:pPr>
    <w:rPr>
      <w:sz w:val="26"/>
      <w:szCs w:val="28"/>
      <w:lang w:eastAsia="ar-SA"/>
    </w:rPr>
  </w:style>
  <w:style w:type="paragraph" w:customStyle="1" w:styleId="2-11">
    <w:name w:val="содержание2-11"/>
    <w:basedOn w:val="af2"/>
    <w:rsid w:val="009E032D"/>
    <w:pPr>
      <w:spacing w:after="60" w:line="240" w:lineRule="auto"/>
    </w:pPr>
    <w:rPr>
      <w:sz w:val="24"/>
      <w:szCs w:val="24"/>
    </w:rPr>
  </w:style>
  <w:style w:type="paragraph" w:customStyle="1" w:styleId="320">
    <w:name w:val="Основной текст с отступом 32"/>
    <w:basedOn w:val="af2"/>
    <w:rsid w:val="009E032D"/>
    <w:pPr>
      <w:suppressAutoHyphens/>
      <w:spacing w:after="120" w:line="240" w:lineRule="auto"/>
      <w:ind w:left="283"/>
    </w:pPr>
    <w:rPr>
      <w:sz w:val="16"/>
      <w:lang w:eastAsia="ar-SA"/>
    </w:rPr>
  </w:style>
  <w:style w:type="paragraph" w:styleId="3f5">
    <w:name w:val="toc 3"/>
    <w:basedOn w:val="af2"/>
    <w:next w:val="af2"/>
    <w:autoRedefine/>
    <w:uiPriority w:val="39"/>
    <w:unhideWhenUsed/>
    <w:qFormat/>
    <w:rsid w:val="009E032D"/>
    <w:pPr>
      <w:spacing w:before="120" w:line="240" w:lineRule="auto"/>
      <w:ind w:left="560"/>
    </w:pPr>
    <w:rPr>
      <w:szCs w:val="24"/>
    </w:rPr>
  </w:style>
  <w:style w:type="paragraph" w:customStyle="1" w:styleId="1f1">
    <w:name w:val="Знак Знак Знак Знак Знак Знак1 Знак"/>
    <w:basedOn w:val="af2"/>
    <w:uiPriority w:val="99"/>
    <w:rsid w:val="009E032D"/>
    <w:pPr>
      <w:spacing w:line="240" w:lineRule="exact"/>
    </w:pPr>
    <w:rPr>
      <w:sz w:val="24"/>
      <w:lang w:val="en-US"/>
    </w:rPr>
  </w:style>
  <w:style w:type="paragraph" w:customStyle="1" w:styleId="1f2">
    <w:name w:val="Îáû÷íûé_1"/>
    <w:basedOn w:val="afff3"/>
    <w:rsid w:val="009E032D"/>
    <w:pPr>
      <w:spacing w:before="0"/>
      <w:jc w:val="left"/>
    </w:pPr>
    <w:rPr>
      <w:sz w:val="20"/>
      <w:szCs w:val="20"/>
    </w:rPr>
  </w:style>
  <w:style w:type="character" w:customStyle="1" w:styleId="1f3">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f2"/>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f3"/>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f2"/>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2"/>
    <w:rsid w:val="009E032D"/>
    <w:pPr>
      <w:spacing w:before="100" w:beforeAutospacing="1" w:after="100" w:afterAutospacing="1" w:line="240" w:lineRule="auto"/>
    </w:pPr>
    <w:rPr>
      <w:rFonts w:ascii="Tahoma" w:hAnsi="Tahoma"/>
      <w:sz w:val="20"/>
      <w:lang w:val="en-US"/>
    </w:rPr>
  </w:style>
  <w:style w:type="paragraph" w:customStyle="1" w:styleId="afffff0">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f1">
    <w:name w:val="Содержимое таблицы"/>
    <w:basedOn w:val="af2"/>
    <w:rsid w:val="009E032D"/>
    <w:pPr>
      <w:widowControl w:val="0"/>
      <w:suppressLineNumbers/>
      <w:suppressAutoHyphens/>
      <w:spacing w:line="240" w:lineRule="auto"/>
    </w:pPr>
    <w:rPr>
      <w:rFonts w:ascii="Arial" w:eastAsia="Lucida Sans Unicode" w:hAnsi="Arial"/>
      <w:sz w:val="24"/>
      <w:szCs w:val="24"/>
    </w:rPr>
  </w:style>
  <w:style w:type="paragraph" w:customStyle="1" w:styleId="1f4">
    <w:name w:val="Текст примечания1"/>
    <w:basedOn w:val="af2"/>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uiPriority w:val="99"/>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a"/>
    <w:rsid w:val="009E032D"/>
    <w:pPr>
      <w:tabs>
        <w:tab w:val="left" w:pos="7088"/>
      </w:tabs>
      <w:ind w:firstLine="851"/>
      <w:jc w:val="both"/>
    </w:pPr>
    <w:rPr>
      <w:snapToGrid w:val="0"/>
      <w:sz w:val="28"/>
    </w:rPr>
  </w:style>
  <w:style w:type="paragraph" w:customStyle="1" w:styleId="312">
    <w:name w:val="Основной текст с отступом 31"/>
    <w:basedOn w:val="af2"/>
    <w:link w:val="BodyTextIndent3"/>
    <w:rsid w:val="009E032D"/>
    <w:pPr>
      <w:tabs>
        <w:tab w:val="left" w:pos="7088"/>
      </w:tabs>
      <w:spacing w:line="280" w:lineRule="exact"/>
      <w:ind w:firstLine="851"/>
    </w:pPr>
    <w:rPr>
      <w:snapToGrid/>
      <w:sz w:val="24"/>
      <w:szCs w:val="24"/>
      <w:lang w:val="x-none" w:eastAsia="x-none"/>
    </w:rPr>
  </w:style>
  <w:style w:type="paragraph" w:customStyle="1" w:styleId="afffff2">
    <w:name w:val="Знак Знак Знак Знак"/>
    <w:basedOn w:val="af2"/>
    <w:rsid w:val="009E032D"/>
    <w:pPr>
      <w:spacing w:line="240" w:lineRule="exact"/>
    </w:pPr>
    <w:rPr>
      <w:sz w:val="24"/>
      <w:lang w:val="en-US"/>
    </w:rPr>
  </w:style>
  <w:style w:type="paragraph" w:customStyle="1" w:styleId="PlainText1">
    <w:name w:val="Plain Text1"/>
    <w:basedOn w:val="af2"/>
    <w:rsid w:val="009E032D"/>
    <w:pPr>
      <w:overflowPunct w:val="0"/>
      <w:autoSpaceDE w:val="0"/>
      <w:autoSpaceDN w:val="0"/>
      <w:adjustRightInd w:val="0"/>
      <w:spacing w:line="240" w:lineRule="auto"/>
    </w:pPr>
    <w:rPr>
      <w:rFonts w:ascii="Courier New" w:hAnsi="Courier New"/>
      <w:sz w:val="20"/>
    </w:rPr>
  </w:style>
  <w:style w:type="paragraph" w:customStyle="1" w:styleId="afffff3">
    <w:name w:val="Текст (прав. подпись)"/>
    <w:basedOn w:val="af2"/>
    <w:next w:val="af2"/>
    <w:rsid w:val="009E032D"/>
    <w:pPr>
      <w:widowControl w:val="0"/>
      <w:suppressAutoHyphens/>
      <w:autoSpaceDE w:val="0"/>
      <w:spacing w:line="240" w:lineRule="auto"/>
      <w:jc w:val="right"/>
    </w:pPr>
    <w:rPr>
      <w:rFonts w:ascii="Arial" w:hAnsi="Arial" w:cs="Arial"/>
      <w:sz w:val="20"/>
      <w:lang w:eastAsia="ar-SA"/>
    </w:rPr>
  </w:style>
  <w:style w:type="paragraph" w:customStyle="1" w:styleId="afffff4">
    <w:name w:val="Знак Знак Знак Знак Знак Знак Знак"/>
    <w:basedOn w:val="af2"/>
    <w:rsid w:val="009E032D"/>
    <w:pPr>
      <w:widowControl w:val="0"/>
      <w:adjustRightInd w:val="0"/>
      <w:spacing w:line="240" w:lineRule="exact"/>
      <w:jc w:val="right"/>
    </w:pPr>
    <w:rPr>
      <w:sz w:val="20"/>
      <w:lang w:val="en-GB"/>
    </w:rPr>
  </w:style>
  <w:style w:type="paragraph" w:customStyle="1" w:styleId="afffff5">
    <w:name w:val="Таблица шапка"/>
    <w:basedOn w:val="af2"/>
    <w:rsid w:val="009E032D"/>
    <w:pPr>
      <w:keepNext/>
      <w:spacing w:before="40" w:after="40" w:line="240" w:lineRule="auto"/>
      <w:ind w:left="57" w:right="57"/>
    </w:pPr>
    <w:rPr>
      <w:sz w:val="18"/>
      <w:szCs w:val="18"/>
    </w:rPr>
  </w:style>
  <w:style w:type="paragraph" w:customStyle="1" w:styleId="afffff6">
    <w:name w:val="Таблица текст"/>
    <w:basedOn w:val="af2"/>
    <w:rsid w:val="009E032D"/>
    <w:pPr>
      <w:spacing w:before="40" w:after="40" w:line="240" w:lineRule="auto"/>
      <w:ind w:left="57" w:right="57"/>
    </w:pPr>
  </w:style>
  <w:style w:type="paragraph" w:customStyle="1" w:styleId="1f6">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7">
    <w:name w:val="Знак Знак Знак Знак Знак Знак Знак Знак Знак Знак Знак Знак Знак Знак Знак Знак Знак Знак Знак"/>
    <w:basedOn w:val="af2"/>
    <w:autoRedefine/>
    <w:rsid w:val="009E032D"/>
    <w:pPr>
      <w:spacing w:line="240" w:lineRule="exact"/>
    </w:pPr>
    <w:rPr>
      <w:lang w:val="en-US"/>
    </w:rPr>
  </w:style>
  <w:style w:type="paragraph" w:customStyle="1" w:styleId="u-2-msonormal">
    <w:name w:val="u-2-msonormal"/>
    <w:basedOn w:val="af2"/>
    <w:rsid w:val="009E032D"/>
    <w:pPr>
      <w:spacing w:before="100" w:beforeAutospacing="1" w:after="100" w:afterAutospacing="1" w:line="240" w:lineRule="auto"/>
    </w:pPr>
    <w:rPr>
      <w:sz w:val="24"/>
      <w:szCs w:val="24"/>
    </w:rPr>
  </w:style>
  <w:style w:type="paragraph" w:customStyle="1" w:styleId="afffff8">
    <w:name w:val="Знак Знак Знак Знак Знак Знак Знак Знак Знак Знак Знак Знак Знак Знак Знак"/>
    <w:basedOn w:val="af2"/>
    <w:rsid w:val="009E032D"/>
    <w:pPr>
      <w:spacing w:line="240" w:lineRule="exact"/>
    </w:pPr>
    <w:rPr>
      <w:sz w:val="24"/>
      <w:lang w:val="en-US"/>
    </w:rPr>
  </w:style>
  <w:style w:type="paragraph" w:customStyle="1" w:styleId="212">
    <w:name w:val="Знак Знак Знак2 Знак Знак Знак Знак1"/>
    <w:basedOn w:val="af2"/>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f2"/>
    <w:uiPriority w:val="99"/>
    <w:rsid w:val="009E032D"/>
    <w:pPr>
      <w:widowControl w:val="0"/>
      <w:spacing w:line="240" w:lineRule="auto"/>
      <w:jc w:val="center"/>
    </w:pPr>
    <w:rPr>
      <w:rFonts w:ascii="Antiqua" w:hAnsi="Antiqua"/>
      <w:sz w:val="24"/>
    </w:rPr>
  </w:style>
  <w:style w:type="paragraph" w:customStyle="1" w:styleId="a2">
    <w:name w:val="Абзац первого уровня"/>
    <w:basedOn w:val="af2"/>
    <w:link w:val="afffff9"/>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9">
    <w:name w:val="Абзац первого уровня Знак"/>
    <w:link w:val="a2"/>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f2"/>
    <w:link w:val="afffffa"/>
    <w:qFormat/>
    <w:rsid w:val="009E032D"/>
    <w:pPr>
      <w:numPr>
        <w:numId w:val="2"/>
      </w:numPr>
      <w:spacing w:before="120" w:after="120" w:line="240" w:lineRule="auto"/>
    </w:pPr>
    <w:rPr>
      <w:rFonts w:ascii="Calibri" w:hAnsi="Calibri"/>
      <w:sz w:val="24"/>
      <w:szCs w:val="24"/>
      <w:lang w:val="x-none" w:eastAsia="x-none"/>
    </w:rPr>
  </w:style>
  <w:style w:type="character" w:customStyle="1" w:styleId="afffffa">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a"/>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7">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8">
    <w:name w:val="втяжка1"/>
    <w:basedOn w:val="affff1"/>
    <w:next w:val="affff1"/>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0">
    <w:name w:val="текст-табл"/>
    <w:basedOn w:val="af2"/>
    <w:next w:val="af2"/>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b">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c">
    <w:name w:val="заг_центр"/>
    <w:basedOn w:val="-0"/>
    <w:rsid w:val="009E032D"/>
    <w:pPr>
      <w:jc w:val="center"/>
    </w:pPr>
    <w:rPr>
      <w:rFonts w:ascii="AvantGardeGothicC" w:hAnsi="AvantGardeGothicC"/>
    </w:rPr>
  </w:style>
  <w:style w:type="character" w:styleId="afffffd">
    <w:name w:val="annotation reference"/>
    <w:uiPriority w:val="99"/>
    <w:rsid w:val="009E032D"/>
    <w:rPr>
      <w:sz w:val="16"/>
      <w:szCs w:val="16"/>
    </w:rPr>
  </w:style>
  <w:style w:type="paragraph" w:styleId="afffffe">
    <w:name w:val="annotation text"/>
    <w:aliases w:val=" Знак4"/>
    <w:basedOn w:val="af2"/>
    <w:link w:val="affffff"/>
    <w:uiPriority w:val="99"/>
    <w:rsid w:val="009E032D"/>
    <w:pPr>
      <w:spacing w:line="240" w:lineRule="auto"/>
    </w:pPr>
    <w:rPr>
      <w:sz w:val="20"/>
      <w:lang w:val="x-none" w:eastAsia="x-none"/>
    </w:rPr>
  </w:style>
  <w:style w:type="character" w:customStyle="1" w:styleId="affffff">
    <w:name w:val="Текст примечания Знак"/>
    <w:aliases w:val=" Знак4 Знак"/>
    <w:basedOn w:val="af3"/>
    <w:link w:val="afffffe"/>
    <w:uiPriority w:val="99"/>
    <w:rsid w:val="009E032D"/>
    <w:rPr>
      <w:rFonts w:ascii="Times New Roman" w:eastAsia="Times New Roman" w:hAnsi="Times New Roman" w:cs="Times New Roman"/>
      <w:sz w:val="20"/>
      <w:szCs w:val="20"/>
      <w:lang w:val="x-none" w:eastAsia="x-none"/>
    </w:rPr>
  </w:style>
  <w:style w:type="paragraph" w:styleId="affffff0">
    <w:name w:val="annotation subject"/>
    <w:basedOn w:val="afffffe"/>
    <w:next w:val="afffffe"/>
    <w:link w:val="affffff1"/>
    <w:uiPriority w:val="99"/>
    <w:rsid w:val="009E032D"/>
    <w:rPr>
      <w:b/>
      <w:bCs/>
    </w:rPr>
  </w:style>
  <w:style w:type="character" w:customStyle="1" w:styleId="affffff1">
    <w:name w:val="Тема примечания Знак"/>
    <w:basedOn w:val="affffff"/>
    <w:link w:val="affffff0"/>
    <w:uiPriority w:val="99"/>
    <w:rsid w:val="009E032D"/>
    <w:rPr>
      <w:rFonts w:ascii="Times New Roman" w:eastAsia="Times New Roman" w:hAnsi="Times New Roman" w:cs="Times New Roman"/>
      <w:b/>
      <w:bCs/>
      <w:sz w:val="20"/>
      <w:szCs w:val="20"/>
      <w:lang w:val="x-none" w:eastAsia="x-none"/>
    </w:rPr>
  </w:style>
  <w:style w:type="paragraph" w:styleId="affffff2">
    <w:name w:val="Date"/>
    <w:basedOn w:val="af2"/>
    <w:next w:val="af2"/>
    <w:link w:val="affffff3"/>
    <w:rsid w:val="009E032D"/>
    <w:pPr>
      <w:spacing w:after="60" w:line="240" w:lineRule="auto"/>
    </w:pPr>
    <w:rPr>
      <w:sz w:val="24"/>
      <w:lang w:val="x-none" w:eastAsia="x-none"/>
    </w:rPr>
  </w:style>
  <w:style w:type="character" w:customStyle="1" w:styleId="affffff3">
    <w:name w:val="Дата Знак"/>
    <w:basedOn w:val="af3"/>
    <w:link w:val="affffff2"/>
    <w:rsid w:val="009E032D"/>
    <w:rPr>
      <w:rFonts w:ascii="Times New Roman" w:eastAsia="Times New Roman" w:hAnsi="Times New Roman" w:cs="Times New Roman"/>
      <w:sz w:val="24"/>
      <w:szCs w:val="20"/>
      <w:lang w:val="x-none" w:eastAsia="x-none"/>
    </w:rPr>
  </w:style>
  <w:style w:type="paragraph" w:customStyle="1" w:styleId="91">
    <w:name w:val="9"/>
    <w:basedOn w:val="af2"/>
    <w:rsid w:val="009E032D"/>
    <w:pPr>
      <w:spacing w:line="240" w:lineRule="auto"/>
      <w:jc w:val="center"/>
    </w:pPr>
    <w:rPr>
      <w:rFonts w:eastAsia="Arial Unicode MS"/>
      <w:b/>
      <w:bCs/>
      <w:sz w:val="16"/>
      <w:szCs w:val="16"/>
    </w:rPr>
  </w:style>
  <w:style w:type="paragraph" w:customStyle="1" w:styleId="-1">
    <w:name w:val="Контракт-пункт"/>
    <w:basedOn w:val="af2"/>
    <w:qFormat/>
    <w:rsid w:val="009E032D"/>
    <w:pPr>
      <w:tabs>
        <w:tab w:val="left" w:pos="680"/>
        <w:tab w:val="num" w:pos="720"/>
      </w:tabs>
      <w:spacing w:after="60" w:line="240" w:lineRule="auto"/>
      <w:ind w:left="720"/>
    </w:pPr>
    <w:rPr>
      <w:sz w:val="24"/>
      <w:szCs w:val="24"/>
    </w:rPr>
  </w:style>
  <w:style w:type="paragraph" w:customStyle="1" w:styleId="2f9">
    <w:name w:val="Текст_начало_2"/>
    <w:basedOn w:val="af2"/>
    <w:uiPriority w:val="99"/>
    <w:rsid w:val="009E032D"/>
    <w:pPr>
      <w:spacing w:line="360" w:lineRule="exact"/>
    </w:pPr>
    <w:rPr>
      <w:rFonts w:ascii="Arial" w:hAnsi="Arial"/>
      <w:sz w:val="24"/>
      <w:lang w:val="en-GB"/>
    </w:rPr>
  </w:style>
  <w:style w:type="paragraph" w:customStyle="1" w:styleId="head21">
    <w:name w:val="head21"/>
    <w:basedOn w:val="af2"/>
    <w:rsid w:val="009E032D"/>
    <w:pPr>
      <w:overflowPunct w:val="0"/>
      <w:autoSpaceDE w:val="0"/>
      <w:autoSpaceDN w:val="0"/>
      <w:spacing w:line="240" w:lineRule="auto"/>
      <w:jc w:val="center"/>
    </w:pPr>
    <w:rPr>
      <w:b/>
      <w:bCs/>
      <w:sz w:val="24"/>
      <w:szCs w:val="24"/>
    </w:rPr>
  </w:style>
  <w:style w:type="paragraph" w:customStyle="1" w:styleId="msoacetate0">
    <w:name w:val="msoacetate"/>
    <w:basedOn w:val="af2"/>
    <w:rsid w:val="009E032D"/>
    <w:pPr>
      <w:spacing w:line="240" w:lineRule="auto"/>
    </w:pPr>
    <w:rPr>
      <w:rFonts w:ascii="Tahoma" w:hAnsi="Tahoma" w:cs="Tahoma"/>
      <w:sz w:val="16"/>
      <w:szCs w:val="16"/>
    </w:rPr>
  </w:style>
  <w:style w:type="paragraph" w:customStyle="1" w:styleId="3f6">
    <w:name w:val="Стиль3 Знак Знак Знак"/>
    <w:basedOn w:val="2e"/>
    <w:link w:val="3f7"/>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7">
    <w:name w:val="Стиль3 Знак Знак Знак Знак"/>
    <w:link w:val="3f6"/>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f2"/>
    <w:rsid w:val="009E032D"/>
    <w:pPr>
      <w:spacing w:after="60" w:line="240" w:lineRule="auto"/>
    </w:pPr>
    <w:rPr>
      <w:sz w:val="24"/>
      <w:szCs w:val="24"/>
    </w:rPr>
  </w:style>
  <w:style w:type="paragraph" w:customStyle="1" w:styleId="affffff4">
    <w:name w:val="Тендерные данные"/>
    <w:basedOn w:val="af2"/>
    <w:rsid w:val="009E032D"/>
    <w:pPr>
      <w:tabs>
        <w:tab w:val="left" w:pos="1985"/>
      </w:tabs>
      <w:spacing w:before="120" w:after="60" w:line="240" w:lineRule="auto"/>
    </w:pPr>
    <w:rPr>
      <w:b/>
      <w:sz w:val="24"/>
    </w:rPr>
  </w:style>
  <w:style w:type="paragraph" w:customStyle="1" w:styleId="48">
    <w:name w:val="Стиль4"/>
    <w:basedOn w:val="af2"/>
    <w:link w:val="49"/>
    <w:uiPriority w:val="99"/>
    <w:rsid w:val="009E032D"/>
    <w:pPr>
      <w:spacing w:line="240" w:lineRule="auto"/>
    </w:pPr>
    <w:rPr>
      <w:sz w:val="24"/>
      <w:lang w:val="x-none" w:eastAsia="x-none"/>
    </w:rPr>
  </w:style>
  <w:style w:type="paragraph" w:customStyle="1" w:styleId="StyleFirstline127cm">
    <w:name w:val="Style First line:  127 cm"/>
    <w:basedOn w:val="af2"/>
    <w:uiPriority w:val="99"/>
    <w:rsid w:val="009E032D"/>
    <w:pPr>
      <w:spacing w:before="120" w:line="240" w:lineRule="auto"/>
      <w:ind w:firstLine="720"/>
    </w:pPr>
    <w:rPr>
      <w:rFonts w:ascii="Arial" w:hAnsi="Arial"/>
      <w:sz w:val="24"/>
    </w:rPr>
  </w:style>
  <w:style w:type="paragraph" w:customStyle="1" w:styleId="114">
    <w:name w:val="Заголовок 11"/>
    <w:basedOn w:val="1a"/>
    <w:next w:val="1a"/>
    <w:rsid w:val="009E032D"/>
    <w:pPr>
      <w:keepNext/>
      <w:ind w:firstLine="720"/>
      <w:jc w:val="center"/>
    </w:pPr>
    <w:rPr>
      <w:b/>
      <w:sz w:val="22"/>
    </w:rPr>
  </w:style>
  <w:style w:type="paragraph" w:customStyle="1" w:styleId="4a">
    <w:name w:val="заголовок 4"/>
    <w:basedOn w:val="af2"/>
    <w:next w:val="af2"/>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a"/>
    <w:rsid w:val="009E032D"/>
    <w:pPr>
      <w:widowControl w:val="0"/>
      <w:tabs>
        <w:tab w:val="left" w:pos="360"/>
      </w:tabs>
      <w:ind w:hanging="360"/>
      <w:jc w:val="center"/>
    </w:pPr>
    <w:rPr>
      <w:snapToGrid w:val="0"/>
      <w:sz w:val="26"/>
      <w:szCs w:val="26"/>
    </w:rPr>
  </w:style>
  <w:style w:type="paragraph" w:styleId="a">
    <w:name w:val="List Number"/>
    <w:basedOn w:val="af2"/>
    <w:rsid w:val="009E032D"/>
    <w:pPr>
      <w:numPr>
        <w:numId w:val="3"/>
      </w:numPr>
      <w:spacing w:line="240" w:lineRule="auto"/>
    </w:pPr>
    <w:rPr>
      <w:sz w:val="20"/>
    </w:rPr>
  </w:style>
  <w:style w:type="paragraph" w:customStyle="1" w:styleId="Head93">
    <w:name w:val="Head 9.3"/>
    <w:basedOn w:val="af2"/>
    <w:next w:val="af2"/>
    <w:uiPriority w:val="99"/>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f3"/>
    <w:rsid w:val="009E032D"/>
    <w:pPr>
      <w:numPr>
        <w:numId w:val="4"/>
      </w:numPr>
      <w:spacing w:before="100" w:after="100"/>
    </w:pPr>
    <w:rPr>
      <w:kern w:val="28"/>
      <w:sz w:val="24"/>
      <w:szCs w:val="20"/>
    </w:rPr>
  </w:style>
  <w:style w:type="paragraph" w:customStyle="1" w:styleId="213">
    <w:name w:val="Заголовок 21"/>
    <w:basedOn w:val="1a"/>
    <w:next w:val="1a"/>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f3"/>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7">
    <w:name w:val="List Bullet 5"/>
    <w:basedOn w:val="af2"/>
    <w:autoRedefine/>
    <w:rsid w:val="009E032D"/>
    <w:pPr>
      <w:tabs>
        <w:tab w:val="num" w:pos="1492"/>
      </w:tabs>
      <w:spacing w:line="240" w:lineRule="auto"/>
      <w:ind w:left="1492" w:hanging="360"/>
    </w:pPr>
    <w:rPr>
      <w:sz w:val="20"/>
    </w:rPr>
  </w:style>
  <w:style w:type="paragraph" w:customStyle="1" w:styleId="affffff5">
    <w:name w:val="Бюллет"/>
    <w:basedOn w:val="af2"/>
    <w:rsid w:val="009E032D"/>
    <w:pPr>
      <w:tabs>
        <w:tab w:val="num" w:pos="567"/>
        <w:tab w:val="num" w:pos="1492"/>
      </w:tabs>
      <w:spacing w:before="60" w:line="240" w:lineRule="auto"/>
      <w:ind w:left="567" w:hanging="283"/>
    </w:pPr>
    <w:rPr>
      <w:sz w:val="24"/>
      <w:szCs w:val="24"/>
    </w:rPr>
  </w:style>
  <w:style w:type="paragraph" w:customStyle="1" w:styleId="af0">
    <w:name w:val="Первый абзац"/>
    <w:basedOn w:val="af2"/>
    <w:next w:val="af2"/>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f2"/>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f2"/>
    <w:next w:val="af2"/>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f2"/>
    <w:rsid w:val="009E032D"/>
    <w:pPr>
      <w:widowControl w:val="0"/>
      <w:suppressAutoHyphens/>
      <w:spacing w:line="300" w:lineRule="auto"/>
      <w:ind w:left="566" w:hanging="283"/>
    </w:pPr>
    <w:rPr>
      <w:sz w:val="20"/>
      <w:lang w:eastAsia="ar-SA"/>
    </w:rPr>
  </w:style>
  <w:style w:type="paragraph" w:customStyle="1" w:styleId="vrts-bodytext">
    <w:name w:val="vrts-bodytext"/>
    <w:basedOn w:val="af2"/>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f3"/>
    <w:rsid w:val="009E032D"/>
  </w:style>
  <w:style w:type="character" w:customStyle="1" w:styleId="themebody1">
    <w:name w:val="themebody1"/>
    <w:rsid w:val="009E032D"/>
    <w:rPr>
      <w:color w:val="FFFFFF"/>
    </w:rPr>
  </w:style>
  <w:style w:type="numbering" w:customStyle="1" w:styleId="1f9">
    <w:name w:val="Нет списка1"/>
    <w:next w:val="af5"/>
    <w:semiHidden/>
    <w:rsid w:val="009E032D"/>
  </w:style>
  <w:style w:type="paragraph" w:customStyle="1" w:styleId="14pt">
    <w:name w:val="Обычный + 14 pt"/>
    <w:aliases w:val="по ширине,Первая строка:  1,6 см"/>
    <w:basedOn w:val="af2"/>
    <w:rsid w:val="009E032D"/>
    <w:pPr>
      <w:spacing w:line="240" w:lineRule="auto"/>
      <w:ind w:firstLine="909"/>
    </w:pPr>
    <w:rPr>
      <w:snapToGrid/>
      <w:szCs w:val="28"/>
    </w:rPr>
  </w:style>
  <w:style w:type="paragraph" w:styleId="2">
    <w:name w:val="List Bullet 2"/>
    <w:basedOn w:val="af2"/>
    <w:rsid w:val="009E032D"/>
    <w:pPr>
      <w:numPr>
        <w:numId w:val="7"/>
      </w:numPr>
      <w:spacing w:line="240" w:lineRule="auto"/>
    </w:pPr>
    <w:rPr>
      <w:szCs w:val="28"/>
    </w:rPr>
  </w:style>
  <w:style w:type="paragraph" w:styleId="40">
    <w:name w:val="List Bullet 4"/>
    <w:basedOn w:val="af2"/>
    <w:rsid w:val="009E032D"/>
    <w:pPr>
      <w:numPr>
        <w:numId w:val="8"/>
      </w:numPr>
      <w:spacing w:line="240" w:lineRule="auto"/>
    </w:pPr>
    <w:rPr>
      <w:szCs w:val="28"/>
    </w:rPr>
  </w:style>
  <w:style w:type="paragraph" w:customStyle="1" w:styleId="1fa">
    <w:name w:val="Знак Знак Знак Знак Знак Знак Знак Знак Знак1 Знак"/>
    <w:basedOn w:val="af2"/>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ГС_абз_Основной"/>
    <w:link w:val="affffff7"/>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7">
    <w:name w:val="ГС_абз_Основной Знак"/>
    <w:link w:val="affffff6"/>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2">
    <w:name w:val="ГС_Заголовок_2 Знак Знак"/>
    <w:link w:val="2fa"/>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4">
    <w:name w:val="ГС_Заголовок_3"/>
    <w:next w:val="affffff6"/>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2">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0">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9">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7"/>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f2"/>
    <w:rsid w:val="009E032D"/>
    <w:pPr>
      <w:spacing w:line="240" w:lineRule="auto"/>
      <w:ind w:firstLine="709"/>
    </w:pPr>
    <w:rPr>
      <w:sz w:val="27"/>
    </w:rPr>
  </w:style>
  <w:style w:type="paragraph" w:customStyle="1" w:styleId="affffff8">
    <w:name w:val="текст сноски"/>
    <w:basedOn w:val="af2"/>
    <w:uiPriority w:val="99"/>
    <w:rsid w:val="009E032D"/>
    <w:pPr>
      <w:spacing w:line="240" w:lineRule="auto"/>
    </w:pPr>
    <w:rPr>
      <w:sz w:val="20"/>
    </w:rPr>
  </w:style>
  <w:style w:type="paragraph" w:customStyle="1" w:styleId="ac">
    <w:name w:val="Обычный_список"/>
    <w:basedOn w:val="af2"/>
    <w:rsid w:val="009E032D"/>
    <w:pPr>
      <w:numPr>
        <w:numId w:val="10"/>
      </w:numPr>
      <w:spacing w:line="240" w:lineRule="auto"/>
    </w:pPr>
    <w:rPr>
      <w:sz w:val="20"/>
    </w:rPr>
  </w:style>
  <w:style w:type="paragraph" w:customStyle="1" w:styleId="affffff9">
    <w:name w:val="Знак Знак Знак Знак Знак Знак Знак Знак Знак"/>
    <w:basedOn w:val="af2"/>
    <w:rsid w:val="009E032D"/>
    <w:pPr>
      <w:spacing w:line="240" w:lineRule="exact"/>
    </w:pPr>
    <w:rPr>
      <w:sz w:val="24"/>
      <w:lang w:val="en-US"/>
    </w:rPr>
  </w:style>
  <w:style w:type="character" w:customStyle="1" w:styleId="2fb">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c">
    <w:name w:val="Знак Знак Знак2 Знак"/>
    <w:basedOn w:val="af2"/>
    <w:rsid w:val="009E032D"/>
    <w:pPr>
      <w:spacing w:line="240" w:lineRule="exact"/>
    </w:pPr>
    <w:rPr>
      <w:sz w:val="24"/>
      <w:lang w:val="en-US"/>
    </w:rPr>
  </w:style>
  <w:style w:type="character" w:customStyle="1" w:styleId="2fa">
    <w:name w:val="ГС_Заголовок_2 Знак Знак Знак"/>
    <w:link w:val="22"/>
    <w:rsid w:val="009E032D"/>
    <w:rPr>
      <w:rFonts w:ascii="Times New Roman" w:eastAsia="Times New Roman" w:hAnsi="Times New Roman" w:cs="Times New Roman"/>
      <w:b/>
      <w:snapToGrid w:val="0"/>
      <w:sz w:val="30"/>
      <w:szCs w:val="24"/>
      <w:lang w:eastAsia="ru-RU"/>
    </w:rPr>
  </w:style>
  <w:style w:type="paragraph" w:customStyle="1" w:styleId="2fd">
    <w:name w:val="Знак Знак Знак2 Знак Знак Знак Знак Знак Знак Знак"/>
    <w:basedOn w:val="af2"/>
    <w:rsid w:val="009E032D"/>
    <w:pPr>
      <w:spacing w:line="240" w:lineRule="exact"/>
    </w:pPr>
    <w:rPr>
      <w:sz w:val="24"/>
      <w:lang w:val="en-US"/>
    </w:rPr>
  </w:style>
  <w:style w:type="character" w:customStyle="1" w:styleId="bold1">
    <w:name w:val="bold1"/>
    <w:rsid w:val="009E032D"/>
    <w:rPr>
      <w:b/>
      <w:bCs/>
    </w:rPr>
  </w:style>
  <w:style w:type="character" w:customStyle="1" w:styleId="2fe">
    <w:name w:val="Знак Знак2"/>
    <w:uiPriority w:val="99"/>
    <w:rsid w:val="009E032D"/>
    <w:rPr>
      <w:sz w:val="22"/>
      <w:szCs w:val="22"/>
      <w:lang w:val="ru-RU" w:eastAsia="ru-RU" w:bidi="ar-SA"/>
    </w:rPr>
  </w:style>
  <w:style w:type="paragraph" w:customStyle="1" w:styleId="Head73">
    <w:name w:val="Head 7.3"/>
    <w:basedOn w:val="af2"/>
    <w:next w:val="af2"/>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f2"/>
    <w:rsid w:val="009E032D"/>
    <w:pPr>
      <w:spacing w:line="240" w:lineRule="exact"/>
    </w:pPr>
    <w:rPr>
      <w:rFonts w:eastAsia="Calibri"/>
      <w:sz w:val="20"/>
      <w:lang w:eastAsia="zh-CN"/>
    </w:rPr>
  </w:style>
  <w:style w:type="character" w:customStyle="1" w:styleId="content">
    <w:name w:val="content"/>
    <w:basedOn w:val="af3"/>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f2"/>
    <w:next w:val="af2"/>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a">
    <w:name w:val="ГС_абз_Основной Знак Знак"/>
    <w:rsid w:val="009E032D"/>
    <w:rPr>
      <w:snapToGrid w:val="0"/>
      <w:sz w:val="24"/>
      <w:szCs w:val="24"/>
      <w:lang w:val="ru-RU" w:eastAsia="ru-RU" w:bidi="ar-SA"/>
    </w:rPr>
  </w:style>
  <w:style w:type="paragraph" w:customStyle="1" w:styleId="2ff">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f2"/>
    <w:rsid w:val="009E032D"/>
    <w:pPr>
      <w:spacing w:before="75" w:after="60" w:line="240" w:lineRule="auto"/>
      <w:ind w:left="30" w:right="30"/>
    </w:pPr>
    <w:rPr>
      <w:rFonts w:ascii="Arial" w:hAnsi="Arial" w:cs="Arial"/>
      <w:color w:val="000000"/>
      <w:sz w:val="17"/>
      <w:szCs w:val="17"/>
    </w:rPr>
  </w:style>
  <w:style w:type="paragraph" w:customStyle="1" w:styleId="affffffb">
    <w:name w:val="Закон"/>
    <w:basedOn w:val="af2"/>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c">
    <w:name w:val="caption"/>
    <w:basedOn w:val="af2"/>
    <w:next w:val="af2"/>
    <w:uiPriority w:val="35"/>
    <w:qFormat/>
    <w:rsid w:val="009E032D"/>
    <w:pPr>
      <w:spacing w:line="240" w:lineRule="auto"/>
      <w:ind w:firstLine="709"/>
    </w:pPr>
    <w:rPr>
      <w:b/>
      <w:bCs/>
      <w:sz w:val="24"/>
      <w:szCs w:val="24"/>
    </w:rPr>
  </w:style>
  <w:style w:type="paragraph" w:styleId="affffffd">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b">
    <w:name w:val="Абзац списка1"/>
    <w:basedOn w:val="af2"/>
    <w:link w:val="ListParagraphChar"/>
    <w:qFormat/>
    <w:rsid w:val="009E032D"/>
    <w:pPr>
      <w:spacing w:line="240" w:lineRule="auto"/>
      <w:ind w:left="720"/>
    </w:pPr>
    <w:rPr>
      <w:sz w:val="20"/>
      <w:lang w:val="x-none" w:eastAsia="x-none"/>
    </w:rPr>
  </w:style>
  <w:style w:type="character" w:customStyle="1" w:styleId="ListParagraphChar">
    <w:name w:val="List Paragraph Char"/>
    <w:link w:val="1fb"/>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f3"/>
    <w:rsid w:val="009E032D"/>
  </w:style>
  <w:style w:type="paragraph" w:customStyle="1" w:styleId="p008d83ec890a0e2d824458fb0c471908">
    <w:name w:val="p008d83ec890a0e2d824458fb0c471908"/>
    <w:basedOn w:val="af2"/>
    <w:rsid w:val="009E032D"/>
    <w:pPr>
      <w:spacing w:before="100" w:beforeAutospacing="1" w:after="100" w:afterAutospacing="1" w:line="240" w:lineRule="auto"/>
    </w:pPr>
    <w:rPr>
      <w:sz w:val="24"/>
      <w:szCs w:val="24"/>
    </w:rPr>
  </w:style>
  <w:style w:type="paragraph" w:customStyle="1" w:styleId="Char">
    <w:name w:val="Char"/>
    <w:basedOn w:val="af2"/>
    <w:autoRedefine/>
    <w:rsid w:val="009E032D"/>
    <w:pPr>
      <w:spacing w:line="240" w:lineRule="exact"/>
    </w:pPr>
    <w:rPr>
      <w:lang w:val="en-US"/>
    </w:rPr>
  </w:style>
  <w:style w:type="paragraph" w:customStyle="1" w:styleId="1fc">
    <w:name w:val="Без интервала1"/>
    <w:uiPriority w:val="99"/>
    <w:qFormat/>
    <w:rsid w:val="009E032D"/>
    <w:pPr>
      <w:spacing w:after="0" w:line="240" w:lineRule="auto"/>
    </w:pPr>
    <w:rPr>
      <w:rFonts w:ascii="Calibri" w:eastAsia="Times New Roman" w:hAnsi="Calibri" w:cs="Times New Roman"/>
    </w:rPr>
  </w:style>
  <w:style w:type="paragraph" w:customStyle="1" w:styleId="2ff0">
    <w:name w:val="Знак Знак Знак2 Знак Знак Знак Знак"/>
    <w:basedOn w:val="af2"/>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d">
    <w:name w:val="Знак Знак1 Знак"/>
    <w:basedOn w:val="af2"/>
    <w:autoRedefine/>
    <w:rsid w:val="009E032D"/>
    <w:pPr>
      <w:spacing w:line="240" w:lineRule="exact"/>
    </w:pPr>
    <w:rPr>
      <w:lang w:val="en-US"/>
    </w:rPr>
  </w:style>
  <w:style w:type="paragraph" w:customStyle="1" w:styleId="131">
    <w:name w:val="заголовок 13"/>
    <w:basedOn w:val="af2"/>
    <w:next w:val="af2"/>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f2"/>
    <w:rsid w:val="009E032D"/>
    <w:pPr>
      <w:tabs>
        <w:tab w:val="left" w:pos="7088"/>
      </w:tabs>
      <w:spacing w:line="240" w:lineRule="auto"/>
      <w:ind w:firstLine="851"/>
    </w:pPr>
    <w:rPr>
      <w:snapToGrid/>
    </w:rPr>
  </w:style>
  <w:style w:type="paragraph" w:customStyle="1" w:styleId="2ff1">
    <w:name w:val="Знак Знак2 Знак Знак Знак Знак Знак Знак"/>
    <w:basedOn w:val="af2"/>
    <w:rsid w:val="009E032D"/>
    <w:pPr>
      <w:spacing w:line="240" w:lineRule="exact"/>
    </w:pPr>
    <w:rPr>
      <w:sz w:val="24"/>
      <w:lang w:val="en-US"/>
    </w:rPr>
  </w:style>
  <w:style w:type="paragraph" w:customStyle="1" w:styleId="123">
    <w:name w:val="Знак Знак Знак Знак Знак Знак1 Знак2"/>
    <w:basedOn w:val="af2"/>
    <w:rsid w:val="009E032D"/>
    <w:pPr>
      <w:spacing w:line="240" w:lineRule="exact"/>
    </w:pPr>
    <w:rPr>
      <w:sz w:val="24"/>
      <w:lang w:val="en-US"/>
    </w:rPr>
  </w:style>
  <w:style w:type="paragraph" w:customStyle="1" w:styleId="4b">
    <w:name w:val="Знак Знак Знак4"/>
    <w:basedOn w:val="af2"/>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c">
    <w:name w:val="Знак4"/>
    <w:basedOn w:val="af2"/>
    <w:rsid w:val="009E032D"/>
    <w:pPr>
      <w:spacing w:line="240" w:lineRule="exact"/>
    </w:pPr>
    <w:rPr>
      <w:rFonts w:ascii="Verdana" w:hAnsi="Verdana"/>
      <w:sz w:val="20"/>
      <w:lang w:val="en-US"/>
    </w:rPr>
  </w:style>
  <w:style w:type="paragraph" w:customStyle="1" w:styleId="3f8">
    <w:name w:val="Знак Знак3"/>
    <w:basedOn w:val="af2"/>
    <w:rsid w:val="009E032D"/>
    <w:pPr>
      <w:spacing w:line="240" w:lineRule="exact"/>
    </w:pPr>
    <w:rPr>
      <w:sz w:val="24"/>
      <w:lang w:val="en-US"/>
    </w:rPr>
  </w:style>
  <w:style w:type="paragraph" w:customStyle="1" w:styleId="115">
    <w:name w:val="Знак Знак Знак11"/>
    <w:basedOn w:val="af2"/>
    <w:rsid w:val="009E032D"/>
    <w:pPr>
      <w:spacing w:line="240" w:lineRule="exact"/>
    </w:pPr>
    <w:rPr>
      <w:sz w:val="24"/>
      <w:lang w:val="en-US"/>
    </w:rPr>
  </w:style>
  <w:style w:type="paragraph" w:customStyle="1" w:styleId="132">
    <w:name w:val="Знак Знак Знак1 Знак3"/>
    <w:basedOn w:val="af2"/>
    <w:rsid w:val="009E032D"/>
    <w:pPr>
      <w:spacing w:line="240" w:lineRule="exact"/>
    </w:pPr>
    <w:rPr>
      <w:sz w:val="24"/>
      <w:lang w:val="en-US"/>
    </w:rPr>
  </w:style>
  <w:style w:type="paragraph" w:customStyle="1" w:styleId="116">
    <w:name w:val="Знак11"/>
    <w:basedOn w:val="af2"/>
    <w:semiHidden/>
    <w:rsid w:val="009E032D"/>
    <w:pPr>
      <w:spacing w:before="120" w:line="240" w:lineRule="exact"/>
    </w:pPr>
    <w:rPr>
      <w:rFonts w:ascii="Verdana" w:hAnsi="Verdana"/>
      <w:sz w:val="20"/>
      <w:lang w:val="en-US"/>
    </w:rPr>
  </w:style>
  <w:style w:type="character" w:customStyle="1" w:styleId="3f9">
    <w:name w:val="Стиль3 Знак Знак Знак Знак Знак"/>
    <w:rsid w:val="009E032D"/>
    <w:rPr>
      <w:sz w:val="24"/>
      <w:lang w:val="ru-RU" w:eastAsia="ru-RU" w:bidi="ar-SA"/>
    </w:rPr>
  </w:style>
  <w:style w:type="paragraph" w:customStyle="1" w:styleId="affffffe">
    <w:name w:val="Список нумеров."/>
    <w:basedOn w:val="af2"/>
    <w:rsid w:val="009E032D"/>
    <w:pPr>
      <w:tabs>
        <w:tab w:val="left" w:pos="57"/>
        <w:tab w:val="num" w:pos="1069"/>
      </w:tabs>
      <w:spacing w:line="240" w:lineRule="auto"/>
      <w:jc w:val="center"/>
    </w:pPr>
  </w:style>
  <w:style w:type="paragraph" w:customStyle="1" w:styleId="afffffff">
    <w:name w:val="Перечень"/>
    <w:basedOn w:val="af2"/>
    <w:rsid w:val="009E032D"/>
    <w:pPr>
      <w:tabs>
        <w:tab w:val="num" w:pos="360"/>
      </w:tabs>
      <w:spacing w:line="240" w:lineRule="auto"/>
      <w:ind w:left="360" w:hanging="360"/>
    </w:pPr>
    <w:rPr>
      <w:szCs w:val="28"/>
    </w:rPr>
  </w:style>
  <w:style w:type="paragraph" w:customStyle="1" w:styleId="1fe">
    <w:name w:val="Список 1"/>
    <w:basedOn w:val="af2"/>
    <w:rsid w:val="009E032D"/>
    <w:pPr>
      <w:widowControl w:val="0"/>
      <w:tabs>
        <w:tab w:val="num" w:pos="720"/>
      </w:tabs>
      <w:spacing w:before="60" w:after="60" w:line="240" w:lineRule="auto"/>
      <w:ind w:left="720" w:hanging="360"/>
    </w:pPr>
    <w:rPr>
      <w:snapToGrid/>
      <w:sz w:val="26"/>
    </w:rPr>
  </w:style>
  <w:style w:type="paragraph" w:customStyle="1" w:styleId="pic">
    <w:name w:val="pic"/>
    <w:basedOn w:val="af2"/>
    <w:rsid w:val="009E032D"/>
    <w:pPr>
      <w:spacing w:line="240" w:lineRule="auto"/>
      <w:ind w:firstLine="480"/>
    </w:pPr>
    <w:rPr>
      <w:sz w:val="24"/>
      <w:szCs w:val="24"/>
    </w:rPr>
  </w:style>
  <w:style w:type="paragraph" w:customStyle="1" w:styleId="1ff">
    <w:name w:val="ГС_абз_Основной Знак1"/>
    <w:link w:val="1ff0"/>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f0">
    <w:name w:val="ГС_абз_Основной Знак1 Знак"/>
    <w:link w:val="1ff"/>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f2"/>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f2"/>
    <w:rsid w:val="009E032D"/>
    <w:pPr>
      <w:tabs>
        <w:tab w:val="num" w:pos="360"/>
      </w:tabs>
      <w:spacing w:before="120" w:line="240" w:lineRule="exact"/>
      <w:ind w:left="360" w:hanging="360"/>
    </w:pPr>
    <w:rPr>
      <w:sz w:val="24"/>
      <w:lang w:val="en-US"/>
    </w:rPr>
  </w:style>
  <w:style w:type="paragraph" w:customStyle="1" w:styleId="Head61">
    <w:name w:val="Head 6.1"/>
    <w:basedOn w:val="16"/>
    <w:next w:val="af2"/>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7"/>
    <w:next w:val="af2"/>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f2"/>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f1">
    <w:name w:val="Знак Знак Знак1 Знак Знак Знак"/>
    <w:basedOn w:val="af2"/>
    <w:rsid w:val="009E032D"/>
    <w:pPr>
      <w:spacing w:line="240" w:lineRule="exact"/>
    </w:pPr>
    <w:rPr>
      <w:sz w:val="24"/>
      <w:lang w:val="en-US"/>
    </w:rPr>
  </w:style>
  <w:style w:type="paragraph" w:customStyle="1" w:styleId="133">
    <w:name w:val="Обычный + 13 пт"/>
    <w:aliases w:val="Черный,разреженный на  0,35 пт"/>
    <w:basedOn w:val="af2"/>
    <w:rsid w:val="009E032D"/>
    <w:pPr>
      <w:widowControl w:val="0"/>
      <w:suppressLineNumbers/>
      <w:suppressAutoHyphens/>
      <w:spacing w:line="240" w:lineRule="auto"/>
    </w:pPr>
    <w:rPr>
      <w:sz w:val="26"/>
      <w:szCs w:val="26"/>
    </w:rPr>
  </w:style>
  <w:style w:type="paragraph" w:customStyle="1" w:styleId="13pt">
    <w:name w:val="Обычный + 13 pt"/>
    <w:basedOn w:val="af2"/>
    <w:rsid w:val="009E032D"/>
    <w:pPr>
      <w:spacing w:line="240" w:lineRule="auto"/>
    </w:pPr>
    <w:rPr>
      <w:sz w:val="26"/>
      <w:szCs w:val="26"/>
    </w:rPr>
  </w:style>
  <w:style w:type="character" w:customStyle="1" w:styleId="style47">
    <w:name w:val="style47"/>
    <w:basedOn w:val="af3"/>
    <w:rsid w:val="009E032D"/>
  </w:style>
  <w:style w:type="character" w:customStyle="1" w:styleId="style40">
    <w:name w:val="style40"/>
    <w:basedOn w:val="af3"/>
    <w:rsid w:val="009E032D"/>
  </w:style>
  <w:style w:type="character" w:customStyle="1" w:styleId="style44">
    <w:name w:val="style44"/>
    <w:basedOn w:val="af3"/>
    <w:rsid w:val="009E032D"/>
  </w:style>
  <w:style w:type="character" w:customStyle="1" w:styleId="style45">
    <w:name w:val="style45"/>
    <w:basedOn w:val="af3"/>
    <w:rsid w:val="009E032D"/>
  </w:style>
  <w:style w:type="character" w:customStyle="1" w:styleId="1d">
    <w:name w:val="Пункт Знак1"/>
    <w:link w:val="afffe"/>
    <w:rsid w:val="009E032D"/>
    <w:rPr>
      <w:rFonts w:ascii="Times New Roman" w:eastAsia="Times New Roman" w:hAnsi="Times New Roman" w:cs="Times New Roman"/>
      <w:sz w:val="24"/>
      <w:szCs w:val="28"/>
      <w:lang w:val="x-none" w:eastAsia="x-none"/>
    </w:rPr>
  </w:style>
  <w:style w:type="paragraph" w:customStyle="1" w:styleId="2ff2">
    <w:name w:val="Знак Знак Знак Знак Знак Знак Знак Знак Знак2"/>
    <w:basedOn w:val="af2"/>
    <w:uiPriority w:val="99"/>
    <w:rsid w:val="009E032D"/>
    <w:pPr>
      <w:spacing w:line="240" w:lineRule="exact"/>
    </w:pPr>
    <w:rPr>
      <w:sz w:val="24"/>
      <w:lang w:val="en-US"/>
    </w:rPr>
  </w:style>
  <w:style w:type="paragraph" w:customStyle="1" w:styleId="afffffff0">
    <w:name w:val="Знак Знак Знак Знак Знак Знак"/>
    <w:basedOn w:val="af2"/>
    <w:rsid w:val="009E032D"/>
    <w:pPr>
      <w:spacing w:line="240" w:lineRule="exact"/>
    </w:pPr>
    <w:rPr>
      <w:sz w:val="24"/>
      <w:lang w:val="en-US"/>
    </w:rPr>
  </w:style>
  <w:style w:type="paragraph" w:customStyle="1" w:styleId="2ff3">
    <w:name w:val="Без интервала2"/>
    <w:qFormat/>
    <w:rsid w:val="009E032D"/>
    <w:pPr>
      <w:spacing w:after="0" w:line="240" w:lineRule="auto"/>
    </w:pPr>
    <w:rPr>
      <w:rFonts w:ascii="Calibri" w:eastAsia="Times New Roman" w:hAnsi="Calibri" w:cs="Times New Roman"/>
    </w:rPr>
  </w:style>
  <w:style w:type="numbering" w:customStyle="1" w:styleId="2ff4">
    <w:name w:val="Нет списка2"/>
    <w:next w:val="af5"/>
    <w:uiPriority w:val="99"/>
    <w:semiHidden/>
    <w:unhideWhenUsed/>
    <w:rsid w:val="009E032D"/>
  </w:style>
  <w:style w:type="paragraph" w:customStyle="1" w:styleId="117">
    <w:name w:val="Знак Знак Знак Знак Знак Знак1 Знак1"/>
    <w:basedOn w:val="af2"/>
    <w:rsid w:val="009E032D"/>
    <w:pPr>
      <w:spacing w:line="240" w:lineRule="exact"/>
    </w:pPr>
    <w:rPr>
      <w:sz w:val="24"/>
      <w:lang w:val="en-US"/>
    </w:rPr>
  </w:style>
  <w:style w:type="paragraph" w:customStyle="1" w:styleId="118">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a">
    <w:name w:val="Знак3"/>
    <w:basedOn w:val="af2"/>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2">
    <w:name w:val="Знак Знак Знак Знак Знак Знак Знак Знак Знак1"/>
    <w:basedOn w:val="af2"/>
    <w:rsid w:val="009E032D"/>
    <w:pPr>
      <w:spacing w:line="240" w:lineRule="exact"/>
    </w:pPr>
    <w:rPr>
      <w:sz w:val="24"/>
      <w:lang w:val="en-US"/>
    </w:rPr>
  </w:style>
  <w:style w:type="paragraph" w:customStyle="1" w:styleId="msolistparagraph0">
    <w:name w:val="msolistparagraph"/>
    <w:basedOn w:val="af2"/>
    <w:rsid w:val="009E032D"/>
    <w:pPr>
      <w:spacing w:line="240" w:lineRule="auto"/>
      <w:ind w:left="720"/>
    </w:pPr>
    <w:rPr>
      <w:rFonts w:ascii="Calibri" w:hAnsi="Calibri"/>
    </w:rPr>
  </w:style>
  <w:style w:type="paragraph" w:customStyle="1" w:styleId="BodyText20">
    <w:name w:val="Body Text2"/>
    <w:basedOn w:val="af2"/>
    <w:rsid w:val="009E032D"/>
    <w:pPr>
      <w:widowControl w:val="0"/>
      <w:spacing w:line="240" w:lineRule="auto"/>
    </w:pPr>
    <w:rPr>
      <w:rFonts w:eastAsia="Calibri"/>
    </w:rPr>
  </w:style>
  <w:style w:type="paragraph" w:customStyle="1" w:styleId="afffffff1">
    <w:name w:val="АД_Основной текст"/>
    <w:basedOn w:val="af2"/>
    <w:link w:val="afffffff2"/>
    <w:qFormat/>
    <w:rsid w:val="009E032D"/>
    <w:pPr>
      <w:spacing w:line="240" w:lineRule="auto"/>
    </w:pPr>
    <w:rPr>
      <w:sz w:val="24"/>
      <w:szCs w:val="24"/>
      <w:lang w:val="x-none" w:eastAsia="x-none"/>
    </w:rPr>
  </w:style>
  <w:style w:type="character" w:customStyle="1" w:styleId="afffffff2">
    <w:name w:val="АД_Основной текст Знак"/>
    <w:link w:val="afffffff1"/>
    <w:locked/>
    <w:rsid w:val="009E032D"/>
    <w:rPr>
      <w:rFonts w:ascii="Times New Roman" w:eastAsia="Times New Roman" w:hAnsi="Times New Roman" w:cs="Times New Roman"/>
      <w:sz w:val="24"/>
      <w:szCs w:val="24"/>
      <w:lang w:val="x-none" w:eastAsia="x-none"/>
    </w:rPr>
  </w:style>
  <w:style w:type="character" w:customStyle="1" w:styleId="1c">
    <w:name w:val="Стиль1 Знак"/>
    <w:link w:val="1b"/>
    <w:locked/>
    <w:rsid w:val="009E032D"/>
    <w:rPr>
      <w:rFonts w:ascii="Times New Roman" w:eastAsia="Times New Roman" w:hAnsi="Times New Roman" w:cs="Times New Roman"/>
      <w:sz w:val="28"/>
      <w:szCs w:val="24"/>
      <w:lang w:val="x-none" w:eastAsia="x-none"/>
    </w:rPr>
  </w:style>
  <w:style w:type="character" w:customStyle="1" w:styleId="49">
    <w:name w:val="Стиль4 Знак"/>
    <w:link w:val="48"/>
    <w:uiPriority w:val="99"/>
    <w:locked/>
    <w:rsid w:val="009E032D"/>
    <w:rPr>
      <w:rFonts w:ascii="Times New Roman" w:eastAsia="Times New Roman" w:hAnsi="Times New Roman" w:cs="Times New Roman"/>
      <w:sz w:val="24"/>
      <w:szCs w:val="20"/>
      <w:lang w:val="x-none" w:eastAsia="x-none"/>
    </w:rPr>
  </w:style>
  <w:style w:type="paragraph" w:customStyle="1" w:styleId="a3">
    <w:name w:val="Стиль список"/>
    <w:basedOn w:val="1fb"/>
    <w:link w:val="afffffff3"/>
    <w:rsid w:val="009E032D"/>
    <w:pPr>
      <w:numPr>
        <w:numId w:val="12"/>
      </w:numPr>
      <w:tabs>
        <w:tab w:val="left" w:pos="1701"/>
      </w:tabs>
      <w:contextualSpacing/>
    </w:pPr>
    <w:rPr>
      <w:rFonts w:eastAsia="Calibri"/>
      <w:color w:val="000000"/>
      <w:sz w:val="28"/>
      <w:szCs w:val="24"/>
    </w:rPr>
  </w:style>
  <w:style w:type="character" w:customStyle="1" w:styleId="afffffff3">
    <w:name w:val="Стиль список Знак"/>
    <w:link w:val="a3"/>
    <w:locked/>
    <w:rsid w:val="009E032D"/>
    <w:rPr>
      <w:rFonts w:ascii="Times New Roman" w:eastAsia="Calibri" w:hAnsi="Times New Roman" w:cs="Times New Roman"/>
      <w:snapToGrid w:val="0"/>
      <w:color w:val="000000"/>
      <w:sz w:val="28"/>
      <w:szCs w:val="24"/>
      <w:lang w:val="x-none" w:eastAsia="x-none"/>
    </w:rPr>
  </w:style>
  <w:style w:type="paragraph" w:customStyle="1" w:styleId="63">
    <w:name w:val="Стиль6"/>
    <w:basedOn w:val="45"/>
    <w:link w:val="64"/>
    <w:rsid w:val="009E032D"/>
    <w:pPr>
      <w:tabs>
        <w:tab w:val="left" w:pos="1134"/>
        <w:tab w:val="num" w:pos="2520"/>
      </w:tabs>
      <w:ind w:left="1715" w:hanging="864"/>
      <w:jc w:val="both"/>
    </w:pPr>
    <w:rPr>
      <w:b w:val="0"/>
      <w:color w:val="000000"/>
      <w:sz w:val="24"/>
      <w:szCs w:val="24"/>
      <w:lang w:eastAsia="x-none"/>
    </w:rPr>
  </w:style>
  <w:style w:type="character" w:customStyle="1" w:styleId="64">
    <w:name w:val="Стиль6 Знак"/>
    <w:link w:val="63"/>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3">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4">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5">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6">
    <w:name w:val="Текст выноски Знак1"/>
    <w:uiPriority w:val="99"/>
    <w:rsid w:val="009E032D"/>
    <w:rPr>
      <w:rFonts w:ascii="Tahoma" w:eastAsia="Times New Roman" w:hAnsi="Tahoma" w:cs="Tahoma"/>
      <w:sz w:val="16"/>
      <w:szCs w:val="16"/>
    </w:rPr>
  </w:style>
  <w:style w:type="character" w:customStyle="1" w:styleId="1ff7">
    <w:name w:val="Нижний колонтитул Знак1"/>
    <w:rsid w:val="009E032D"/>
    <w:rPr>
      <w:rFonts w:ascii="Times New Roman" w:eastAsia="Times New Roman" w:hAnsi="Times New Roman"/>
    </w:rPr>
  </w:style>
  <w:style w:type="character" w:customStyle="1" w:styleId="1ff8">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9">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a">
    <w:name w:val="Тема примечания Знак1"/>
    <w:uiPriority w:val="99"/>
    <w:semiHidden/>
    <w:rsid w:val="009E032D"/>
    <w:rPr>
      <w:rFonts w:ascii="Times New Roman" w:eastAsia="Times New Roman" w:hAnsi="Times New Roman"/>
      <w:b/>
      <w:bCs/>
    </w:rPr>
  </w:style>
  <w:style w:type="character" w:customStyle="1" w:styleId="1ffb">
    <w:name w:val="Текст Знак1"/>
    <w:rsid w:val="009E032D"/>
    <w:rPr>
      <w:rFonts w:ascii="Consolas" w:eastAsia="Times New Roman" w:hAnsi="Consolas" w:cs="Consolas"/>
      <w:sz w:val="21"/>
      <w:szCs w:val="21"/>
    </w:rPr>
  </w:style>
  <w:style w:type="character" w:customStyle="1" w:styleId="1ffc">
    <w:name w:val="Дата Знак1"/>
    <w:rsid w:val="009E032D"/>
    <w:rPr>
      <w:rFonts w:ascii="Times New Roman" w:eastAsia="Times New Roman" w:hAnsi="Times New Roman"/>
    </w:rPr>
  </w:style>
  <w:style w:type="character" w:customStyle="1" w:styleId="1ffd">
    <w:name w:val="Схема документа Знак1"/>
    <w:uiPriority w:val="99"/>
    <w:rsid w:val="009E032D"/>
    <w:rPr>
      <w:rFonts w:ascii="Tahoma" w:eastAsia="Times New Roman" w:hAnsi="Tahoma" w:cs="Tahoma"/>
      <w:sz w:val="16"/>
      <w:szCs w:val="16"/>
    </w:rPr>
  </w:style>
  <w:style w:type="character" w:customStyle="1" w:styleId="1ffe">
    <w:name w:val="Подзаголовок Знак1"/>
    <w:rsid w:val="009E032D"/>
    <w:rPr>
      <w:rFonts w:ascii="Cambria" w:eastAsia="Times New Roman" w:hAnsi="Cambria" w:cs="Times New Roman"/>
      <w:i/>
      <w:iCs/>
      <w:color w:val="4F81BD"/>
      <w:spacing w:val="15"/>
      <w:sz w:val="24"/>
      <w:szCs w:val="24"/>
    </w:rPr>
  </w:style>
  <w:style w:type="numbering" w:customStyle="1" w:styleId="3fb">
    <w:name w:val="Нет списка3"/>
    <w:next w:val="af5"/>
    <w:uiPriority w:val="99"/>
    <w:semiHidden/>
    <w:unhideWhenUsed/>
    <w:rsid w:val="009E032D"/>
  </w:style>
  <w:style w:type="table" w:customStyle="1" w:styleId="2ff5">
    <w:name w:val="Сетка таблицы2"/>
    <w:basedOn w:val="af4"/>
    <w:next w:val="afd"/>
    <w:uiPriority w:val="59"/>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f">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f0">
    <w:name w:val="Заголовок оглавления1"/>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f4">
    <w:name w:val="endnote text"/>
    <w:basedOn w:val="af2"/>
    <w:link w:val="afffffff5"/>
    <w:uiPriority w:val="99"/>
    <w:qFormat/>
    <w:rsid w:val="009E032D"/>
    <w:pPr>
      <w:spacing w:line="240" w:lineRule="auto"/>
    </w:pPr>
    <w:rPr>
      <w:sz w:val="20"/>
      <w:lang w:val="x-none" w:eastAsia="x-none"/>
    </w:rPr>
  </w:style>
  <w:style w:type="character" w:customStyle="1" w:styleId="afffffff5">
    <w:name w:val="Текст концевой сноски Знак"/>
    <w:basedOn w:val="af3"/>
    <w:link w:val="afffffff4"/>
    <w:uiPriority w:val="99"/>
    <w:qFormat/>
    <w:rsid w:val="009E032D"/>
    <w:rPr>
      <w:rFonts w:ascii="Times New Roman" w:eastAsia="Times New Roman" w:hAnsi="Times New Roman" w:cs="Times New Roman"/>
      <w:sz w:val="20"/>
      <w:szCs w:val="20"/>
      <w:lang w:val="x-none" w:eastAsia="x-none"/>
    </w:rPr>
  </w:style>
  <w:style w:type="numbering" w:customStyle="1" w:styleId="4d">
    <w:name w:val="Нет списка4"/>
    <w:next w:val="af5"/>
    <w:semiHidden/>
    <w:rsid w:val="009E032D"/>
  </w:style>
  <w:style w:type="paragraph" w:customStyle="1" w:styleId="3fc">
    <w:name w:val="Абзац списка3"/>
    <w:basedOn w:val="af2"/>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6">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7">
    <w:name w:val="Заголовок оглавления2"/>
    <w:basedOn w:val="16"/>
    <w:next w:val="af2"/>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f2"/>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6"/>
    <w:next w:val="af2"/>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a">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e">
    <w:name w:val="Знак Знак4"/>
    <w:locked/>
    <w:rsid w:val="009E032D"/>
    <w:rPr>
      <w:rFonts w:ascii="Courier New" w:hAnsi="Courier New" w:cs="Times New Roman"/>
    </w:rPr>
  </w:style>
  <w:style w:type="paragraph" w:customStyle="1" w:styleId="4f">
    <w:name w:val="Абзац списка4"/>
    <w:basedOn w:val="af2"/>
    <w:rsid w:val="009E032D"/>
    <w:pPr>
      <w:spacing w:line="240" w:lineRule="auto"/>
      <w:ind w:left="720"/>
    </w:pPr>
    <w:rPr>
      <w:sz w:val="26"/>
    </w:rPr>
  </w:style>
  <w:style w:type="character" w:customStyle="1" w:styleId="wmi-callto">
    <w:name w:val="wmi-callto"/>
    <w:basedOn w:val="af3"/>
    <w:rsid w:val="009E032D"/>
  </w:style>
  <w:style w:type="character" w:customStyle="1" w:styleId="blk">
    <w:name w:val="blk"/>
    <w:basedOn w:val="af3"/>
    <w:uiPriority w:val="99"/>
    <w:rsid w:val="009E032D"/>
  </w:style>
  <w:style w:type="character" w:customStyle="1" w:styleId="f">
    <w:name w:val="f"/>
    <w:basedOn w:val="af3"/>
    <w:rsid w:val="009E032D"/>
  </w:style>
  <w:style w:type="character" w:customStyle="1" w:styleId="u">
    <w:name w:val="u"/>
    <w:basedOn w:val="af3"/>
    <w:rsid w:val="009E032D"/>
  </w:style>
  <w:style w:type="character" w:customStyle="1" w:styleId="epm">
    <w:name w:val="epm"/>
    <w:basedOn w:val="af3"/>
    <w:rsid w:val="009E032D"/>
  </w:style>
  <w:style w:type="character" w:customStyle="1" w:styleId="afffffff6">
    <w:name w:val="Гипертекстовая ссылка"/>
    <w:rsid w:val="009E032D"/>
    <w:rPr>
      <w:color w:val="106BBE"/>
    </w:rPr>
  </w:style>
  <w:style w:type="paragraph" w:customStyle="1" w:styleId="afffffff7">
    <w:name w:val="Информация об изменениях документа"/>
    <w:basedOn w:val="affffe"/>
    <w:next w:val="af2"/>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f3"/>
    <w:rsid w:val="00331FBB"/>
  </w:style>
  <w:style w:type="character" w:customStyle="1" w:styleId="n-product-specname-inner">
    <w:name w:val="n-product-spec__name-inner"/>
    <w:basedOn w:val="af3"/>
    <w:rsid w:val="00331FBB"/>
  </w:style>
  <w:style w:type="paragraph" w:customStyle="1" w:styleId="1fff1">
    <w:name w:val="Текст1"/>
    <w:basedOn w:val="af2"/>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8">
    <w:name w:val="Нет списка5"/>
    <w:next w:val="af5"/>
    <w:uiPriority w:val="99"/>
    <w:semiHidden/>
    <w:unhideWhenUsed/>
    <w:rsid w:val="00B231FE"/>
  </w:style>
  <w:style w:type="paragraph" w:customStyle="1" w:styleId="afffffff8">
    <w:name w:val="Базовый"/>
    <w:rsid w:val="00B231FE"/>
    <w:pPr>
      <w:suppressAutoHyphens/>
      <w:spacing w:line="256" w:lineRule="auto"/>
    </w:pPr>
    <w:rPr>
      <w:rFonts w:ascii="Calibri" w:eastAsia="SimSun" w:hAnsi="Calibri" w:cs="Calibri"/>
    </w:rPr>
  </w:style>
  <w:style w:type="character" w:customStyle="1" w:styleId="afffffff9">
    <w:name w:val="Цветовое выделение"/>
    <w:rsid w:val="00B231FE"/>
    <w:rPr>
      <w:b/>
      <w:color w:val="26282F"/>
    </w:rPr>
  </w:style>
  <w:style w:type="numbering" w:customStyle="1" w:styleId="65">
    <w:name w:val="Нет списка6"/>
    <w:next w:val="af5"/>
    <w:uiPriority w:val="99"/>
    <w:semiHidden/>
    <w:unhideWhenUsed/>
    <w:rsid w:val="00B231FE"/>
  </w:style>
  <w:style w:type="character" w:customStyle="1" w:styleId="1fff2">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f3"/>
    <w:rsid w:val="00543F67"/>
  </w:style>
  <w:style w:type="character" w:customStyle="1" w:styleId="postbody">
    <w:name w:val="postbody"/>
    <w:rsid w:val="00FF6A2D"/>
    <w:rPr>
      <w:rFonts w:cs="Times New Roman"/>
    </w:rPr>
  </w:style>
  <w:style w:type="paragraph" w:customStyle="1" w:styleId="-2">
    <w:name w:val="Контракт-раздел"/>
    <w:basedOn w:val="af2"/>
    <w:next w:val="-1"/>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3">
    <w:name w:val="Контракт-подпункт"/>
    <w:basedOn w:val="af2"/>
    <w:qFormat/>
    <w:rsid w:val="00FF6A2D"/>
    <w:pPr>
      <w:tabs>
        <w:tab w:val="num" w:pos="851"/>
      </w:tabs>
      <w:spacing w:line="240" w:lineRule="auto"/>
      <w:ind w:left="851" w:hanging="851"/>
      <w:contextualSpacing/>
    </w:pPr>
    <w:rPr>
      <w:sz w:val="24"/>
      <w:szCs w:val="24"/>
    </w:rPr>
  </w:style>
  <w:style w:type="paragraph" w:customStyle="1" w:styleId="-5">
    <w:name w:val="Контракт-подподпункт"/>
    <w:basedOn w:val="af2"/>
    <w:qFormat/>
    <w:rsid w:val="00FF6A2D"/>
    <w:pPr>
      <w:tabs>
        <w:tab w:val="num" w:pos="1418"/>
      </w:tabs>
      <w:spacing w:line="240" w:lineRule="auto"/>
      <w:ind w:left="1418" w:hanging="567"/>
      <w:contextualSpacing/>
    </w:pPr>
    <w:rPr>
      <w:sz w:val="24"/>
      <w:szCs w:val="24"/>
    </w:rPr>
  </w:style>
  <w:style w:type="paragraph" w:customStyle="1" w:styleId="afffffffa">
    <w:name w:val="Пункт б/н"/>
    <w:basedOn w:val="af2"/>
    <w:semiHidden/>
    <w:rsid w:val="00FF6A2D"/>
    <w:pPr>
      <w:tabs>
        <w:tab w:val="left" w:pos="1134"/>
      </w:tabs>
      <w:spacing w:line="240" w:lineRule="auto"/>
    </w:pPr>
    <w:rPr>
      <w:sz w:val="24"/>
      <w:szCs w:val="24"/>
    </w:rPr>
  </w:style>
  <w:style w:type="paragraph" w:styleId="30">
    <w:name w:val="List Bullet 3"/>
    <w:basedOn w:val="af2"/>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f2"/>
    <w:next w:val="af2"/>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f2"/>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5"/>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b">
    <w:name w:val="endnote reference"/>
    <w:uiPriority w:val="99"/>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f2"/>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f2"/>
    <w:next w:val="af2"/>
    <w:rsid w:val="004E4AF8"/>
    <w:pPr>
      <w:autoSpaceDE w:val="0"/>
      <w:autoSpaceDN w:val="0"/>
      <w:adjustRightInd w:val="0"/>
      <w:spacing w:before="301" w:line="201" w:lineRule="auto"/>
    </w:pPr>
    <w:rPr>
      <w:rFonts w:ascii="GaramondC-Light" w:hAnsi="GaramondC-Light"/>
      <w:sz w:val="20"/>
      <w:szCs w:val="24"/>
    </w:rPr>
  </w:style>
  <w:style w:type="character" w:customStyle="1" w:styleId="afffffffc">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f2"/>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f2"/>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f3"/>
    <w:rsid w:val="004E4AF8"/>
  </w:style>
  <w:style w:type="character" w:customStyle="1" w:styleId="eopscx221405397">
    <w:name w:val="eop scx221405397"/>
    <w:basedOn w:val="af3"/>
    <w:rsid w:val="004E4AF8"/>
  </w:style>
  <w:style w:type="character" w:customStyle="1" w:styleId="spellingerrorscx221405397">
    <w:name w:val="spellingerror scx221405397"/>
    <w:basedOn w:val="af3"/>
    <w:rsid w:val="004E4AF8"/>
  </w:style>
  <w:style w:type="character" w:customStyle="1" w:styleId="3fd">
    <w:name w:val="Основной текст (3)"/>
    <w:basedOn w:val="af3"/>
    <w:link w:val="317"/>
    <w:uiPriority w:val="99"/>
    <w:locked/>
    <w:rsid w:val="009F5A9C"/>
    <w:rPr>
      <w:rFonts w:ascii="Times New Roman" w:hAnsi="Times New Roman" w:cs="Times New Roman"/>
      <w:sz w:val="24"/>
      <w:szCs w:val="24"/>
      <w:shd w:val="clear" w:color="auto" w:fill="FFFFFF"/>
    </w:rPr>
  </w:style>
  <w:style w:type="character" w:customStyle="1" w:styleId="59">
    <w:name w:val="Основной текст (5)"/>
    <w:basedOn w:val="af3"/>
    <w:link w:val="510"/>
    <w:uiPriority w:val="99"/>
    <w:locked/>
    <w:rsid w:val="009F5A9C"/>
    <w:rPr>
      <w:rFonts w:ascii="Times New Roman" w:hAnsi="Times New Roman" w:cs="Times New Roman"/>
      <w:sz w:val="24"/>
      <w:szCs w:val="24"/>
      <w:shd w:val="clear" w:color="auto" w:fill="FFFFFF"/>
    </w:rPr>
  </w:style>
  <w:style w:type="character" w:customStyle="1" w:styleId="5a">
    <w:name w:val="Основной текст (5) + Полужирный"/>
    <w:basedOn w:val="59"/>
    <w:uiPriority w:val="99"/>
    <w:rsid w:val="009F5A9C"/>
    <w:rPr>
      <w:rFonts w:ascii="Times New Roman" w:hAnsi="Times New Roman" w:cs="Times New Roman"/>
      <w:b/>
      <w:bCs/>
      <w:sz w:val="24"/>
      <w:szCs w:val="24"/>
      <w:shd w:val="clear" w:color="auto" w:fill="FFFFFF"/>
    </w:rPr>
  </w:style>
  <w:style w:type="character" w:customStyle="1" w:styleId="66">
    <w:name w:val="Основной текст (6)"/>
    <w:basedOn w:val="af3"/>
    <w:link w:val="610"/>
    <w:uiPriority w:val="99"/>
    <w:locked/>
    <w:rsid w:val="009F5A9C"/>
    <w:rPr>
      <w:rFonts w:ascii="Times New Roman" w:hAnsi="Times New Roman" w:cs="Times New Roman"/>
      <w:sz w:val="24"/>
      <w:szCs w:val="24"/>
      <w:shd w:val="clear" w:color="auto" w:fill="FFFFFF"/>
    </w:rPr>
  </w:style>
  <w:style w:type="character" w:customStyle="1" w:styleId="1fff3">
    <w:name w:val="Заголовок №1"/>
    <w:basedOn w:val="af3"/>
    <w:link w:val="11b"/>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3"/>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f2"/>
    <w:link w:val="3fd"/>
    <w:rsid w:val="009F5A9C"/>
    <w:pPr>
      <w:shd w:val="clear" w:color="auto" w:fill="FFFFFF"/>
      <w:spacing w:before="240" w:line="269" w:lineRule="exact"/>
      <w:ind w:firstLine="420"/>
    </w:pPr>
    <w:rPr>
      <w:sz w:val="24"/>
      <w:szCs w:val="24"/>
    </w:rPr>
  </w:style>
  <w:style w:type="paragraph" w:customStyle="1" w:styleId="510">
    <w:name w:val="Основной текст (5)1"/>
    <w:basedOn w:val="af2"/>
    <w:link w:val="59"/>
    <w:rsid w:val="009F5A9C"/>
    <w:pPr>
      <w:shd w:val="clear" w:color="auto" w:fill="FFFFFF"/>
      <w:spacing w:line="269" w:lineRule="exact"/>
      <w:ind w:firstLine="700"/>
    </w:pPr>
    <w:rPr>
      <w:sz w:val="24"/>
      <w:szCs w:val="24"/>
    </w:rPr>
  </w:style>
  <w:style w:type="paragraph" w:customStyle="1" w:styleId="610">
    <w:name w:val="Основной текст (6)1"/>
    <w:basedOn w:val="af2"/>
    <w:link w:val="66"/>
    <w:uiPriority w:val="99"/>
    <w:rsid w:val="009F5A9C"/>
    <w:pPr>
      <w:shd w:val="clear" w:color="auto" w:fill="FFFFFF"/>
      <w:spacing w:line="269" w:lineRule="exact"/>
    </w:pPr>
    <w:rPr>
      <w:sz w:val="24"/>
      <w:szCs w:val="24"/>
    </w:rPr>
  </w:style>
  <w:style w:type="paragraph" w:customStyle="1" w:styleId="11b">
    <w:name w:val="Заголовок №11"/>
    <w:basedOn w:val="af2"/>
    <w:link w:val="1fff3"/>
    <w:uiPriority w:val="99"/>
    <w:rsid w:val="009F5A9C"/>
    <w:pPr>
      <w:shd w:val="clear" w:color="auto" w:fill="FFFFFF"/>
      <w:spacing w:line="240" w:lineRule="atLeast"/>
      <w:outlineLvl w:val="0"/>
    </w:pPr>
    <w:rPr>
      <w:szCs w:val="28"/>
    </w:rPr>
  </w:style>
  <w:style w:type="paragraph" w:customStyle="1" w:styleId="Style5">
    <w:name w:val="Style5"/>
    <w:basedOn w:val="af2"/>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f2"/>
    <w:rsid w:val="009F5A9C"/>
    <w:pPr>
      <w:widowControl w:val="0"/>
      <w:autoSpaceDE w:val="0"/>
      <w:autoSpaceDN w:val="0"/>
      <w:adjustRightInd w:val="0"/>
      <w:spacing w:line="230" w:lineRule="exact"/>
    </w:pPr>
    <w:rPr>
      <w:sz w:val="24"/>
      <w:szCs w:val="24"/>
    </w:rPr>
  </w:style>
  <w:style w:type="paragraph" w:customStyle="1" w:styleId="Style24">
    <w:name w:val="Style24"/>
    <w:basedOn w:val="af2"/>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f2"/>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f2"/>
    <w:rsid w:val="009F5A9C"/>
    <w:pPr>
      <w:widowControl w:val="0"/>
      <w:autoSpaceDE w:val="0"/>
      <w:autoSpaceDN w:val="0"/>
      <w:adjustRightInd w:val="0"/>
      <w:spacing w:line="288" w:lineRule="exact"/>
    </w:pPr>
    <w:rPr>
      <w:sz w:val="24"/>
      <w:szCs w:val="24"/>
    </w:rPr>
  </w:style>
  <w:style w:type="paragraph" w:customStyle="1" w:styleId="Style55">
    <w:name w:val="Style55"/>
    <w:basedOn w:val="af2"/>
    <w:rsid w:val="009F5A9C"/>
    <w:pPr>
      <w:widowControl w:val="0"/>
      <w:autoSpaceDE w:val="0"/>
      <w:autoSpaceDN w:val="0"/>
      <w:adjustRightInd w:val="0"/>
      <w:spacing w:line="283" w:lineRule="exact"/>
    </w:pPr>
    <w:rPr>
      <w:sz w:val="24"/>
      <w:szCs w:val="24"/>
    </w:rPr>
  </w:style>
  <w:style w:type="paragraph" w:customStyle="1" w:styleId="Style56">
    <w:name w:val="Style56"/>
    <w:basedOn w:val="af2"/>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f2"/>
    <w:uiPriority w:val="1"/>
    <w:qFormat/>
    <w:rsid w:val="00EF6903"/>
    <w:pPr>
      <w:widowControl w:val="0"/>
      <w:spacing w:line="240" w:lineRule="auto"/>
      <w:ind w:left="100"/>
    </w:pPr>
    <w:rPr>
      <w:lang w:val="en-US"/>
    </w:rPr>
  </w:style>
  <w:style w:type="table" w:customStyle="1" w:styleId="4f0">
    <w:name w:val="Сетка таблицы4"/>
    <w:basedOn w:val="af4"/>
    <w:next w:val="afd"/>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f4"/>
    <w:next w:val="afd"/>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f4"/>
    <w:next w:val="afd"/>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4"/>
    <w:next w:val="afd"/>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f4"/>
    <w:next w:val="afd"/>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4"/>
    <w:next w:val="afd"/>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f4"/>
    <w:next w:val="afd"/>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f4"/>
    <w:next w:val="afd"/>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f4"/>
    <w:next w:val="afd"/>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f2"/>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7">
    <w:name w:val="Пункты"/>
    <w:rsid w:val="0054354A"/>
    <w:pPr>
      <w:numPr>
        <w:numId w:val="15"/>
      </w:numPr>
    </w:pPr>
  </w:style>
  <w:style w:type="numbering" w:customStyle="1" w:styleId="60">
    <w:name w:val="Импортированный стиль 6"/>
    <w:rsid w:val="0054354A"/>
    <w:pPr>
      <w:numPr>
        <w:numId w:val="16"/>
      </w:numPr>
    </w:pPr>
  </w:style>
  <w:style w:type="numbering" w:customStyle="1" w:styleId="52">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f2"/>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5"/>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f3"/>
    <w:semiHidden/>
    <w:rsid w:val="00A66C14"/>
    <w:rPr>
      <w:rFonts w:ascii="Cambria" w:eastAsia="MS Gothic" w:hAnsi="Cambria" w:cs="Times New Roman"/>
      <w:color w:val="365F91"/>
    </w:rPr>
  </w:style>
  <w:style w:type="paragraph" w:styleId="2ff8">
    <w:name w:val="envelope return"/>
    <w:basedOn w:val="af2"/>
    <w:unhideWhenUsed/>
    <w:rsid w:val="00A66C14"/>
    <w:pPr>
      <w:spacing w:after="60" w:line="240" w:lineRule="auto"/>
      <w:ind w:firstLine="0"/>
    </w:pPr>
    <w:rPr>
      <w:rFonts w:ascii="Arial" w:hAnsi="Arial" w:cs="Arial"/>
      <w:snapToGrid/>
      <w:sz w:val="20"/>
    </w:rPr>
  </w:style>
  <w:style w:type="paragraph" w:styleId="3">
    <w:name w:val="List Number 3"/>
    <w:basedOn w:val="af2"/>
    <w:unhideWhenUsed/>
    <w:rsid w:val="00A66C14"/>
    <w:pPr>
      <w:numPr>
        <w:numId w:val="22"/>
      </w:numPr>
      <w:spacing w:after="60" w:line="240" w:lineRule="auto"/>
    </w:pPr>
    <w:rPr>
      <w:snapToGrid/>
      <w:sz w:val="24"/>
    </w:rPr>
  </w:style>
  <w:style w:type="paragraph" w:styleId="4">
    <w:name w:val="List Number 4"/>
    <w:basedOn w:val="af2"/>
    <w:unhideWhenUsed/>
    <w:rsid w:val="00A66C14"/>
    <w:pPr>
      <w:numPr>
        <w:numId w:val="23"/>
      </w:numPr>
      <w:spacing w:after="60" w:line="240" w:lineRule="auto"/>
    </w:pPr>
    <w:rPr>
      <w:snapToGrid/>
      <w:sz w:val="24"/>
    </w:rPr>
  </w:style>
  <w:style w:type="paragraph" w:styleId="afffffffd">
    <w:name w:val="Note Heading"/>
    <w:basedOn w:val="af2"/>
    <w:next w:val="af2"/>
    <w:link w:val="afffffffe"/>
    <w:unhideWhenUsed/>
    <w:rsid w:val="00A66C14"/>
    <w:pPr>
      <w:spacing w:after="60" w:line="240" w:lineRule="auto"/>
      <w:ind w:firstLine="0"/>
    </w:pPr>
    <w:rPr>
      <w:snapToGrid/>
      <w:sz w:val="24"/>
      <w:szCs w:val="24"/>
    </w:rPr>
  </w:style>
  <w:style w:type="character" w:customStyle="1" w:styleId="afffffffe">
    <w:name w:val="Заголовок записки Знак"/>
    <w:basedOn w:val="af3"/>
    <w:link w:val="afffffffd"/>
    <w:rsid w:val="00A66C14"/>
    <w:rPr>
      <w:rFonts w:ascii="Times New Roman" w:eastAsia="Times New Roman" w:hAnsi="Times New Roman" w:cs="Times New Roman"/>
      <w:sz w:val="24"/>
      <w:szCs w:val="24"/>
      <w:lang w:eastAsia="ru-RU"/>
    </w:rPr>
  </w:style>
  <w:style w:type="paragraph" w:customStyle="1" w:styleId="1fff4">
    <w:name w:val="1"/>
    <w:basedOn w:val="af2"/>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f2"/>
    <w:link w:val="-31"/>
    <w:qFormat/>
    <w:rsid w:val="00A66C14"/>
    <w:pPr>
      <w:tabs>
        <w:tab w:val="num" w:pos="1701"/>
      </w:tabs>
      <w:spacing w:line="288" w:lineRule="auto"/>
    </w:pPr>
    <w:rPr>
      <w:snapToGrid/>
      <w:szCs w:val="24"/>
    </w:rPr>
  </w:style>
  <w:style w:type="paragraph" w:customStyle="1" w:styleId="phNormal">
    <w:name w:val="ph_Normal"/>
    <w:basedOn w:val="af2"/>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5">
    <w:name w:val="Цитата1"/>
    <w:basedOn w:val="af2"/>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f2"/>
    <w:rsid w:val="00A66C14"/>
    <w:pPr>
      <w:numPr>
        <w:ilvl w:val="3"/>
        <w:numId w:val="24"/>
      </w:numPr>
      <w:spacing w:line="288" w:lineRule="auto"/>
    </w:pPr>
    <w:rPr>
      <w:snapToGrid/>
      <w:szCs w:val="28"/>
    </w:rPr>
  </w:style>
  <w:style w:type="paragraph" w:customStyle="1" w:styleId="2ff9">
    <w:name w:val="Основной текст2"/>
    <w:basedOn w:val="af2"/>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f">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f0">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f1">
    <w:name w:val="Заголовок колонки"/>
    <w:basedOn w:val="af2"/>
    <w:rsid w:val="00A66C14"/>
    <w:pPr>
      <w:widowControl w:val="0"/>
      <w:suppressAutoHyphens/>
      <w:spacing w:line="240" w:lineRule="auto"/>
      <w:ind w:firstLine="0"/>
      <w:jc w:val="center"/>
    </w:pPr>
    <w:rPr>
      <w:b/>
      <w:snapToGrid/>
      <w:szCs w:val="24"/>
    </w:rPr>
  </w:style>
  <w:style w:type="paragraph" w:customStyle="1" w:styleId="2-1">
    <w:name w:val="содержание2-1"/>
    <w:basedOn w:val="37"/>
    <w:next w:val="af2"/>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6"/>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f2">
    <w:name w:val="Таблица заголовок"/>
    <w:basedOn w:val="af2"/>
    <w:rsid w:val="00A66C14"/>
    <w:pPr>
      <w:spacing w:before="120" w:after="120"/>
      <w:ind w:firstLine="0"/>
      <w:jc w:val="right"/>
    </w:pPr>
    <w:rPr>
      <w:b/>
      <w:snapToGrid/>
      <w:szCs w:val="28"/>
    </w:rPr>
  </w:style>
  <w:style w:type="paragraph" w:customStyle="1" w:styleId="affffffff3">
    <w:name w:val="текст таблицы"/>
    <w:basedOn w:val="af2"/>
    <w:rsid w:val="00A66C14"/>
    <w:pPr>
      <w:spacing w:before="120" w:line="240" w:lineRule="auto"/>
      <w:ind w:right="-102" w:firstLine="0"/>
      <w:jc w:val="left"/>
    </w:pPr>
    <w:rPr>
      <w:snapToGrid/>
      <w:sz w:val="24"/>
      <w:szCs w:val="24"/>
    </w:rPr>
  </w:style>
  <w:style w:type="paragraph" w:customStyle="1" w:styleId="affffffff4">
    <w:name w:val="Пункт Знак"/>
    <w:basedOn w:val="af2"/>
    <w:rsid w:val="00A66C14"/>
    <w:pPr>
      <w:tabs>
        <w:tab w:val="num" w:pos="1134"/>
        <w:tab w:val="left" w:pos="1701"/>
      </w:tabs>
      <w:snapToGrid w:val="0"/>
      <w:ind w:left="1134" w:hanging="567"/>
    </w:pPr>
    <w:rPr>
      <w:snapToGrid/>
    </w:rPr>
  </w:style>
  <w:style w:type="paragraph" w:customStyle="1" w:styleId="affffffff5">
    <w:name w:val="a"/>
    <w:basedOn w:val="af2"/>
    <w:rsid w:val="00A66C14"/>
    <w:pPr>
      <w:snapToGrid w:val="0"/>
      <w:ind w:left="1134" w:hanging="567"/>
    </w:pPr>
    <w:rPr>
      <w:snapToGrid/>
      <w:szCs w:val="28"/>
    </w:rPr>
  </w:style>
  <w:style w:type="paragraph" w:customStyle="1" w:styleId="affffffff6">
    <w:name w:val="Словарная статья"/>
    <w:basedOn w:val="af2"/>
    <w:next w:val="af2"/>
    <w:rsid w:val="00A66C14"/>
    <w:pPr>
      <w:autoSpaceDE w:val="0"/>
      <w:autoSpaceDN w:val="0"/>
      <w:adjustRightInd w:val="0"/>
      <w:spacing w:line="240" w:lineRule="auto"/>
      <w:ind w:right="118" w:firstLine="0"/>
    </w:pPr>
    <w:rPr>
      <w:rFonts w:ascii="Arial" w:hAnsi="Arial"/>
      <w:snapToGrid/>
      <w:sz w:val="20"/>
    </w:rPr>
  </w:style>
  <w:style w:type="paragraph" w:customStyle="1" w:styleId="affffffff7">
    <w:name w:val="Комментарий пользователя"/>
    <w:basedOn w:val="af2"/>
    <w:next w:val="af2"/>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f2"/>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f2"/>
    <w:rsid w:val="00A66C14"/>
    <w:pPr>
      <w:spacing w:before="232" w:after="232" w:line="240" w:lineRule="auto"/>
      <w:ind w:left="232" w:right="232" w:firstLine="0"/>
      <w:jc w:val="left"/>
    </w:pPr>
    <w:rPr>
      <w:snapToGrid/>
      <w:sz w:val="24"/>
      <w:szCs w:val="24"/>
    </w:rPr>
  </w:style>
  <w:style w:type="paragraph" w:customStyle="1" w:styleId="a90">
    <w:name w:val="a9"/>
    <w:basedOn w:val="af2"/>
    <w:rsid w:val="00A66C14"/>
    <w:pPr>
      <w:spacing w:before="232" w:after="232" w:line="240" w:lineRule="auto"/>
      <w:ind w:left="232" w:right="232" w:firstLine="0"/>
      <w:jc w:val="left"/>
    </w:pPr>
    <w:rPr>
      <w:snapToGrid/>
      <w:sz w:val="24"/>
      <w:szCs w:val="24"/>
    </w:rPr>
  </w:style>
  <w:style w:type="paragraph" w:customStyle="1" w:styleId="aa0">
    <w:name w:val="aa"/>
    <w:basedOn w:val="af2"/>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f2"/>
    <w:rsid w:val="00A66C14"/>
    <w:pPr>
      <w:widowControl w:val="0"/>
      <w:adjustRightInd w:val="0"/>
      <w:spacing w:after="160" w:line="240" w:lineRule="exact"/>
      <w:ind w:firstLine="0"/>
      <w:jc w:val="right"/>
    </w:pPr>
    <w:rPr>
      <w:snapToGrid/>
      <w:sz w:val="20"/>
      <w:lang w:val="en-GB" w:eastAsia="en-US"/>
    </w:rPr>
  </w:style>
  <w:style w:type="paragraph" w:customStyle="1" w:styleId="2ffa">
    <w:name w:val="Пункт2"/>
    <w:basedOn w:val="af2"/>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6">
    <w:name w:val="Знак1 Знак Знак Знак"/>
    <w:basedOn w:val="af2"/>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f2"/>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f2"/>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f2"/>
    <w:uiPriority w:val="99"/>
    <w:rsid w:val="00A66C14"/>
    <w:pPr>
      <w:spacing w:before="100" w:beforeAutospacing="1" w:after="100" w:afterAutospacing="1" w:line="240" w:lineRule="auto"/>
      <w:ind w:firstLine="0"/>
      <w:jc w:val="left"/>
    </w:pPr>
    <w:rPr>
      <w:snapToGrid/>
      <w:sz w:val="24"/>
      <w:szCs w:val="24"/>
    </w:rPr>
  </w:style>
  <w:style w:type="paragraph" w:customStyle="1" w:styleId="3fe">
    <w:name w:val="Без интервала3"/>
    <w:rsid w:val="00A66C14"/>
    <w:pPr>
      <w:spacing w:after="0" w:line="240" w:lineRule="auto"/>
    </w:pPr>
    <w:rPr>
      <w:rFonts w:ascii="Calibri" w:eastAsia="Times New Roman" w:hAnsi="Calibri" w:cs="Times New Roman"/>
    </w:rPr>
  </w:style>
  <w:style w:type="paragraph" w:customStyle="1" w:styleId="68">
    <w:name w:val="Знак Знак6 Знак Знак Знак Знак Знак Знак Знак Знак"/>
    <w:basedOn w:val="af2"/>
    <w:rsid w:val="00A66C14"/>
    <w:pPr>
      <w:spacing w:after="160" w:line="240" w:lineRule="exact"/>
      <w:ind w:firstLine="0"/>
      <w:jc w:val="left"/>
    </w:pPr>
    <w:rPr>
      <w:rFonts w:ascii="Verdana" w:hAnsi="Verdana" w:cs="Verdana"/>
      <w:snapToGrid/>
      <w:sz w:val="20"/>
      <w:lang w:val="en-US" w:eastAsia="en-US"/>
    </w:rPr>
  </w:style>
  <w:style w:type="paragraph" w:customStyle="1" w:styleId="4f1">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f2"/>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f2"/>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f2"/>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f2"/>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f2"/>
    <w:rsid w:val="00A66C14"/>
    <w:pPr>
      <w:spacing w:before="100" w:beforeAutospacing="1" w:after="100" w:afterAutospacing="1" w:line="240" w:lineRule="auto"/>
      <w:ind w:firstLine="0"/>
      <w:jc w:val="left"/>
    </w:pPr>
    <w:rPr>
      <w:snapToGrid/>
      <w:sz w:val="24"/>
      <w:szCs w:val="24"/>
    </w:rPr>
  </w:style>
  <w:style w:type="character" w:customStyle="1" w:styleId="affffffff8">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7">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f3"/>
    <w:rsid w:val="00A66C14"/>
  </w:style>
  <w:style w:type="character" w:customStyle="1" w:styleId="ab0">
    <w:name w:val="ab"/>
    <w:basedOn w:val="af3"/>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f3"/>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f3"/>
    <w:rsid w:val="00A66C14"/>
  </w:style>
  <w:style w:type="character" w:customStyle="1" w:styleId="1fff8">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f4"/>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f4"/>
    <w:next w:val="afd"/>
    <w:rsid w:val="00A66C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f5"/>
    <w:uiPriority w:val="99"/>
    <w:semiHidden/>
    <w:unhideWhenUsed/>
    <w:rsid w:val="009F384E"/>
  </w:style>
  <w:style w:type="paragraph" w:customStyle="1" w:styleId="310">
    <w:name w:val="Заголовок 31"/>
    <w:basedOn w:val="af2"/>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9"/>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uiPriority w:val="99"/>
    <w:qFormat/>
    <w:rsid w:val="009F384E"/>
  </w:style>
  <w:style w:type="character" w:customStyle="1" w:styleId="WW8Num1z1">
    <w:name w:val="WW8Num1z1"/>
    <w:uiPriority w:val="99"/>
    <w:qFormat/>
    <w:rsid w:val="009F384E"/>
  </w:style>
  <w:style w:type="character" w:customStyle="1" w:styleId="WW8Num1z2">
    <w:name w:val="WW8Num1z2"/>
    <w:uiPriority w:val="99"/>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uiPriority w:val="99"/>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b">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6">
    <w:name w:val="Интернет-ссылка"/>
    <w:rsid w:val="009F384E"/>
    <w:rPr>
      <w:color w:val="0000FF"/>
      <w:u w:val="single"/>
    </w:rPr>
  </w:style>
  <w:style w:type="character" w:customStyle="1" w:styleId="affffffff9">
    <w:name w:val="Символ сноски"/>
    <w:qFormat/>
    <w:rsid w:val="009F384E"/>
    <w:rPr>
      <w:vertAlign w:val="superscript"/>
    </w:rPr>
  </w:style>
  <w:style w:type="character" w:customStyle="1" w:styleId="affffffffa">
    <w:name w:val="Символы концевой сноски"/>
    <w:qFormat/>
    <w:rsid w:val="009F384E"/>
    <w:rPr>
      <w:vertAlign w:val="superscript"/>
    </w:rPr>
  </w:style>
  <w:style w:type="character" w:customStyle="1" w:styleId="1fffa">
    <w:name w:val="Знак сноски1"/>
    <w:uiPriority w:val="99"/>
    <w:qFormat/>
    <w:rsid w:val="009F384E"/>
    <w:rPr>
      <w:vertAlign w:val="superscript"/>
    </w:rPr>
  </w:style>
  <w:style w:type="character" w:customStyle="1" w:styleId="affffffffb">
    <w:name w:val="Символ нумерации"/>
    <w:qFormat/>
    <w:rsid w:val="009F384E"/>
  </w:style>
  <w:style w:type="character" w:customStyle="1" w:styleId="1fffb">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c">
    <w:name w:val="Привязка сноски"/>
    <w:rsid w:val="009F384E"/>
    <w:rPr>
      <w:vertAlign w:val="superscript"/>
    </w:rPr>
  </w:style>
  <w:style w:type="character" w:customStyle="1" w:styleId="affffffffd">
    <w:name w:val="Привязка концевой сноски"/>
    <w:rsid w:val="009F384E"/>
    <w:rPr>
      <w:vertAlign w:val="superscript"/>
    </w:rPr>
  </w:style>
  <w:style w:type="paragraph" w:customStyle="1" w:styleId="1fff9">
    <w:name w:val="Заголовок1"/>
    <w:basedOn w:val="af2"/>
    <w:next w:val="afff3"/>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c">
    <w:name w:val="Название объекта1"/>
    <w:basedOn w:val="af2"/>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d">
    <w:name w:val="index 1"/>
    <w:basedOn w:val="af2"/>
    <w:next w:val="af2"/>
    <w:autoRedefine/>
    <w:uiPriority w:val="99"/>
    <w:semiHidden/>
    <w:unhideWhenUsed/>
    <w:rsid w:val="009F384E"/>
    <w:pPr>
      <w:spacing w:line="240" w:lineRule="auto"/>
      <w:ind w:left="280" w:hanging="280"/>
    </w:pPr>
  </w:style>
  <w:style w:type="paragraph" w:styleId="affffffffe">
    <w:name w:val="index heading"/>
    <w:basedOn w:val="af2"/>
    <w:qFormat/>
    <w:rsid w:val="009F384E"/>
    <w:pPr>
      <w:suppressLineNumbers/>
      <w:spacing w:line="240" w:lineRule="auto"/>
      <w:ind w:firstLine="0"/>
      <w:jc w:val="left"/>
    </w:pPr>
    <w:rPr>
      <w:rFonts w:cs="Mangal"/>
      <w:snapToGrid/>
      <w:sz w:val="24"/>
      <w:szCs w:val="24"/>
      <w:lang w:eastAsia="zh-CN"/>
    </w:rPr>
  </w:style>
  <w:style w:type="paragraph" w:customStyle="1" w:styleId="2ffc">
    <w:name w:val="Указатель2"/>
    <w:basedOn w:val="af2"/>
    <w:qFormat/>
    <w:rsid w:val="009F384E"/>
    <w:pPr>
      <w:suppressLineNumbers/>
      <w:spacing w:line="240" w:lineRule="auto"/>
      <w:ind w:firstLine="0"/>
      <w:jc w:val="left"/>
    </w:pPr>
    <w:rPr>
      <w:rFonts w:cs="Mangal"/>
      <w:snapToGrid/>
      <w:sz w:val="24"/>
      <w:szCs w:val="24"/>
      <w:lang w:eastAsia="zh-CN"/>
    </w:rPr>
  </w:style>
  <w:style w:type="paragraph" w:customStyle="1" w:styleId="1fffe">
    <w:name w:val="Название1"/>
    <w:basedOn w:val="af2"/>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f">
    <w:name w:val="Указатель1"/>
    <w:basedOn w:val="af2"/>
    <w:qFormat/>
    <w:rsid w:val="009F384E"/>
    <w:pPr>
      <w:suppressLineNumbers/>
      <w:spacing w:line="240" w:lineRule="auto"/>
      <w:ind w:firstLine="0"/>
      <w:jc w:val="left"/>
    </w:pPr>
    <w:rPr>
      <w:rFonts w:cs="Mangal"/>
      <w:snapToGrid/>
      <w:sz w:val="24"/>
      <w:szCs w:val="24"/>
      <w:lang w:eastAsia="zh-CN"/>
    </w:rPr>
  </w:style>
  <w:style w:type="paragraph" w:customStyle="1" w:styleId="1ffff0">
    <w:name w:val="Верхний колонтитул1"/>
    <w:basedOn w:val="af2"/>
    <w:rsid w:val="009F384E"/>
    <w:pPr>
      <w:spacing w:before="120" w:after="120" w:line="240" w:lineRule="auto"/>
      <w:ind w:firstLine="0"/>
    </w:pPr>
    <w:rPr>
      <w:rFonts w:ascii="Arial" w:hAnsi="Arial" w:cs="Arial"/>
      <w:snapToGrid/>
      <w:sz w:val="24"/>
      <w:szCs w:val="24"/>
      <w:lang w:eastAsia="zh-CN"/>
    </w:rPr>
  </w:style>
  <w:style w:type="paragraph" w:customStyle="1" w:styleId="1ffff1">
    <w:name w:val="Нижний колонтитул1"/>
    <w:basedOn w:val="af2"/>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2">
    <w:name w:val="Текст сноски1"/>
    <w:basedOn w:val="af2"/>
    <w:qFormat/>
    <w:rsid w:val="009F384E"/>
    <w:pPr>
      <w:spacing w:line="240" w:lineRule="auto"/>
      <w:ind w:firstLine="0"/>
      <w:jc w:val="left"/>
    </w:pPr>
    <w:rPr>
      <w:snapToGrid/>
      <w:sz w:val="24"/>
      <w:szCs w:val="24"/>
      <w:lang w:eastAsia="zh-CN"/>
    </w:rPr>
  </w:style>
  <w:style w:type="table" w:customStyle="1" w:styleId="161">
    <w:name w:val="Сетка таблицы16"/>
    <w:basedOn w:val="af4"/>
    <w:next w:val="afd"/>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f4"/>
    <w:next w:val="afd"/>
    <w:uiPriority w:val="9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Содержимое врезки"/>
    <w:basedOn w:val="af2"/>
    <w:qFormat/>
    <w:rsid w:val="009F384E"/>
    <w:pPr>
      <w:spacing w:line="240" w:lineRule="auto"/>
      <w:ind w:firstLine="0"/>
      <w:jc w:val="left"/>
    </w:pPr>
    <w:rPr>
      <w:snapToGrid/>
      <w:color w:val="00000A"/>
      <w:sz w:val="24"/>
      <w:szCs w:val="24"/>
    </w:rPr>
  </w:style>
  <w:style w:type="table" w:customStyle="1" w:styleId="512">
    <w:name w:val="Сетка таблицы51"/>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c">
    <w:name w:val="Основной текст5"/>
    <w:basedOn w:val="af2"/>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f3"/>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f">
    <w:name w:val="Основной текст3"/>
    <w:basedOn w:val="af2"/>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f0">
    <w:name w:val="Этот"/>
    <w:basedOn w:val="af2"/>
    <w:link w:val="afffffffff1"/>
    <w:uiPriority w:val="99"/>
    <w:rsid w:val="009F384E"/>
    <w:pPr>
      <w:spacing w:line="240" w:lineRule="auto"/>
      <w:ind w:firstLine="0"/>
      <w:jc w:val="left"/>
    </w:pPr>
    <w:rPr>
      <w:rFonts w:cs="Shruti"/>
      <w:snapToGrid/>
      <w:sz w:val="22"/>
      <w:szCs w:val="22"/>
      <w:lang w:val="x-none" w:eastAsia="x-none" w:bidi="gu-IN"/>
    </w:rPr>
  </w:style>
  <w:style w:type="character" w:customStyle="1" w:styleId="afffffffff1">
    <w:name w:val="Этот Знак"/>
    <w:link w:val="afffffffff0"/>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f5"/>
    <w:uiPriority w:val="99"/>
    <w:semiHidden/>
    <w:unhideWhenUsed/>
    <w:rsid w:val="009F384E"/>
  </w:style>
  <w:style w:type="character" w:customStyle="1" w:styleId="Internetlink">
    <w:name w:val="Internet link"/>
    <w:rsid w:val="009F384E"/>
    <w:rPr>
      <w:color w:val="0000FF"/>
      <w:u w:val="single"/>
    </w:rPr>
  </w:style>
  <w:style w:type="paragraph" w:customStyle="1" w:styleId="5d">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5"/>
    <w:uiPriority w:val="99"/>
    <w:semiHidden/>
    <w:unhideWhenUsed/>
    <w:rsid w:val="009F384E"/>
  </w:style>
  <w:style w:type="paragraph" w:customStyle="1" w:styleId="afffffffff2">
    <w:name w:val="директор"/>
    <w:basedOn w:val="af2"/>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f3">
    <w:name w:val="Обычный без отступа"/>
    <w:basedOn w:val="af2"/>
    <w:next w:val="af2"/>
    <w:rsid w:val="009F384E"/>
    <w:pPr>
      <w:spacing w:line="240" w:lineRule="auto"/>
      <w:ind w:firstLine="0"/>
    </w:pPr>
    <w:rPr>
      <w:snapToGrid/>
      <w:sz w:val="24"/>
    </w:rPr>
  </w:style>
  <w:style w:type="paragraph" w:customStyle="1" w:styleId="afffffffff4">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5">
    <w:name w:val="Стиль текста"/>
    <w:basedOn w:val="afff3"/>
    <w:rsid w:val="009F384E"/>
    <w:pPr>
      <w:keepLines/>
      <w:spacing w:before="60" w:after="60"/>
      <w:ind w:firstLine="0"/>
    </w:pPr>
    <w:rPr>
      <w:snapToGrid/>
      <w:sz w:val="24"/>
      <w:szCs w:val="20"/>
      <w:lang w:val="ru-RU"/>
    </w:rPr>
  </w:style>
  <w:style w:type="table" w:customStyle="1" w:styleId="711">
    <w:name w:val="Сетка таблицы71"/>
    <w:basedOn w:val="af4"/>
    <w:next w:val="afd"/>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f2"/>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f3"/>
    <w:rsid w:val="009F384E"/>
  </w:style>
  <w:style w:type="paragraph" w:customStyle="1" w:styleId="headlines">
    <w:name w:val="headlines"/>
    <w:basedOn w:val="af2"/>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2">
    <w:name w:val="toc 4"/>
    <w:basedOn w:val="af2"/>
    <w:next w:val="af2"/>
    <w:autoRedefine/>
    <w:rsid w:val="009F384E"/>
    <w:pPr>
      <w:spacing w:line="240" w:lineRule="auto"/>
      <w:ind w:left="720" w:firstLine="0"/>
      <w:jc w:val="left"/>
    </w:pPr>
    <w:rPr>
      <w:snapToGrid/>
      <w:sz w:val="18"/>
      <w:szCs w:val="18"/>
    </w:rPr>
  </w:style>
  <w:style w:type="paragraph" w:styleId="5e">
    <w:name w:val="toc 5"/>
    <w:basedOn w:val="af2"/>
    <w:next w:val="af2"/>
    <w:autoRedefine/>
    <w:uiPriority w:val="39"/>
    <w:rsid w:val="009F384E"/>
    <w:pPr>
      <w:spacing w:line="240" w:lineRule="auto"/>
      <w:ind w:left="960" w:firstLine="0"/>
      <w:jc w:val="left"/>
    </w:pPr>
    <w:rPr>
      <w:snapToGrid/>
      <w:sz w:val="18"/>
      <w:szCs w:val="18"/>
    </w:rPr>
  </w:style>
  <w:style w:type="paragraph" w:styleId="69">
    <w:name w:val="toc 6"/>
    <w:basedOn w:val="af2"/>
    <w:next w:val="af2"/>
    <w:autoRedefine/>
    <w:rsid w:val="009F384E"/>
    <w:pPr>
      <w:spacing w:line="240" w:lineRule="auto"/>
      <w:ind w:left="1200" w:firstLine="0"/>
      <w:jc w:val="left"/>
    </w:pPr>
    <w:rPr>
      <w:snapToGrid/>
      <w:sz w:val="18"/>
      <w:szCs w:val="18"/>
    </w:rPr>
  </w:style>
  <w:style w:type="paragraph" w:styleId="75">
    <w:name w:val="toc 7"/>
    <w:basedOn w:val="af2"/>
    <w:next w:val="af2"/>
    <w:autoRedefine/>
    <w:rsid w:val="009F384E"/>
    <w:pPr>
      <w:spacing w:line="240" w:lineRule="auto"/>
      <w:ind w:left="1440" w:firstLine="0"/>
      <w:jc w:val="left"/>
    </w:pPr>
    <w:rPr>
      <w:snapToGrid/>
      <w:sz w:val="18"/>
      <w:szCs w:val="18"/>
    </w:rPr>
  </w:style>
  <w:style w:type="paragraph" w:styleId="86">
    <w:name w:val="toc 8"/>
    <w:basedOn w:val="af2"/>
    <w:next w:val="af2"/>
    <w:autoRedefine/>
    <w:rsid w:val="009F384E"/>
    <w:pPr>
      <w:spacing w:line="240" w:lineRule="auto"/>
      <w:ind w:left="1680" w:firstLine="0"/>
      <w:jc w:val="left"/>
    </w:pPr>
    <w:rPr>
      <w:snapToGrid/>
      <w:sz w:val="18"/>
      <w:szCs w:val="18"/>
    </w:rPr>
  </w:style>
  <w:style w:type="paragraph" w:styleId="95">
    <w:name w:val="toc 9"/>
    <w:basedOn w:val="af2"/>
    <w:next w:val="af2"/>
    <w:autoRedefine/>
    <w:rsid w:val="009F384E"/>
    <w:pPr>
      <w:spacing w:line="240" w:lineRule="auto"/>
      <w:ind w:left="1920" w:firstLine="0"/>
      <w:jc w:val="left"/>
    </w:pPr>
    <w:rPr>
      <w:snapToGrid/>
      <w:sz w:val="18"/>
      <w:szCs w:val="18"/>
    </w:rPr>
  </w:style>
  <w:style w:type="paragraph" w:customStyle="1" w:styleId="p1">
    <w:name w:val="p1"/>
    <w:basedOn w:val="af2"/>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f2"/>
    <w:next w:val="af2"/>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c"/>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f2"/>
    <w:autoRedefine/>
    <w:rsid w:val="009F384E"/>
    <w:pPr>
      <w:numPr>
        <w:numId w:val="26"/>
      </w:numPr>
      <w:tabs>
        <w:tab w:val="num" w:pos="360"/>
      </w:tabs>
      <w:ind w:left="576" w:hanging="576"/>
      <w:jc w:val="both"/>
      <w:outlineLvl w:val="1"/>
    </w:pPr>
  </w:style>
  <w:style w:type="paragraph" w:customStyle="1" w:styleId="NormalTNumbered">
    <w:name w:val="Normal+T Numbered"/>
    <w:basedOn w:val="af2"/>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f2"/>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6"/>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5"/>
    <w:semiHidden/>
    <w:rsid w:val="009F384E"/>
  </w:style>
  <w:style w:type="paragraph" w:customStyle="1" w:styleId="4f3">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d">
    <w:name w:val="Текст2"/>
    <w:basedOn w:val="af2"/>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f4"/>
    <w:next w:val="afd"/>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f5"/>
    <w:rsid w:val="009F384E"/>
    <w:pPr>
      <w:numPr>
        <w:numId w:val="27"/>
      </w:numPr>
    </w:pPr>
  </w:style>
  <w:style w:type="table" w:customStyle="1" w:styleId="1311">
    <w:name w:val="Сетка таблицы131"/>
    <w:basedOn w:val="af4"/>
    <w:next w:val="afd"/>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f5"/>
    <w:rsid w:val="009F384E"/>
  </w:style>
  <w:style w:type="table" w:customStyle="1" w:styleId="1410">
    <w:name w:val="Сетка таблицы141"/>
    <w:basedOn w:val="af4"/>
    <w:next w:val="afd"/>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f3"/>
    <w:rsid w:val="009F384E"/>
    <w:rPr>
      <w:i/>
      <w:iCs/>
    </w:rPr>
  </w:style>
  <w:style w:type="table" w:customStyle="1" w:styleId="911">
    <w:name w:val="Сетка таблицы91"/>
    <w:basedOn w:val="af4"/>
    <w:next w:val="afd"/>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f5"/>
    <w:uiPriority w:val="99"/>
    <w:semiHidden/>
    <w:unhideWhenUsed/>
    <w:rsid w:val="009F384E"/>
  </w:style>
  <w:style w:type="numbering" w:customStyle="1" w:styleId="513">
    <w:name w:val="Нет списка51"/>
    <w:next w:val="af5"/>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d">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e">
    <w:name w:val="Основной шрифт абзаца11"/>
    <w:rsid w:val="009F384E"/>
  </w:style>
  <w:style w:type="character" w:customStyle="1" w:styleId="iceouttxt6">
    <w:name w:val="iceouttxt6"/>
    <w:basedOn w:val="af3"/>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e">
    <w:name w:val="Основной текст Знак2"/>
    <w:basedOn w:val="af3"/>
    <w:rsid w:val="009F384E"/>
  </w:style>
  <w:style w:type="table" w:customStyle="1" w:styleId="151">
    <w:name w:val="Сетка таблицы15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f4"/>
    <w:next w:val="afd"/>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f5"/>
    <w:semiHidden/>
    <w:rsid w:val="007C59B5"/>
  </w:style>
  <w:style w:type="paragraph" w:customStyle="1" w:styleId="5f">
    <w:name w:val="Абзац списка5"/>
    <w:basedOn w:val="af2"/>
    <w:rsid w:val="007C59B5"/>
    <w:pPr>
      <w:spacing w:line="240" w:lineRule="auto"/>
      <w:ind w:left="720" w:firstLine="0"/>
      <w:jc w:val="left"/>
    </w:pPr>
    <w:rPr>
      <w:rFonts w:eastAsia="Calibri"/>
      <w:snapToGrid/>
      <w:sz w:val="24"/>
      <w:szCs w:val="24"/>
    </w:rPr>
  </w:style>
  <w:style w:type="table" w:customStyle="1" w:styleId="191">
    <w:name w:val="Сетка таблицы19"/>
    <w:basedOn w:val="af4"/>
    <w:next w:val="afd"/>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f5"/>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f4"/>
    <w:next w:val="afd"/>
    <w:uiPriority w:val="3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f5"/>
    <w:uiPriority w:val="99"/>
    <w:semiHidden/>
    <w:unhideWhenUsed/>
    <w:rsid w:val="001B0CA5"/>
  </w:style>
  <w:style w:type="numbering" w:customStyle="1" w:styleId="1111">
    <w:name w:val="Нет списка111"/>
    <w:next w:val="af5"/>
    <w:uiPriority w:val="99"/>
    <w:semiHidden/>
    <w:unhideWhenUsed/>
    <w:rsid w:val="001B0CA5"/>
  </w:style>
  <w:style w:type="numbering" w:customStyle="1" w:styleId="11110">
    <w:name w:val="Нет списка1111"/>
    <w:next w:val="af5"/>
    <w:uiPriority w:val="99"/>
    <w:semiHidden/>
    <w:unhideWhenUsed/>
    <w:rsid w:val="001B0CA5"/>
  </w:style>
  <w:style w:type="table" w:customStyle="1" w:styleId="1100">
    <w:name w:val="Сетка таблицы110"/>
    <w:basedOn w:val="af4"/>
    <w:next w:val="afd"/>
    <w:uiPriority w:val="59"/>
    <w:rsid w:val="001B0C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2c"/>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3">
    <w:name w:val="Заголовок 2 со списком"/>
    <w:basedOn w:val="27"/>
    <w:next w:val="af2"/>
    <w:link w:val="2fff"/>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f">
    <w:name w:val="Заголовок 2 со списком Знак"/>
    <w:basedOn w:val="28"/>
    <w:link w:val="23"/>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f0">
    <w:name w:val="Заголовок 3 со списком"/>
    <w:basedOn w:val="37"/>
    <w:link w:val="3ff1"/>
    <w:rsid w:val="001B0CA5"/>
    <w:pPr>
      <w:tabs>
        <w:tab w:val="num" w:pos="972"/>
      </w:tabs>
      <w:ind w:left="972" w:hanging="432"/>
    </w:pPr>
    <w:rPr>
      <w:rFonts w:ascii="Arial" w:hAnsi="Arial"/>
      <w:bCs w:val="0"/>
      <w:snapToGrid/>
      <w:sz w:val="24"/>
      <w:szCs w:val="20"/>
    </w:rPr>
  </w:style>
  <w:style w:type="character" w:customStyle="1" w:styleId="3ff1">
    <w:name w:val="Заголовок 3 со списком Знак"/>
    <w:basedOn w:val="af3"/>
    <w:link w:val="3ff0"/>
    <w:rsid w:val="001B0CA5"/>
    <w:rPr>
      <w:rFonts w:ascii="Arial" w:eastAsia="Times New Roman" w:hAnsi="Arial" w:cs="Times New Roman"/>
      <w:b/>
      <w:sz w:val="24"/>
      <w:szCs w:val="20"/>
      <w:lang w:eastAsia="ru-RU"/>
    </w:rPr>
  </w:style>
  <w:style w:type="paragraph" w:customStyle="1" w:styleId="afffffffff6">
    <w:name w:val="ТЛ_Заказчик"/>
    <w:basedOn w:val="af2"/>
    <w:link w:val="afffffffff7"/>
    <w:qFormat/>
    <w:rsid w:val="001B0CA5"/>
    <w:pPr>
      <w:spacing w:line="240" w:lineRule="auto"/>
      <w:ind w:firstLine="0"/>
      <w:jc w:val="center"/>
    </w:pPr>
    <w:rPr>
      <w:snapToGrid/>
      <w:szCs w:val="28"/>
    </w:rPr>
  </w:style>
  <w:style w:type="character" w:customStyle="1" w:styleId="afffffffff7">
    <w:name w:val="ТЛ_Заказчик Знак"/>
    <w:link w:val="afffffffff6"/>
    <w:rsid w:val="001B0CA5"/>
    <w:rPr>
      <w:rFonts w:ascii="Times New Roman" w:eastAsia="Times New Roman" w:hAnsi="Times New Roman" w:cs="Times New Roman"/>
      <w:sz w:val="28"/>
      <w:szCs w:val="28"/>
      <w:lang w:eastAsia="ru-RU"/>
    </w:rPr>
  </w:style>
  <w:style w:type="paragraph" w:customStyle="1" w:styleId="afffffffff8">
    <w:name w:val="ТЛ_Утверждаю"/>
    <w:basedOn w:val="af2"/>
    <w:link w:val="afffffffff9"/>
    <w:qFormat/>
    <w:rsid w:val="001B0CA5"/>
    <w:pPr>
      <w:spacing w:line="240" w:lineRule="auto"/>
      <w:ind w:left="4860" w:firstLine="0"/>
      <w:jc w:val="center"/>
    </w:pPr>
    <w:rPr>
      <w:snapToGrid/>
      <w:szCs w:val="28"/>
    </w:rPr>
  </w:style>
  <w:style w:type="character" w:customStyle="1" w:styleId="afffffffff9">
    <w:name w:val="ТЛ_Утверждаю Знак"/>
    <w:link w:val="afffffffff8"/>
    <w:rsid w:val="001B0CA5"/>
    <w:rPr>
      <w:rFonts w:ascii="Times New Roman" w:eastAsia="Times New Roman" w:hAnsi="Times New Roman" w:cs="Times New Roman"/>
      <w:sz w:val="28"/>
      <w:szCs w:val="28"/>
      <w:lang w:eastAsia="ru-RU"/>
    </w:rPr>
  </w:style>
  <w:style w:type="paragraph" w:customStyle="1" w:styleId="afffffffffa">
    <w:name w:val="ТЛ_Название"/>
    <w:basedOn w:val="af2"/>
    <w:link w:val="afffffffffb"/>
    <w:qFormat/>
    <w:rsid w:val="001B0CA5"/>
    <w:pPr>
      <w:spacing w:line="240" w:lineRule="auto"/>
      <w:ind w:firstLine="0"/>
      <w:jc w:val="center"/>
    </w:pPr>
    <w:rPr>
      <w:b/>
      <w:snapToGrid/>
      <w:szCs w:val="28"/>
    </w:rPr>
  </w:style>
  <w:style w:type="character" w:customStyle="1" w:styleId="afffffffffb">
    <w:name w:val="ТЛ_Название Знак"/>
    <w:link w:val="afffffffffa"/>
    <w:rsid w:val="001B0CA5"/>
    <w:rPr>
      <w:rFonts w:ascii="Times New Roman" w:eastAsia="Times New Roman" w:hAnsi="Times New Roman" w:cs="Times New Roman"/>
      <w:b/>
      <w:sz w:val="28"/>
      <w:szCs w:val="28"/>
      <w:lang w:eastAsia="ru-RU"/>
    </w:rPr>
  </w:style>
  <w:style w:type="paragraph" w:customStyle="1" w:styleId="afffffffffc">
    <w:name w:val="ТЛ_Город и Дата"/>
    <w:basedOn w:val="af2"/>
    <w:link w:val="afffffffffd"/>
    <w:qFormat/>
    <w:rsid w:val="001B0CA5"/>
    <w:pPr>
      <w:spacing w:line="240" w:lineRule="auto"/>
      <w:ind w:firstLine="0"/>
      <w:jc w:val="center"/>
    </w:pPr>
    <w:rPr>
      <w:snapToGrid/>
      <w:szCs w:val="28"/>
    </w:rPr>
  </w:style>
  <w:style w:type="character" w:customStyle="1" w:styleId="afffffffffd">
    <w:name w:val="ТЛ_Город и Дата Знак"/>
    <w:link w:val="afffffffffc"/>
    <w:rsid w:val="001B0CA5"/>
    <w:rPr>
      <w:rFonts w:ascii="Times New Roman" w:eastAsia="Times New Roman" w:hAnsi="Times New Roman" w:cs="Times New Roman"/>
      <w:sz w:val="28"/>
      <w:szCs w:val="28"/>
      <w:lang w:eastAsia="ru-RU"/>
    </w:rPr>
  </w:style>
  <w:style w:type="paragraph" w:customStyle="1" w:styleId="afffffffffe">
    <w:name w:val="АД_Наименование Разделов"/>
    <w:basedOn w:val="16"/>
    <w:link w:val="affffffffff"/>
    <w:qFormat/>
    <w:rsid w:val="001B0CA5"/>
    <w:pPr>
      <w:ind w:firstLine="0"/>
    </w:pPr>
    <w:rPr>
      <w:bCs w:val="0"/>
      <w:snapToGrid/>
      <w:color w:val="auto"/>
      <w:kern w:val="28"/>
      <w:szCs w:val="20"/>
    </w:rPr>
  </w:style>
  <w:style w:type="character" w:customStyle="1" w:styleId="affffffffff">
    <w:name w:val="АД_Наименование Разделов Знак"/>
    <w:link w:val="afffffffffe"/>
    <w:rsid w:val="001B0CA5"/>
    <w:rPr>
      <w:rFonts w:ascii="Times New Roman" w:eastAsia="Times New Roman" w:hAnsi="Times New Roman" w:cs="Times New Roman"/>
      <w:b/>
      <w:kern w:val="28"/>
      <w:sz w:val="28"/>
      <w:szCs w:val="20"/>
      <w:lang w:eastAsia="ru-RU"/>
    </w:rPr>
  </w:style>
  <w:style w:type="paragraph" w:customStyle="1" w:styleId="affffffffff0">
    <w:name w:val="АД_Наименование главы с нумерацией"/>
    <w:basedOn w:val="23"/>
    <w:link w:val="affffffffff1"/>
    <w:qFormat/>
    <w:rsid w:val="001B0CA5"/>
    <w:rPr>
      <w:b/>
    </w:rPr>
  </w:style>
  <w:style w:type="character" w:customStyle="1" w:styleId="affffffffff1">
    <w:name w:val="АД_Глава Знак"/>
    <w:basedOn w:val="2fff"/>
    <w:link w:val="affffffffff0"/>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f2">
    <w:name w:val="АД_Наименование главы без нумерации"/>
    <w:basedOn w:val="27"/>
    <w:link w:val="affffffffff3"/>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f3">
    <w:name w:val="АД_Наименование главы без нумерации Знак"/>
    <w:basedOn w:val="28"/>
    <w:link w:val="affffffffff2"/>
    <w:rsid w:val="001B0CA5"/>
    <w:rPr>
      <w:rFonts w:ascii="Times New Roman" w:eastAsia="Times New Roman" w:hAnsi="Times New Roman" w:cs="Times New Roman"/>
      <w:b/>
      <w:bCs/>
      <w:color w:val="5B9BD5" w:themeColor="accent1"/>
      <w:sz w:val="24"/>
      <w:szCs w:val="24"/>
      <w:lang w:val="en-US" w:eastAsia="ru-RU"/>
    </w:rPr>
  </w:style>
  <w:style w:type="paragraph" w:customStyle="1" w:styleId="ae">
    <w:name w:val="АД_Нумерованный пункт"/>
    <w:basedOn w:val="3ff0"/>
    <w:link w:val="affffffffff4"/>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f4">
    <w:name w:val="АД_Нумерованный пункт Знак"/>
    <w:basedOn w:val="3ff1"/>
    <w:link w:val="ae"/>
    <w:rsid w:val="001B0CA5"/>
    <w:rPr>
      <w:rFonts w:ascii="Times New Roman" w:eastAsia="Times New Roman" w:hAnsi="Times New Roman" w:cs="Times New Roman"/>
      <w:b/>
      <w:sz w:val="24"/>
      <w:szCs w:val="20"/>
      <w:lang w:eastAsia="ru-RU"/>
    </w:rPr>
  </w:style>
  <w:style w:type="paragraph" w:customStyle="1" w:styleId="affffffffff5">
    <w:name w:val="АД_Нумерованный подпункт"/>
    <w:basedOn w:val="af2"/>
    <w:link w:val="affffffffff6"/>
    <w:qFormat/>
    <w:rsid w:val="001B0CA5"/>
    <w:pPr>
      <w:tabs>
        <w:tab w:val="left" w:pos="720"/>
      </w:tabs>
      <w:spacing w:line="240" w:lineRule="auto"/>
      <w:ind w:left="720" w:hanging="720"/>
    </w:pPr>
    <w:rPr>
      <w:snapToGrid/>
      <w:sz w:val="24"/>
      <w:szCs w:val="24"/>
    </w:rPr>
  </w:style>
  <w:style w:type="character" w:customStyle="1" w:styleId="affffffffff6">
    <w:name w:val="АД_Нумерованный подпункт Знак"/>
    <w:link w:val="affffffffff5"/>
    <w:rsid w:val="001B0CA5"/>
    <w:rPr>
      <w:rFonts w:ascii="Times New Roman" w:eastAsia="Times New Roman" w:hAnsi="Times New Roman" w:cs="Times New Roman"/>
      <w:sz w:val="24"/>
      <w:szCs w:val="24"/>
      <w:lang w:eastAsia="ru-RU"/>
    </w:rPr>
  </w:style>
  <w:style w:type="paragraph" w:customStyle="1" w:styleId="14">
    <w:name w:val="Стиль АД_Список 1"/>
    <w:aliases w:val="2,3 + полужирный курсив"/>
    <w:basedOn w:val="af2"/>
    <w:rsid w:val="001B0CA5"/>
    <w:pPr>
      <w:numPr>
        <w:ilvl w:val="2"/>
        <w:numId w:val="30"/>
      </w:numPr>
      <w:tabs>
        <w:tab w:val="left" w:pos="720"/>
      </w:tabs>
      <w:spacing w:line="240" w:lineRule="auto"/>
    </w:pPr>
    <w:rPr>
      <w:b/>
      <w:bCs/>
      <w:i/>
      <w:iCs/>
      <w:snapToGrid/>
      <w:sz w:val="24"/>
      <w:szCs w:val="24"/>
    </w:rPr>
  </w:style>
  <w:style w:type="paragraph" w:customStyle="1" w:styleId="affffffffff7">
    <w:name w:val="АД_Заголовки таблиц"/>
    <w:basedOn w:val="af2"/>
    <w:qFormat/>
    <w:rsid w:val="001B0CA5"/>
    <w:pPr>
      <w:spacing w:line="240" w:lineRule="auto"/>
      <w:ind w:firstLine="0"/>
      <w:jc w:val="center"/>
    </w:pPr>
    <w:rPr>
      <w:b/>
      <w:bCs/>
      <w:snapToGrid/>
      <w:sz w:val="24"/>
      <w:szCs w:val="24"/>
    </w:rPr>
  </w:style>
  <w:style w:type="paragraph" w:customStyle="1" w:styleId="affffffffff8">
    <w:name w:val="АД_Основной текст по центру полужирный"/>
    <w:basedOn w:val="af2"/>
    <w:link w:val="affffffffff9"/>
    <w:qFormat/>
    <w:rsid w:val="001B0CA5"/>
    <w:pPr>
      <w:spacing w:line="240" w:lineRule="auto"/>
      <w:jc w:val="center"/>
    </w:pPr>
    <w:rPr>
      <w:b/>
      <w:snapToGrid/>
      <w:sz w:val="24"/>
      <w:szCs w:val="24"/>
    </w:rPr>
  </w:style>
  <w:style w:type="character" w:customStyle="1" w:styleId="affffffffff9">
    <w:name w:val="АД_Основной текст по центру полужирный Знак"/>
    <w:link w:val="affffffffff8"/>
    <w:rsid w:val="001B0CA5"/>
    <w:rPr>
      <w:rFonts w:ascii="Times New Roman" w:eastAsia="Times New Roman" w:hAnsi="Times New Roman" w:cs="Times New Roman"/>
      <w:b/>
      <w:sz w:val="24"/>
      <w:szCs w:val="24"/>
      <w:lang w:eastAsia="ru-RU"/>
    </w:rPr>
  </w:style>
  <w:style w:type="paragraph" w:customStyle="1" w:styleId="3ff2">
    <w:name w:val="АД_Текст отступ 3"/>
    <w:aliases w:val="25"/>
    <w:basedOn w:val="af2"/>
    <w:link w:val="3ff3"/>
    <w:qFormat/>
    <w:rsid w:val="001B0CA5"/>
    <w:pPr>
      <w:spacing w:line="240" w:lineRule="auto"/>
      <w:ind w:left="1418" w:firstLine="0"/>
    </w:pPr>
    <w:rPr>
      <w:snapToGrid/>
      <w:sz w:val="24"/>
      <w:szCs w:val="24"/>
    </w:rPr>
  </w:style>
  <w:style w:type="character" w:customStyle="1" w:styleId="3ff3">
    <w:name w:val="АД_Текст отступ 3 Знак"/>
    <w:aliases w:val="25 Знак"/>
    <w:link w:val="3ff2"/>
    <w:rsid w:val="001B0CA5"/>
    <w:rPr>
      <w:rFonts w:ascii="Times New Roman" w:eastAsia="Times New Roman" w:hAnsi="Times New Roman" w:cs="Times New Roman"/>
      <w:sz w:val="24"/>
      <w:szCs w:val="24"/>
      <w:lang w:eastAsia="ru-RU"/>
    </w:rPr>
  </w:style>
  <w:style w:type="paragraph" w:customStyle="1" w:styleId="4f4">
    <w:name w:val="АД_Нумерованный подпункт 4 уровня"/>
    <w:basedOn w:val="affffffffff5"/>
    <w:link w:val="4f5"/>
    <w:qFormat/>
    <w:rsid w:val="001B0CA5"/>
    <w:pPr>
      <w:numPr>
        <w:ilvl w:val="3"/>
      </w:numPr>
      <w:tabs>
        <w:tab w:val="clear" w:pos="720"/>
        <w:tab w:val="num" w:pos="993"/>
      </w:tabs>
      <w:ind w:left="993" w:hanging="993"/>
    </w:pPr>
  </w:style>
  <w:style w:type="character" w:customStyle="1" w:styleId="4f5">
    <w:name w:val="АД_Нумерованный подпункт 4 уровня Знак"/>
    <w:basedOn w:val="affffffffff6"/>
    <w:link w:val="4f4"/>
    <w:rsid w:val="001B0CA5"/>
    <w:rPr>
      <w:rFonts w:ascii="Times New Roman" w:eastAsia="Times New Roman" w:hAnsi="Times New Roman" w:cs="Times New Roman"/>
      <w:sz w:val="24"/>
      <w:szCs w:val="24"/>
      <w:lang w:eastAsia="ru-RU"/>
    </w:rPr>
  </w:style>
  <w:style w:type="paragraph" w:customStyle="1" w:styleId="ad">
    <w:name w:val="АД_Список абв"/>
    <w:basedOn w:val="af2"/>
    <w:rsid w:val="001B0CA5"/>
    <w:pPr>
      <w:numPr>
        <w:numId w:val="31"/>
      </w:numPr>
      <w:spacing w:line="240" w:lineRule="auto"/>
    </w:pPr>
    <w:rPr>
      <w:snapToGrid/>
      <w:sz w:val="24"/>
      <w:szCs w:val="24"/>
    </w:rPr>
  </w:style>
  <w:style w:type="paragraph" w:customStyle="1" w:styleId="WW-3">
    <w:name w:val="WW-Основной текст с отступом 3"/>
    <w:basedOn w:val="af2"/>
    <w:rsid w:val="001B0CA5"/>
    <w:pPr>
      <w:suppressAutoHyphens/>
      <w:spacing w:line="240" w:lineRule="auto"/>
      <w:ind w:left="-540" w:firstLine="0"/>
    </w:pPr>
    <w:rPr>
      <w:rFonts w:ascii="Arial" w:hAnsi="Arial" w:cs="Arial"/>
      <w:snapToGrid/>
      <w:sz w:val="17"/>
      <w:szCs w:val="24"/>
      <w:lang w:eastAsia="ar-SA"/>
    </w:rPr>
  </w:style>
  <w:style w:type="paragraph" w:customStyle="1" w:styleId="af1">
    <w:name w:val="Список нум."/>
    <w:basedOn w:val="af2"/>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6"/>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f3"/>
    <w:rsid w:val="001B0CA5"/>
  </w:style>
  <w:style w:type="character" w:customStyle="1" w:styleId="dfaq">
    <w:name w:val="dfaq"/>
    <w:basedOn w:val="af3"/>
    <w:rsid w:val="001B0CA5"/>
  </w:style>
  <w:style w:type="character" w:customStyle="1" w:styleId="bold">
    <w:name w:val="bold"/>
    <w:basedOn w:val="af3"/>
    <w:rsid w:val="001B0CA5"/>
  </w:style>
  <w:style w:type="paragraph" w:styleId="z-">
    <w:name w:val="HTML Top of Form"/>
    <w:basedOn w:val="af2"/>
    <w:next w:val="af2"/>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f3"/>
    <w:link w:val="z-"/>
    <w:rsid w:val="001B0CA5"/>
    <w:rPr>
      <w:rFonts w:ascii="Arial" w:eastAsia="Times New Roman" w:hAnsi="Arial" w:cs="Arial"/>
      <w:vanish/>
      <w:sz w:val="16"/>
      <w:szCs w:val="16"/>
      <w:lang w:eastAsia="ru-RU"/>
    </w:rPr>
  </w:style>
  <w:style w:type="paragraph" w:styleId="z-1">
    <w:name w:val="HTML Bottom of Form"/>
    <w:basedOn w:val="af2"/>
    <w:next w:val="af2"/>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f3"/>
    <w:link w:val="z-1"/>
    <w:rsid w:val="001B0CA5"/>
    <w:rPr>
      <w:rFonts w:ascii="Arial" w:eastAsia="Times New Roman" w:hAnsi="Arial" w:cs="Arial"/>
      <w:vanish/>
      <w:sz w:val="16"/>
      <w:szCs w:val="16"/>
      <w:lang w:eastAsia="ru-RU"/>
    </w:rPr>
  </w:style>
  <w:style w:type="character" w:customStyle="1" w:styleId="color003366">
    <w:name w:val="color003366"/>
    <w:basedOn w:val="af3"/>
    <w:rsid w:val="001B0CA5"/>
  </w:style>
  <w:style w:type="character" w:customStyle="1" w:styleId="themebody">
    <w:name w:val="themebody"/>
    <w:basedOn w:val="af3"/>
    <w:rsid w:val="001B0CA5"/>
  </w:style>
  <w:style w:type="paragraph" w:customStyle="1" w:styleId="104">
    <w:name w:val="Обычный + 10 пт"/>
    <w:basedOn w:val="af2"/>
    <w:rsid w:val="001B0CA5"/>
    <w:pPr>
      <w:spacing w:line="240" w:lineRule="auto"/>
      <w:ind w:firstLine="0"/>
    </w:pPr>
    <w:rPr>
      <w:snapToGrid/>
      <w:sz w:val="20"/>
    </w:rPr>
  </w:style>
  <w:style w:type="paragraph" w:customStyle="1" w:styleId="affffffffffa">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b">
    <w:name w:val="Основной"/>
    <w:basedOn w:val="af2"/>
    <w:rsid w:val="001B0CA5"/>
    <w:pPr>
      <w:autoSpaceDE w:val="0"/>
      <w:autoSpaceDN w:val="0"/>
      <w:adjustRightInd w:val="0"/>
      <w:spacing w:line="240" w:lineRule="auto"/>
      <w:ind w:firstLine="540"/>
    </w:pPr>
    <w:rPr>
      <w:snapToGrid/>
      <w:szCs w:val="28"/>
    </w:rPr>
  </w:style>
  <w:style w:type="paragraph" w:customStyle="1" w:styleId="21b">
    <w:name w:val="Список 21"/>
    <w:basedOn w:val="af2"/>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f2"/>
    <w:rsid w:val="001B0CA5"/>
    <w:pPr>
      <w:widowControl w:val="0"/>
      <w:suppressAutoHyphens/>
      <w:spacing w:line="240" w:lineRule="auto"/>
      <w:ind w:left="849" w:hanging="283"/>
      <w:jc w:val="left"/>
    </w:pPr>
    <w:rPr>
      <w:snapToGrid/>
      <w:sz w:val="20"/>
      <w:lang w:eastAsia="zh-CN"/>
    </w:rPr>
  </w:style>
  <w:style w:type="paragraph" w:customStyle="1" w:styleId="3ff4">
    <w:name w:val="Текст с нум.3"/>
    <w:basedOn w:val="37"/>
    <w:rsid w:val="001B0CA5"/>
    <w:pPr>
      <w:keepNext w:val="0"/>
      <w:spacing w:before="120"/>
      <w:ind w:left="1791" w:hanging="504"/>
    </w:pPr>
    <w:rPr>
      <w:rFonts w:ascii="Times New Roman" w:hAnsi="Times New Roman"/>
      <w:b w:val="0"/>
      <w:bCs w:val="0"/>
      <w:snapToGrid/>
      <w:sz w:val="24"/>
      <w:szCs w:val="20"/>
    </w:rPr>
  </w:style>
  <w:style w:type="paragraph" w:customStyle="1" w:styleId="affffffffffc">
    <w:name w:val="Штамп"/>
    <w:basedOn w:val="af2"/>
    <w:next w:val="af2"/>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f2"/>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f2"/>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f2"/>
    <w:rsid w:val="001B0CA5"/>
    <w:pPr>
      <w:spacing w:before="100" w:beforeAutospacing="1" w:after="100" w:afterAutospacing="1" w:line="240" w:lineRule="auto"/>
      <w:ind w:firstLine="0"/>
      <w:jc w:val="left"/>
    </w:pPr>
    <w:rPr>
      <w:snapToGrid/>
      <w:sz w:val="24"/>
      <w:szCs w:val="24"/>
    </w:rPr>
  </w:style>
  <w:style w:type="character" w:customStyle="1" w:styleId="lt">
    <w:name w:val="lt"/>
    <w:basedOn w:val="af3"/>
    <w:rsid w:val="001B0CA5"/>
  </w:style>
  <w:style w:type="character" w:customStyle="1" w:styleId="rt">
    <w:name w:val="rt"/>
    <w:basedOn w:val="af3"/>
    <w:rsid w:val="001B0CA5"/>
  </w:style>
  <w:style w:type="paragraph" w:customStyle="1" w:styleId="3ff5">
    <w:name w:val="заголовок 3"/>
    <w:basedOn w:val="af2"/>
    <w:next w:val="af2"/>
    <w:link w:val="3ff6"/>
    <w:rsid w:val="001B0CA5"/>
    <w:pPr>
      <w:keepNext/>
      <w:autoSpaceDE w:val="0"/>
      <w:autoSpaceDN w:val="0"/>
      <w:spacing w:line="240" w:lineRule="auto"/>
      <w:ind w:firstLine="0"/>
      <w:jc w:val="left"/>
      <w:outlineLvl w:val="2"/>
    </w:pPr>
    <w:rPr>
      <w:b/>
      <w:bCs/>
      <w:i/>
      <w:iCs/>
      <w:snapToGrid/>
      <w:sz w:val="20"/>
    </w:rPr>
  </w:style>
  <w:style w:type="character" w:customStyle="1" w:styleId="3ff6">
    <w:name w:val="заголовок 3 Знак"/>
    <w:link w:val="3ff5"/>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d">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e">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f">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f2"/>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f2"/>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f2"/>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f2"/>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f2"/>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f2"/>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f2"/>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f2"/>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f0">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f2"/>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f3"/>
    <w:rsid w:val="001B0CA5"/>
    <w:rPr>
      <w:rFonts w:ascii="Times New Roman" w:hAnsi="Times New Roman" w:cs="Times New Roman"/>
      <w:sz w:val="26"/>
      <w:szCs w:val="26"/>
    </w:rPr>
  </w:style>
  <w:style w:type="paragraph" w:customStyle="1" w:styleId="1ffff3">
    <w:name w:val="Знак1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afffffffffff1">
    <w:name w:val="Стиль Таблица_ячейка_центр"/>
    <w:basedOn w:val="af2"/>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f2">
    <w:name w:val="Нормальный (таблица)"/>
    <w:basedOn w:val="af2"/>
    <w:next w:val="af2"/>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f0">
    <w:name w:val="Оглавление 2_"/>
    <w:basedOn w:val="af2"/>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f2"/>
    <w:rsid w:val="001B0CA5"/>
    <w:pPr>
      <w:keepNext/>
      <w:suppressAutoHyphens/>
      <w:spacing w:before="120" w:after="240" w:line="240" w:lineRule="auto"/>
      <w:ind w:firstLine="0"/>
      <w:jc w:val="center"/>
    </w:pPr>
    <w:rPr>
      <w:b/>
      <w:snapToGrid/>
      <w:color w:val="000000"/>
      <w:sz w:val="24"/>
    </w:rPr>
  </w:style>
  <w:style w:type="paragraph" w:customStyle="1" w:styleId="a8">
    <w:name w:val="Таблица Основной"/>
    <w:basedOn w:val="af2"/>
    <w:rsid w:val="001B0CA5"/>
    <w:pPr>
      <w:numPr>
        <w:numId w:val="35"/>
      </w:numPr>
      <w:spacing w:before="120" w:after="120" w:line="240" w:lineRule="auto"/>
      <w:ind w:left="717"/>
    </w:pPr>
    <w:rPr>
      <w:rFonts w:ascii="Arial" w:hAnsi="Arial"/>
      <w:snapToGrid/>
      <w:color w:val="000000"/>
      <w:sz w:val="24"/>
    </w:rPr>
  </w:style>
  <w:style w:type="paragraph" w:customStyle="1" w:styleId="afffffffffff3">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f4">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f2"/>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f3"/>
    <w:rsid w:val="001B0CA5"/>
  </w:style>
  <w:style w:type="paragraph" w:customStyle="1" w:styleId="p5">
    <w:name w:val="p5"/>
    <w:basedOn w:val="af2"/>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f3"/>
    <w:uiPriority w:val="99"/>
    <w:rsid w:val="001B0CA5"/>
    <w:rPr>
      <w:rFonts w:ascii="Times New Roman" w:hAnsi="Times New Roman" w:cs="Times New Roman"/>
      <w:sz w:val="22"/>
      <w:szCs w:val="22"/>
    </w:rPr>
  </w:style>
  <w:style w:type="paragraph" w:customStyle="1" w:styleId="33">
    <w:name w:val="Стиль Перед:  3 пт После:  3 пт"/>
    <w:basedOn w:val="af2"/>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f2"/>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f4"/>
    <w:next w:val="afd"/>
    <w:rsid w:val="001B0CA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imesNewRoman12pt">
    <w:name w:val="Стиль Стиль1 + Times New Roman 12 pt"/>
    <w:basedOn w:val="af2"/>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f2"/>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7">
    <w:name w:val="Загаловок 3 (Приложение)"/>
    <w:basedOn w:val="37"/>
    <w:next w:val="af2"/>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7"/>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5">
    <w:name w:val="Норма"/>
    <w:basedOn w:val="afff3"/>
    <w:next w:val="afff3"/>
    <w:autoRedefine/>
    <w:rsid w:val="001B0CA5"/>
    <w:pPr>
      <w:spacing w:before="0" w:after="0"/>
      <w:ind w:firstLine="709"/>
    </w:pPr>
    <w:rPr>
      <w:snapToGrid/>
      <w:sz w:val="20"/>
      <w:szCs w:val="20"/>
      <w:lang w:val="en-US"/>
    </w:rPr>
  </w:style>
  <w:style w:type="paragraph" w:customStyle="1" w:styleId="afffffffffff6">
    <w:name w:val="Стиль Норма + Синий"/>
    <w:basedOn w:val="afffffffffff5"/>
    <w:autoRedefine/>
    <w:rsid w:val="001B0CA5"/>
    <w:rPr>
      <w:color w:val="0000FF"/>
    </w:rPr>
  </w:style>
  <w:style w:type="paragraph" w:customStyle="1" w:styleId="Pa291">
    <w:name w:val="Pa29+1"/>
    <w:basedOn w:val="af2"/>
    <w:next w:val="af2"/>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f1">
    <w:name w:val="Знак2 Знак Знак Знак Знак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f2"/>
    <w:next w:val="af2"/>
    <w:rsid w:val="001B0CA5"/>
    <w:pPr>
      <w:widowControl w:val="0"/>
      <w:spacing w:line="240" w:lineRule="auto"/>
      <w:ind w:firstLine="0"/>
      <w:jc w:val="left"/>
    </w:pPr>
    <w:rPr>
      <w:snapToGrid/>
      <w:sz w:val="24"/>
    </w:rPr>
  </w:style>
  <w:style w:type="paragraph" w:customStyle="1" w:styleId="afffffffffff7">
    <w:name w:val="Обратный адрес"/>
    <w:basedOn w:val="af2"/>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f2">
    <w:name w:val="Знак Знак2 Знак Знак Знак"/>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8">
    <w:name w:val="Сравнение редакций. Добавленный фрагмент"/>
    <w:rsid w:val="001B0CA5"/>
    <w:rPr>
      <w:b/>
      <w:bCs/>
      <w:color w:val="0000FF"/>
    </w:rPr>
  </w:style>
  <w:style w:type="paragraph" w:customStyle="1" w:styleId="Style3">
    <w:name w:val="Style3"/>
    <w:basedOn w:val="af2"/>
    <w:rsid w:val="001B0CA5"/>
    <w:pPr>
      <w:widowControl w:val="0"/>
      <w:autoSpaceDE w:val="0"/>
      <w:autoSpaceDN w:val="0"/>
      <w:adjustRightInd w:val="0"/>
      <w:spacing w:line="271" w:lineRule="exact"/>
      <w:ind w:firstLine="749"/>
    </w:pPr>
    <w:rPr>
      <w:snapToGrid/>
      <w:sz w:val="24"/>
      <w:szCs w:val="24"/>
    </w:rPr>
  </w:style>
  <w:style w:type="paragraph" w:customStyle="1" w:styleId="1ffff4">
    <w:name w:val="Знак1 Знак Знак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afffffffffff9">
    <w:name w:val="Наклонный"/>
    <w:basedOn w:val="af2"/>
    <w:link w:val="afffffffffffa"/>
    <w:rsid w:val="001B0CA5"/>
    <w:pPr>
      <w:ind w:firstLine="680"/>
      <w:jc w:val="left"/>
    </w:pPr>
    <w:rPr>
      <w:rFonts w:ascii="GOST type A" w:hAnsi="GOST type A"/>
      <w:i/>
      <w:snapToGrid/>
    </w:rPr>
  </w:style>
  <w:style w:type="character" w:customStyle="1" w:styleId="afffffffffffa">
    <w:name w:val="Наклонный Знак"/>
    <w:link w:val="afffffffffff9"/>
    <w:rsid w:val="001B0CA5"/>
    <w:rPr>
      <w:rFonts w:ascii="GOST type A" w:eastAsia="Times New Roman" w:hAnsi="GOST type A" w:cs="Times New Roman"/>
      <w:i/>
      <w:sz w:val="28"/>
      <w:szCs w:val="20"/>
      <w:lang w:eastAsia="ru-RU"/>
    </w:rPr>
  </w:style>
  <w:style w:type="character" w:customStyle="1" w:styleId="textspanview">
    <w:name w:val="textspanview"/>
    <w:basedOn w:val="af3"/>
    <w:rsid w:val="001B0CA5"/>
  </w:style>
  <w:style w:type="paragraph" w:customStyle="1" w:styleId="afffffffffffb">
    <w:name w:val="Обычный таблица"/>
    <w:basedOn w:val="af2"/>
    <w:rsid w:val="001B0CA5"/>
    <w:pPr>
      <w:suppressAutoHyphens/>
      <w:spacing w:line="240" w:lineRule="auto"/>
      <w:ind w:firstLine="0"/>
      <w:jc w:val="left"/>
    </w:pPr>
    <w:rPr>
      <w:snapToGrid/>
      <w:sz w:val="18"/>
      <w:szCs w:val="18"/>
      <w:lang w:eastAsia="zh-CN"/>
    </w:rPr>
  </w:style>
  <w:style w:type="paragraph" w:customStyle="1" w:styleId="2fff3">
    <w:name w:val="Обычный отступ2"/>
    <w:basedOn w:val="af2"/>
    <w:rsid w:val="001B0CA5"/>
    <w:pPr>
      <w:suppressAutoHyphens/>
      <w:ind w:firstLine="624"/>
    </w:pPr>
    <w:rPr>
      <w:snapToGrid/>
      <w:sz w:val="26"/>
      <w:lang w:eastAsia="ar-SA"/>
    </w:rPr>
  </w:style>
  <w:style w:type="character" w:customStyle="1" w:styleId="r">
    <w:name w:val="r"/>
    <w:basedOn w:val="af3"/>
    <w:rsid w:val="001B0CA5"/>
  </w:style>
  <w:style w:type="paragraph" w:customStyle="1" w:styleId="712">
    <w:name w:val="Заголовок 71"/>
    <w:basedOn w:val="1a"/>
    <w:next w:val="1a"/>
    <w:rsid w:val="001B0CA5"/>
    <w:pPr>
      <w:tabs>
        <w:tab w:val="num" w:pos="1296"/>
      </w:tabs>
      <w:spacing w:before="240" w:after="60"/>
      <w:ind w:left="1296" w:hanging="1296"/>
    </w:pPr>
    <w:rPr>
      <w:rFonts w:ascii="Arial" w:hAnsi="Arial"/>
      <w:lang w:val="en-US"/>
    </w:rPr>
  </w:style>
  <w:style w:type="paragraph" w:customStyle="1" w:styleId="811">
    <w:name w:val="Заголовок 81"/>
    <w:basedOn w:val="1a"/>
    <w:next w:val="1a"/>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a"/>
    <w:next w:val="1a"/>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f2"/>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f2"/>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7"/>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c">
    <w:name w:val="Текст договора"/>
    <w:basedOn w:val="af2"/>
    <w:rsid w:val="001B0CA5"/>
    <w:pPr>
      <w:spacing w:line="240" w:lineRule="auto"/>
      <w:ind w:firstLine="709"/>
    </w:pPr>
    <w:rPr>
      <w:snapToGrid/>
      <w:sz w:val="23"/>
      <w:lang w:eastAsia="en-US"/>
    </w:rPr>
  </w:style>
  <w:style w:type="paragraph" w:customStyle="1" w:styleId="caaieiaie1">
    <w:name w:val="caaieiaie 1"/>
    <w:basedOn w:val="af2"/>
    <w:next w:val="af2"/>
    <w:rsid w:val="001B0CA5"/>
    <w:pPr>
      <w:keepNext/>
      <w:widowControl w:val="0"/>
      <w:spacing w:line="240" w:lineRule="auto"/>
      <w:ind w:firstLine="0"/>
    </w:pPr>
    <w:rPr>
      <w:snapToGrid/>
      <w:sz w:val="24"/>
      <w:lang w:eastAsia="en-US"/>
    </w:rPr>
  </w:style>
  <w:style w:type="paragraph" w:customStyle="1" w:styleId="caaieiaie4">
    <w:name w:val="caaieiaie 4"/>
    <w:basedOn w:val="af2"/>
    <w:next w:val="af2"/>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5">
    <w:name w:val="Знак Знак Знак Знак Знак Знак1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f2"/>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f2"/>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f2"/>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f2"/>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f2"/>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5"/>
    <w:uiPriority w:val="99"/>
    <w:semiHidden/>
    <w:unhideWhenUsed/>
    <w:rsid w:val="001B0CA5"/>
  </w:style>
  <w:style w:type="table" w:customStyle="1" w:styleId="1130">
    <w:name w:val="Сетка таблицы113"/>
    <w:basedOn w:val="af4"/>
    <w:next w:val="afd"/>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d">
    <w:name w:val="Подпись к таблице_"/>
    <w:basedOn w:val="af3"/>
    <w:link w:val="afffffffffffe"/>
    <w:rsid w:val="001B0CA5"/>
    <w:rPr>
      <w:sz w:val="27"/>
      <w:szCs w:val="27"/>
      <w:shd w:val="clear" w:color="auto" w:fill="FFFFFF"/>
    </w:rPr>
  </w:style>
  <w:style w:type="paragraph" w:customStyle="1" w:styleId="afffffffffffe">
    <w:name w:val="Подпись к таблице"/>
    <w:basedOn w:val="af2"/>
    <w:link w:val="afffffffffffd"/>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f3"/>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a">
    <w:name w:val="Основной текст (6)_"/>
    <w:basedOn w:val="af3"/>
    <w:rsid w:val="001B0CA5"/>
    <w:rPr>
      <w:sz w:val="34"/>
      <w:szCs w:val="34"/>
      <w:shd w:val="clear" w:color="auto" w:fill="FFFFFF"/>
    </w:rPr>
  </w:style>
  <w:style w:type="table" w:customStyle="1" w:styleId="230">
    <w:name w:val="Сетка таблицы23"/>
    <w:basedOn w:val="af4"/>
    <w:next w:val="afd"/>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5"/>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f2"/>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f2"/>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f2"/>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f2"/>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5"/>
    <w:uiPriority w:val="99"/>
    <w:semiHidden/>
    <w:unhideWhenUsed/>
    <w:rsid w:val="00D82C25"/>
  </w:style>
  <w:style w:type="character" w:customStyle="1" w:styleId="214pt">
    <w:name w:val="Основной текст (2) + 14 pt"/>
    <w:aliases w:val="Полужирный8"/>
    <w:basedOn w:val="2a"/>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f5"/>
    <w:uiPriority w:val="99"/>
    <w:semiHidden/>
    <w:unhideWhenUsed/>
    <w:rsid w:val="00D82C25"/>
  </w:style>
  <w:style w:type="paragraph" w:customStyle="1" w:styleId="affffffffffff">
    <w:name w:val="Обычный абзац"/>
    <w:basedOn w:val="af2"/>
    <w:rsid w:val="00D82C25"/>
    <w:pPr>
      <w:widowControl w:val="0"/>
      <w:suppressAutoHyphens/>
      <w:ind w:left="284" w:right="142"/>
    </w:pPr>
    <w:rPr>
      <w:rFonts w:eastAsia="Arial"/>
      <w:snapToGrid/>
      <w:lang w:eastAsia="ar-SA"/>
    </w:rPr>
  </w:style>
  <w:style w:type="numbering" w:customStyle="1" w:styleId="1121">
    <w:name w:val="Нет списка112"/>
    <w:next w:val="af5"/>
    <w:uiPriority w:val="99"/>
    <w:semiHidden/>
    <w:unhideWhenUsed/>
    <w:rsid w:val="00D82C25"/>
  </w:style>
  <w:style w:type="table" w:customStyle="1" w:styleId="1140">
    <w:name w:val="Сетка таблицы114"/>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8"/>
    <w:uiPriority w:val="99"/>
    <w:rsid w:val="00D82C25"/>
    <w:rPr>
      <w:sz w:val="24"/>
      <w:vertAlign w:val="superscript"/>
    </w:rPr>
  </w:style>
  <w:style w:type="character" w:customStyle="1" w:styleId="H2">
    <w:name w:val="H2 Знак Знак"/>
    <w:basedOn w:val="1fff8"/>
    <w:uiPriority w:val="99"/>
    <w:rsid w:val="00D82C25"/>
    <w:rPr>
      <w:rFonts w:eastAsia="Calibri"/>
      <w:b/>
      <w:bCs/>
      <w:sz w:val="30"/>
      <w:szCs w:val="30"/>
      <w:lang w:val="ru-RU" w:bidi="ar-SA"/>
    </w:rPr>
  </w:style>
  <w:style w:type="character" w:customStyle="1" w:styleId="290">
    <w:name w:val="Знак Знак29"/>
    <w:basedOn w:val="1fff8"/>
    <w:uiPriority w:val="99"/>
    <w:rsid w:val="00D82C25"/>
    <w:rPr>
      <w:rFonts w:ascii="Cambria" w:eastAsia="Calibri" w:hAnsi="Cambria" w:cs="Cambria"/>
      <w:b/>
      <w:bCs/>
      <w:sz w:val="26"/>
      <w:szCs w:val="26"/>
      <w:lang w:val="ru-RU" w:bidi="ar-SA"/>
    </w:rPr>
  </w:style>
  <w:style w:type="character" w:customStyle="1" w:styleId="280">
    <w:name w:val="Знак Знак28"/>
    <w:basedOn w:val="1fff8"/>
    <w:uiPriority w:val="99"/>
    <w:rsid w:val="00D82C25"/>
    <w:rPr>
      <w:rFonts w:ascii="Arial" w:eastAsia="Calibri" w:hAnsi="Arial" w:cs="Arial"/>
      <w:sz w:val="24"/>
      <w:szCs w:val="24"/>
      <w:lang w:val="ru-RU" w:bidi="ar-SA"/>
    </w:rPr>
  </w:style>
  <w:style w:type="character" w:customStyle="1" w:styleId="261">
    <w:name w:val="Знак Знак26"/>
    <w:basedOn w:val="1fff8"/>
    <w:uiPriority w:val="99"/>
    <w:rsid w:val="00D82C25"/>
    <w:rPr>
      <w:rFonts w:eastAsia="Calibri"/>
      <w:i/>
      <w:iCs/>
      <w:sz w:val="22"/>
      <w:szCs w:val="22"/>
      <w:lang w:val="ru-RU" w:bidi="ar-SA"/>
    </w:rPr>
  </w:style>
  <w:style w:type="character" w:customStyle="1" w:styleId="250">
    <w:name w:val="Знак Знак25"/>
    <w:basedOn w:val="1fff8"/>
    <w:uiPriority w:val="99"/>
    <w:rsid w:val="00D82C25"/>
    <w:rPr>
      <w:rFonts w:ascii="Arial" w:eastAsia="Calibri" w:hAnsi="Arial" w:cs="Arial"/>
      <w:sz w:val="24"/>
      <w:lang w:val="ru-RU" w:bidi="ar-SA"/>
    </w:rPr>
  </w:style>
  <w:style w:type="character" w:customStyle="1" w:styleId="241">
    <w:name w:val="Знак Знак24"/>
    <w:basedOn w:val="1fff8"/>
    <w:uiPriority w:val="99"/>
    <w:rsid w:val="00D82C25"/>
    <w:rPr>
      <w:rFonts w:ascii="Arial" w:eastAsia="Calibri" w:hAnsi="Arial" w:cs="Arial"/>
      <w:i/>
      <w:iCs/>
      <w:sz w:val="24"/>
      <w:lang w:val="ru-RU" w:bidi="ar-SA"/>
    </w:rPr>
  </w:style>
  <w:style w:type="character" w:customStyle="1" w:styleId="231">
    <w:name w:val="Знак Знак23"/>
    <w:basedOn w:val="1fff8"/>
    <w:uiPriority w:val="99"/>
    <w:rsid w:val="00D82C25"/>
    <w:rPr>
      <w:rFonts w:ascii="Arial" w:eastAsia="Calibri" w:hAnsi="Arial" w:cs="Arial"/>
      <w:b/>
      <w:bCs/>
      <w:i/>
      <w:iCs/>
      <w:sz w:val="18"/>
      <w:szCs w:val="18"/>
      <w:lang w:val="ru-RU" w:bidi="ar-SA"/>
    </w:rPr>
  </w:style>
  <w:style w:type="character" w:styleId="affffffffffff0">
    <w:name w:val="Placeholder Text"/>
    <w:basedOn w:val="1fff8"/>
    <w:uiPriority w:val="99"/>
    <w:rsid w:val="00D82C25"/>
    <w:rPr>
      <w:color w:val="808080"/>
      <w:sz w:val="24"/>
    </w:rPr>
  </w:style>
  <w:style w:type="character" w:customStyle="1" w:styleId="affffffffffff1">
    <w:name w:val="Дефис Знак"/>
    <w:basedOn w:val="afc"/>
    <w:uiPriority w:val="99"/>
    <w:rsid w:val="00D82C25"/>
    <w:rPr>
      <w:rFonts w:ascii="Calibri" w:eastAsia="Calibri" w:hAnsi="Calibri" w:cs="Times New Roman"/>
      <w:sz w:val="24"/>
      <w:szCs w:val="24"/>
      <w:lang w:val="en-US"/>
    </w:rPr>
  </w:style>
  <w:style w:type="character" w:customStyle="1" w:styleId="skypepnhtextspan">
    <w:name w:val="skype_pnh_text_span"/>
    <w:basedOn w:val="1fff8"/>
    <w:uiPriority w:val="99"/>
    <w:rsid w:val="00D82C25"/>
    <w:rPr>
      <w:sz w:val="24"/>
    </w:rPr>
  </w:style>
  <w:style w:type="character" w:customStyle="1" w:styleId="EndnoteCharacters">
    <w:name w:val="Endnote Characters"/>
    <w:basedOn w:val="1fff8"/>
    <w:uiPriority w:val="99"/>
    <w:rsid w:val="00D82C25"/>
    <w:rPr>
      <w:sz w:val="24"/>
      <w:vertAlign w:val="superscript"/>
    </w:rPr>
  </w:style>
  <w:style w:type="character" w:customStyle="1" w:styleId="1ffff6">
    <w:name w:val="Знак примечания1"/>
    <w:basedOn w:val="1fff8"/>
    <w:uiPriority w:val="99"/>
    <w:rsid w:val="00D82C25"/>
    <w:rPr>
      <w:sz w:val="16"/>
      <w:szCs w:val="16"/>
    </w:rPr>
  </w:style>
  <w:style w:type="character" w:customStyle="1" w:styleId="IndexLink">
    <w:name w:val="Index Link"/>
    <w:uiPriority w:val="99"/>
    <w:rsid w:val="00D82C25"/>
  </w:style>
  <w:style w:type="paragraph" w:customStyle="1" w:styleId="1ffff7">
    <w:name w:val="Заголовок записки1"/>
    <w:basedOn w:val="af2"/>
    <w:next w:val="af2"/>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f2"/>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f2"/>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f2"/>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f2"/>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f2"/>
    <w:uiPriority w:val="99"/>
    <w:rsid w:val="00D82C25"/>
    <w:pPr>
      <w:suppressAutoHyphens/>
      <w:spacing w:after="60" w:line="240" w:lineRule="auto"/>
      <w:ind w:left="1260" w:hanging="720"/>
    </w:pPr>
    <w:rPr>
      <w:snapToGrid/>
      <w:sz w:val="24"/>
      <w:lang w:eastAsia="zh-CN"/>
    </w:rPr>
  </w:style>
  <w:style w:type="paragraph" w:customStyle="1" w:styleId="affffffffffff2">
    <w:name w:val="Подраздел"/>
    <w:basedOn w:val="af2"/>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f3">
    <w:name w:val="пункт"/>
    <w:basedOn w:val="af2"/>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1ffff8">
    <w:name w:val="Список многоуровневый 1"/>
    <w:basedOn w:val="af2"/>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f2"/>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f2"/>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f3"/>
    <w:link w:val="HTML1"/>
    <w:uiPriority w:val="99"/>
    <w:rsid w:val="00D82C25"/>
    <w:rPr>
      <w:rFonts w:ascii="Times New Roman" w:eastAsia="Times New Roman" w:hAnsi="Times New Roman" w:cs="Times New Roman"/>
      <w:i/>
      <w:iCs/>
      <w:sz w:val="24"/>
      <w:szCs w:val="24"/>
      <w:lang w:eastAsia="zh-CN"/>
    </w:rPr>
  </w:style>
  <w:style w:type="paragraph" w:customStyle="1" w:styleId="1ffff9">
    <w:name w:val="Обычный отступ1"/>
    <w:basedOn w:val="af2"/>
    <w:uiPriority w:val="99"/>
    <w:rsid w:val="00D82C25"/>
    <w:pPr>
      <w:suppressAutoHyphens/>
      <w:spacing w:after="60" w:line="240" w:lineRule="auto"/>
      <w:ind w:left="708" w:firstLine="0"/>
    </w:pPr>
    <w:rPr>
      <w:snapToGrid/>
      <w:sz w:val="24"/>
      <w:szCs w:val="24"/>
      <w:lang w:eastAsia="zh-CN"/>
    </w:rPr>
  </w:style>
  <w:style w:type="paragraph" w:styleId="affffffffffff4">
    <w:name w:val="envelope address"/>
    <w:basedOn w:val="af2"/>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a">
    <w:name w:val="Маркированный список1"/>
    <w:basedOn w:val="af2"/>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f2"/>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f2"/>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f2"/>
    <w:uiPriority w:val="99"/>
    <w:rsid w:val="00D82C25"/>
    <w:pPr>
      <w:suppressAutoHyphens/>
      <w:spacing w:after="60" w:line="240" w:lineRule="auto"/>
      <w:ind w:left="1492" w:hanging="360"/>
    </w:pPr>
    <w:rPr>
      <w:snapToGrid/>
      <w:sz w:val="24"/>
      <w:szCs w:val="24"/>
      <w:lang w:eastAsia="zh-CN"/>
    </w:rPr>
  </w:style>
  <w:style w:type="paragraph" w:customStyle="1" w:styleId="1ffffb">
    <w:name w:val="Прощание1"/>
    <w:basedOn w:val="af2"/>
    <w:uiPriority w:val="99"/>
    <w:rsid w:val="00D82C25"/>
    <w:pPr>
      <w:suppressAutoHyphens/>
      <w:spacing w:after="60" w:line="240" w:lineRule="auto"/>
      <w:ind w:left="4252" w:firstLine="0"/>
    </w:pPr>
    <w:rPr>
      <w:snapToGrid/>
      <w:sz w:val="24"/>
      <w:szCs w:val="24"/>
      <w:lang w:eastAsia="zh-CN"/>
    </w:rPr>
  </w:style>
  <w:style w:type="paragraph" w:styleId="affffffffffff5">
    <w:name w:val="Signature"/>
    <w:basedOn w:val="af2"/>
    <w:link w:val="affffffffffff6"/>
    <w:uiPriority w:val="99"/>
    <w:rsid w:val="00D82C25"/>
    <w:pPr>
      <w:suppressAutoHyphens/>
      <w:spacing w:after="60" w:line="240" w:lineRule="auto"/>
      <w:ind w:left="4252" w:firstLine="0"/>
    </w:pPr>
    <w:rPr>
      <w:snapToGrid/>
      <w:sz w:val="24"/>
      <w:szCs w:val="24"/>
      <w:lang w:eastAsia="zh-CN"/>
    </w:rPr>
  </w:style>
  <w:style w:type="character" w:customStyle="1" w:styleId="affffffffffff6">
    <w:name w:val="Подпись Знак"/>
    <w:basedOn w:val="af3"/>
    <w:link w:val="affffffffffff5"/>
    <w:uiPriority w:val="99"/>
    <w:rsid w:val="00D82C25"/>
    <w:rPr>
      <w:rFonts w:ascii="Times New Roman" w:eastAsia="Times New Roman" w:hAnsi="Times New Roman" w:cs="Times New Roman"/>
      <w:sz w:val="24"/>
      <w:szCs w:val="24"/>
      <w:lang w:eastAsia="zh-CN"/>
    </w:rPr>
  </w:style>
  <w:style w:type="paragraph" w:customStyle="1" w:styleId="1ffffc">
    <w:name w:val="Продолжение списка1"/>
    <w:basedOn w:val="af2"/>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f2"/>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f2"/>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f2"/>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f2"/>
    <w:uiPriority w:val="99"/>
    <w:rsid w:val="00D82C25"/>
    <w:pPr>
      <w:suppressAutoHyphens/>
      <w:spacing w:after="120" w:line="240" w:lineRule="auto"/>
      <w:ind w:left="1415" w:firstLine="0"/>
    </w:pPr>
    <w:rPr>
      <w:snapToGrid/>
      <w:sz w:val="24"/>
      <w:szCs w:val="24"/>
      <w:lang w:eastAsia="zh-CN"/>
    </w:rPr>
  </w:style>
  <w:style w:type="paragraph" w:customStyle="1" w:styleId="1ffffd">
    <w:name w:val="Шапка1"/>
    <w:basedOn w:val="af2"/>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e">
    <w:name w:val="Приветствие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
    <w:name w:val="Дата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0">
    <w:name w:val="Красная строка1"/>
    <w:basedOn w:val="afff3"/>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7">
    <w:name w:val="E-mail Signature"/>
    <w:basedOn w:val="af2"/>
    <w:link w:val="affffffffffff8"/>
    <w:uiPriority w:val="99"/>
    <w:rsid w:val="00D82C25"/>
    <w:pPr>
      <w:suppressAutoHyphens/>
      <w:spacing w:after="60" w:line="240" w:lineRule="auto"/>
      <w:ind w:firstLine="0"/>
    </w:pPr>
    <w:rPr>
      <w:snapToGrid/>
      <w:sz w:val="24"/>
      <w:szCs w:val="24"/>
      <w:lang w:eastAsia="zh-CN"/>
    </w:rPr>
  </w:style>
  <w:style w:type="character" w:customStyle="1" w:styleId="affffffffffff8">
    <w:name w:val="Электронная подпись Знак"/>
    <w:basedOn w:val="af3"/>
    <w:link w:val="affffffffffff7"/>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9">
    <w:name w:val="Дефис"/>
    <w:basedOn w:val="afb"/>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f1">
    <w:name w:val="Текст концевой сноски Знак1"/>
    <w:basedOn w:val="af3"/>
    <w:uiPriority w:val="99"/>
    <w:rsid w:val="00D82C25"/>
    <w:rPr>
      <w:rFonts w:ascii="Times New Roman" w:eastAsia="Times New Roman" w:hAnsi="Times New Roman" w:cs="Times New Roman"/>
      <w:sz w:val="20"/>
      <w:szCs w:val="20"/>
      <w:lang w:eastAsia="zh-CN"/>
    </w:rPr>
  </w:style>
  <w:style w:type="paragraph" w:customStyle="1" w:styleId="hp1">
    <w:name w:val="hp1"/>
    <w:basedOn w:val="af2"/>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f3"/>
    <w:uiPriority w:val="99"/>
    <w:rsid w:val="00D82C25"/>
    <w:pPr>
      <w:suppressAutoHyphens/>
      <w:spacing w:before="0"/>
      <w:ind w:firstLine="0"/>
    </w:pPr>
    <w:rPr>
      <w:snapToGrid/>
      <w:sz w:val="24"/>
      <w:szCs w:val="20"/>
      <w:lang w:val="ru-RU" w:eastAsia="zh-CN"/>
    </w:rPr>
  </w:style>
  <w:style w:type="character" w:customStyle="1" w:styleId="WW8Num2z1">
    <w:name w:val="WW8Num2z1"/>
    <w:uiPriority w:val="99"/>
    <w:rsid w:val="00D82C25"/>
    <w:rPr>
      <w:rFonts w:ascii="Courier New" w:hAnsi="Courier New" w:cs="Courier New"/>
    </w:rPr>
  </w:style>
  <w:style w:type="character" w:customStyle="1" w:styleId="WW8Num2z2">
    <w:name w:val="WW8Num2z2"/>
    <w:uiPriority w:val="99"/>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8"/>
    <w:uiPriority w:val="99"/>
    <w:rsid w:val="00D82C25"/>
    <w:rPr>
      <w:sz w:val="16"/>
      <w:szCs w:val="16"/>
    </w:rPr>
  </w:style>
  <w:style w:type="character" w:customStyle="1" w:styleId="affffffffffffa">
    <w:name w:val="Обычный таблица Знак"/>
    <w:basedOn w:val="1fff8"/>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8"/>
    <w:uiPriority w:val="99"/>
    <w:rsid w:val="00D82C25"/>
    <w:rPr>
      <w:sz w:val="24"/>
      <w:lang w:val="ru-RU"/>
    </w:rPr>
  </w:style>
  <w:style w:type="character" w:customStyle="1" w:styleId="BodyTextChar">
    <w:name w:val="Body Text Char"/>
    <w:basedOn w:val="1fff8"/>
    <w:uiPriority w:val="99"/>
    <w:rsid w:val="00D82C25"/>
    <w:rPr>
      <w:sz w:val="24"/>
      <w:szCs w:val="24"/>
    </w:rPr>
  </w:style>
  <w:style w:type="character" w:customStyle="1" w:styleId="HeaderChar">
    <w:name w:val="Header Char"/>
    <w:basedOn w:val="1fff8"/>
    <w:uiPriority w:val="99"/>
    <w:rsid w:val="00D82C25"/>
    <w:rPr>
      <w:sz w:val="24"/>
      <w:szCs w:val="24"/>
    </w:rPr>
  </w:style>
  <w:style w:type="character" w:customStyle="1" w:styleId="affffffffffffb">
    <w:name w:val="Основной Знак"/>
    <w:basedOn w:val="1fff8"/>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8"/>
    <w:rsid w:val="00D82C25"/>
    <w:rPr>
      <w:rFonts w:ascii="Times New Roman" w:hAnsi="Times New Roman" w:cs="Times New Roman"/>
      <w:sz w:val="26"/>
      <w:szCs w:val="26"/>
    </w:rPr>
  </w:style>
  <w:style w:type="character" w:customStyle="1" w:styleId="11f">
    <w:name w:val="Стиль ТЗ1 Знак1"/>
    <w:basedOn w:val="1fff8"/>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8"/>
    <w:uiPriority w:val="99"/>
    <w:rsid w:val="00D82C25"/>
    <w:rPr>
      <w:sz w:val="24"/>
    </w:rPr>
  </w:style>
  <w:style w:type="character" w:styleId="HTML3">
    <w:name w:val="HTML Typewriter"/>
    <w:basedOn w:val="1fff8"/>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f2"/>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f2"/>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f2"/>
    <w:uiPriority w:val="99"/>
    <w:rsid w:val="00D82C25"/>
    <w:pPr>
      <w:suppressAutoHyphens/>
      <w:spacing w:line="240" w:lineRule="auto"/>
      <w:ind w:firstLine="0"/>
      <w:jc w:val="center"/>
    </w:pPr>
    <w:rPr>
      <w:i/>
      <w:iCs/>
      <w:snapToGrid/>
      <w:sz w:val="18"/>
      <w:szCs w:val="18"/>
      <w:lang w:eastAsia="zh-CN"/>
    </w:rPr>
  </w:style>
  <w:style w:type="paragraph" w:customStyle="1" w:styleId="affffffffffffc">
    <w:name w:val="Стиль Обычный таблица + курсив Оранжевый"/>
    <w:basedOn w:val="afffffffffffb"/>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f2"/>
    <w:uiPriority w:val="99"/>
    <w:rsid w:val="00D82C25"/>
    <w:pPr>
      <w:suppressAutoHyphens/>
      <w:spacing w:line="240" w:lineRule="auto"/>
      <w:ind w:firstLine="426"/>
      <w:jc w:val="center"/>
    </w:pPr>
    <w:rPr>
      <w:snapToGrid/>
      <w:sz w:val="24"/>
      <w:szCs w:val="24"/>
      <w:lang w:eastAsia="zh-CN"/>
    </w:rPr>
  </w:style>
  <w:style w:type="paragraph" w:customStyle="1" w:styleId="affffffffffffd">
    <w:name w:val="Спис_заголовок"/>
    <w:basedOn w:val="af2"/>
    <w:next w:val="affff8"/>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2">
    <w:name w:val="Номер1"/>
    <w:basedOn w:val="affff8"/>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f2"/>
    <w:uiPriority w:val="99"/>
    <w:rsid w:val="00D82C25"/>
    <w:pPr>
      <w:suppressAutoHyphens/>
      <w:spacing w:line="240" w:lineRule="auto"/>
      <w:ind w:firstLine="426"/>
    </w:pPr>
    <w:rPr>
      <w:snapToGrid/>
      <w:sz w:val="20"/>
      <w:lang w:eastAsia="zh-CN"/>
    </w:rPr>
  </w:style>
  <w:style w:type="paragraph" w:customStyle="1" w:styleId="1fffff3">
    <w:name w:val="Схема документа1"/>
    <w:basedOn w:val="af2"/>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4">
    <w:name w:val="Стиль ТЗ1"/>
    <w:basedOn w:val="af2"/>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f2"/>
    <w:uiPriority w:val="99"/>
    <w:rsid w:val="00D82C25"/>
    <w:pPr>
      <w:suppressAutoHyphens/>
      <w:spacing w:before="60"/>
      <w:ind w:firstLine="709"/>
    </w:pPr>
    <w:rPr>
      <w:snapToGrid/>
      <w:szCs w:val="28"/>
      <w:lang w:eastAsia="zh-CN"/>
    </w:rPr>
  </w:style>
  <w:style w:type="paragraph" w:customStyle="1" w:styleId="SB0">
    <w:name w:val="SB_Обычный"/>
    <w:basedOn w:val="af2"/>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f2"/>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f2"/>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f2"/>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f2"/>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f2"/>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5">
    <w:name w:val="Список1"/>
    <w:basedOn w:val="af2"/>
    <w:uiPriority w:val="99"/>
    <w:rsid w:val="00D82C25"/>
    <w:pPr>
      <w:tabs>
        <w:tab w:val="num" w:pos="-566"/>
        <w:tab w:val="left" w:pos="7088"/>
      </w:tabs>
      <w:ind w:left="360" w:hanging="360"/>
      <w:jc w:val="left"/>
    </w:pPr>
    <w:rPr>
      <w:snapToGrid/>
      <w:sz w:val="24"/>
    </w:rPr>
  </w:style>
  <w:style w:type="paragraph" w:customStyle="1" w:styleId="mark-">
    <w:name w:val="mark -"/>
    <w:basedOn w:val="affffffffffffe"/>
    <w:uiPriority w:val="99"/>
    <w:rsid w:val="00D82C25"/>
    <w:pPr>
      <w:tabs>
        <w:tab w:val="num" w:pos="432"/>
        <w:tab w:val="right" w:leader="dot" w:pos="10490"/>
      </w:tabs>
      <w:ind w:left="432" w:hanging="432"/>
      <w:jc w:val="left"/>
    </w:pPr>
  </w:style>
  <w:style w:type="paragraph" w:customStyle="1" w:styleId="affffffffffffe">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f2"/>
    <w:uiPriority w:val="99"/>
    <w:rsid w:val="00D82C25"/>
    <w:pPr>
      <w:spacing w:before="120" w:after="120" w:line="240" w:lineRule="auto"/>
      <w:ind w:firstLine="0"/>
    </w:pPr>
    <w:rPr>
      <w:snapToGrid/>
      <w:sz w:val="24"/>
    </w:rPr>
  </w:style>
  <w:style w:type="paragraph" w:customStyle="1" w:styleId="FormField">
    <w:name w:val="FormField"/>
    <w:basedOn w:val="af2"/>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f2"/>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f2"/>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f">
    <w:name w:val="#Таблица цифры"/>
    <w:basedOn w:val="af2"/>
    <w:uiPriority w:val="99"/>
    <w:rsid w:val="00D82C25"/>
    <w:pPr>
      <w:spacing w:line="240" w:lineRule="auto"/>
      <w:ind w:firstLine="0"/>
      <w:jc w:val="center"/>
    </w:pPr>
    <w:rPr>
      <w:snapToGrid/>
      <w:sz w:val="20"/>
    </w:rPr>
  </w:style>
  <w:style w:type="paragraph" w:customStyle="1" w:styleId="1fffff6">
    <w:name w:val="1 Знак"/>
    <w:basedOn w:val="af2"/>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f0">
    <w:name w:val="Заголовок договора"/>
    <w:basedOn w:val="af2"/>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f2"/>
    <w:next w:val="af2"/>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f4"/>
    <w:rsid w:val="00D82C2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f2"/>
    <w:uiPriority w:val="99"/>
    <w:rsid w:val="00D82C25"/>
    <w:pPr>
      <w:spacing w:after="160" w:line="240" w:lineRule="exact"/>
      <w:ind w:firstLine="0"/>
      <w:jc w:val="left"/>
    </w:pPr>
    <w:rPr>
      <w:rFonts w:eastAsia="Calibri"/>
      <w:snapToGrid/>
      <w:sz w:val="20"/>
      <w:lang w:eastAsia="zh-CN"/>
    </w:rPr>
  </w:style>
  <w:style w:type="paragraph" w:styleId="afffffffffffff1">
    <w:name w:val="Normal Indent"/>
    <w:basedOn w:val="af2"/>
    <w:rsid w:val="00D82C25"/>
    <w:pPr>
      <w:tabs>
        <w:tab w:val="num" w:pos="1080"/>
      </w:tabs>
      <w:spacing w:line="240" w:lineRule="auto"/>
      <w:ind w:left="1080" w:hanging="720"/>
      <w:jc w:val="left"/>
    </w:pPr>
    <w:rPr>
      <w:snapToGrid/>
      <w:sz w:val="24"/>
      <w:szCs w:val="24"/>
    </w:rPr>
  </w:style>
  <w:style w:type="paragraph" w:customStyle="1" w:styleId="Style25">
    <w:name w:val="Style2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f2"/>
    <w:uiPriority w:val="99"/>
    <w:rsid w:val="00D82C25"/>
    <w:pPr>
      <w:spacing w:line="240" w:lineRule="auto"/>
      <w:ind w:firstLine="709"/>
    </w:pPr>
    <w:rPr>
      <w:rFonts w:ascii="ISOCPEUR" w:hAnsi="ISOCPEUR"/>
      <w:i/>
      <w:snapToGrid/>
      <w:szCs w:val="24"/>
    </w:rPr>
  </w:style>
  <w:style w:type="paragraph" w:customStyle="1" w:styleId="Style30">
    <w:name w:val="Style30"/>
    <w:basedOn w:val="af2"/>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f2"/>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f2"/>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f2"/>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f2"/>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f2"/>
    <w:uiPriority w:val="99"/>
    <w:rsid w:val="00D82C25"/>
    <w:pPr>
      <w:spacing w:line="240" w:lineRule="auto"/>
      <w:ind w:firstLine="0"/>
      <w:jc w:val="left"/>
    </w:pPr>
    <w:rPr>
      <w:snapToGrid/>
      <w:sz w:val="20"/>
    </w:rPr>
  </w:style>
  <w:style w:type="paragraph" w:customStyle="1" w:styleId="expand">
    <w:name w:val="expand"/>
    <w:basedOn w:val="af2"/>
    <w:uiPriority w:val="99"/>
    <w:rsid w:val="00D82C25"/>
    <w:pPr>
      <w:spacing w:line="240" w:lineRule="auto"/>
      <w:ind w:firstLine="0"/>
      <w:jc w:val="left"/>
    </w:pPr>
    <w:rPr>
      <w:snapToGrid/>
      <w:sz w:val="24"/>
      <w:szCs w:val="24"/>
    </w:rPr>
  </w:style>
  <w:style w:type="paragraph" w:customStyle="1" w:styleId="title3">
    <w:name w:val="title3"/>
    <w:basedOn w:val="af2"/>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f2"/>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f3"/>
    <w:rsid w:val="00D82C25"/>
  </w:style>
  <w:style w:type="character" w:customStyle="1" w:styleId="tooltiped">
    <w:name w:val="tooltiped"/>
    <w:basedOn w:val="af3"/>
    <w:rsid w:val="00D82C25"/>
  </w:style>
  <w:style w:type="numbering" w:customStyle="1" w:styleId="1112">
    <w:name w:val="Нет списка1112"/>
    <w:next w:val="af5"/>
    <w:uiPriority w:val="99"/>
    <w:semiHidden/>
    <w:unhideWhenUsed/>
    <w:rsid w:val="00D82C25"/>
  </w:style>
  <w:style w:type="character" w:customStyle="1" w:styleId="newstyleprice">
    <w:name w:val="new_style_price"/>
    <w:basedOn w:val="af3"/>
    <w:rsid w:val="00D82C25"/>
  </w:style>
  <w:style w:type="character" w:customStyle="1" w:styleId="price">
    <w:name w:val="price"/>
    <w:basedOn w:val="af3"/>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6">
    <w:name w:val="Основной текст (4)_"/>
    <w:link w:val="4f7"/>
    <w:rsid w:val="00D82C25"/>
    <w:rPr>
      <w:i/>
      <w:iCs/>
      <w:sz w:val="13"/>
      <w:szCs w:val="13"/>
      <w:shd w:val="clear" w:color="auto" w:fill="FFFFFF"/>
    </w:rPr>
  </w:style>
  <w:style w:type="paragraph" w:customStyle="1" w:styleId="4f7">
    <w:name w:val="Основной текст (4)"/>
    <w:basedOn w:val="af2"/>
    <w:link w:val="4f6"/>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8">
    <w:name w:val="Основной текст (3)_"/>
    <w:rsid w:val="00D82C25"/>
    <w:rPr>
      <w:sz w:val="15"/>
      <w:szCs w:val="15"/>
      <w:shd w:val="clear" w:color="auto" w:fill="FFFFFF"/>
    </w:rPr>
  </w:style>
  <w:style w:type="paragraph" w:customStyle="1" w:styleId="style61">
    <w:name w:val="style6"/>
    <w:basedOn w:val="af2"/>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f3"/>
    <w:rsid w:val="00D82C25"/>
  </w:style>
  <w:style w:type="paragraph" w:customStyle="1" w:styleId="caaieiaie2">
    <w:name w:val="caaieiaie 2"/>
    <w:basedOn w:val="af2"/>
    <w:next w:val="af2"/>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f3"/>
    <w:rsid w:val="00D82C25"/>
  </w:style>
  <w:style w:type="paragraph" w:customStyle="1" w:styleId="afffffffffffff2">
    <w:name w:val="Технические характеристики"/>
    <w:basedOn w:val="af2"/>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f2"/>
    <w:rsid w:val="00D82C25"/>
    <w:pPr>
      <w:numPr>
        <w:numId w:val="37"/>
      </w:numPr>
      <w:tabs>
        <w:tab w:val="left" w:pos="454"/>
      </w:tabs>
      <w:spacing w:after="60" w:line="240" w:lineRule="auto"/>
    </w:pPr>
    <w:rPr>
      <w:rFonts w:ascii="Arial" w:hAnsi="Arial"/>
      <w:snapToGrid/>
      <w:sz w:val="24"/>
      <w:szCs w:val="24"/>
    </w:rPr>
  </w:style>
  <w:style w:type="character" w:customStyle="1" w:styleId="q09ua7212mm9">
    <w:name w:val="q09ua7212mm9"/>
    <w:basedOn w:val="af3"/>
    <w:rsid w:val="00D82C25"/>
  </w:style>
  <w:style w:type="numbering" w:customStyle="1" w:styleId="223">
    <w:name w:val="Нет списка22"/>
    <w:next w:val="af5"/>
    <w:uiPriority w:val="99"/>
    <w:semiHidden/>
    <w:unhideWhenUsed/>
    <w:rsid w:val="00D82C25"/>
  </w:style>
  <w:style w:type="numbering" w:customStyle="1" w:styleId="324">
    <w:name w:val="Нет списка32"/>
    <w:next w:val="af5"/>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Новый_1"/>
    <w:basedOn w:val="2f7"/>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3">
    <w:name w:val="Знак Знак Знак 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5f1">
    <w:name w:val="заголовок 5"/>
    <w:basedOn w:val="af2"/>
    <w:next w:val="af2"/>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4">
    <w:name w:val="Абзац_нумер_2"/>
    <w:basedOn w:val="af2"/>
    <w:rsid w:val="00D82C25"/>
    <w:pPr>
      <w:spacing w:before="40" w:after="40" w:line="240" w:lineRule="auto"/>
    </w:pPr>
    <w:rPr>
      <w:snapToGrid/>
      <w:color w:val="800000"/>
    </w:rPr>
  </w:style>
  <w:style w:type="character" w:customStyle="1" w:styleId="style34">
    <w:name w:val="style3"/>
    <w:basedOn w:val="af3"/>
    <w:rsid w:val="00D82C25"/>
  </w:style>
  <w:style w:type="paragraph" w:customStyle="1" w:styleId="afffffffffffff4">
    <w:name w:val="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5">
    <w:name w:val="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6">
    <w:name w:val="Марк"/>
    <w:basedOn w:val="af2"/>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f2"/>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7">
    <w:name w:val="Абзац"/>
    <w:basedOn w:val="af2"/>
    <w:rsid w:val="00D82C25"/>
    <w:pPr>
      <w:spacing w:before="120" w:line="240" w:lineRule="auto"/>
      <w:ind w:firstLine="709"/>
    </w:pPr>
    <w:rPr>
      <w:snapToGrid/>
      <w:sz w:val="24"/>
      <w:szCs w:val="24"/>
    </w:rPr>
  </w:style>
  <w:style w:type="paragraph" w:customStyle="1" w:styleId="1fffff8">
    <w:name w:val="Знак Знак Знак Знак Знак Знак Знак Знак Знак Знак Знак Знак Знак Знак1 Знак"/>
    <w:basedOn w:val="af2"/>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8">
    <w:name w:val="Текст документа"/>
    <w:basedOn w:val="af2"/>
    <w:rsid w:val="00D82C25"/>
    <w:pPr>
      <w:ind w:left="284" w:right="284" w:firstLine="851"/>
    </w:pPr>
    <w:rPr>
      <w:rFonts w:ascii="Arial" w:hAnsi="Arial" w:cs="Arial"/>
      <w:snapToGrid/>
      <w:sz w:val="24"/>
      <w:szCs w:val="24"/>
      <w:lang w:val="en-US"/>
    </w:rPr>
  </w:style>
  <w:style w:type="paragraph" w:customStyle="1" w:styleId="Iniiaiieoaeno21">
    <w:name w:val="Iniiaiie oaeno 21"/>
    <w:basedOn w:val="af2"/>
    <w:rsid w:val="00D82C25"/>
    <w:pPr>
      <w:widowControl w:val="0"/>
      <w:spacing w:line="-360" w:lineRule="auto"/>
      <w:ind w:firstLine="0"/>
    </w:pPr>
    <w:rPr>
      <w:rFonts w:ascii="Courier New" w:hAnsi="Courier New"/>
      <w:noProof/>
      <w:snapToGrid/>
      <w:sz w:val="20"/>
    </w:rPr>
  </w:style>
  <w:style w:type="paragraph" w:customStyle="1" w:styleId="Afffffffffffff9">
    <w:name w:val="A +[ ]"/>
    <w:basedOn w:val="af2"/>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9">
    <w:name w:val="çàãîëîâîê 1"/>
    <w:basedOn w:val="af2"/>
    <w:next w:val="af2"/>
    <w:rsid w:val="00D82C25"/>
    <w:pPr>
      <w:keepNext/>
      <w:spacing w:line="240" w:lineRule="auto"/>
      <w:ind w:firstLine="0"/>
      <w:jc w:val="center"/>
    </w:pPr>
    <w:rPr>
      <w:b/>
      <w:snapToGrid/>
    </w:rPr>
  </w:style>
  <w:style w:type="paragraph" w:customStyle="1" w:styleId="3ff9">
    <w:name w:val="çàãîëîâîê 3"/>
    <w:basedOn w:val="af2"/>
    <w:next w:val="af2"/>
    <w:rsid w:val="00D82C25"/>
    <w:pPr>
      <w:keepNext/>
      <w:widowControl w:val="0"/>
      <w:spacing w:line="240" w:lineRule="auto"/>
      <w:ind w:firstLine="0"/>
      <w:jc w:val="left"/>
    </w:pPr>
    <w:rPr>
      <w:b/>
      <w:snapToGrid/>
      <w:sz w:val="24"/>
    </w:rPr>
  </w:style>
  <w:style w:type="paragraph" w:customStyle="1" w:styleId="1fffffa">
    <w:name w:val="Абзац_нумер_1"/>
    <w:basedOn w:val="af2"/>
    <w:rsid w:val="00D82C25"/>
    <w:pPr>
      <w:spacing w:before="40" w:after="40" w:line="240" w:lineRule="auto"/>
    </w:pPr>
    <w:rPr>
      <w:snapToGrid/>
      <w:color w:val="000080"/>
    </w:rPr>
  </w:style>
  <w:style w:type="paragraph" w:customStyle="1" w:styleId="1fffffb">
    <w:name w:val="Абзац_текст_1"/>
    <w:basedOn w:val="1fffffa"/>
    <w:rsid w:val="00D82C25"/>
    <w:rPr>
      <w:color w:val="000000"/>
    </w:rPr>
  </w:style>
  <w:style w:type="paragraph" w:customStyle="1" w:styleId="caaieiaie5">
    <w:name w:val="caaieiaie 5"/>
    <w:basedOn w:val="af2"/>
    <w:next w:val="af2"/>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f2"/>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f2"/>
    <w:link w:val="m2m-tFullmaintext"/>
    <w:rsid w:val="00D82C25"/>
    <w:pPr>
      <w:spacing w:after="0" w:line="240" w:lineRule="auto"/>
    </w:pPr>
    <w:rPr>
      <w:rFonts w:ascii="Arial" w:hAnsi="Arial" w:cs="Arial"/>
      <w:sz w:val="24"/>
      <w:szCs w:val="24"/>
    </w:rPr>
  </w:style>
  <w:style w:type="character" w:customStyle="1" w:styleId="afffffffffffffa">
    <w:name w:val="íîìåð ñòðàíèöû"/>
    <w:basedOn w:val="af3"/>
    <w:rsid w:val="00D82C25"/>
  </w:style>
  <w:style w:type="paragraph" w:customStyle="1" w:styleId="List0">
    <w:name w:val="List 0"/>
    <w:basedOn w:val="af2"/>
    <w:semiHidden/>
    <w:rsid w:val="00D82C25"/>
    <w:pPr>
      <w:spacing w:line="240" w:lineRule="auto"/>
      <w:ind w:left="1070" w:hanging="360"/>
      <w:jc w:val="left"/>
    </w:pPr>
    <w:rPr>
      <w:snapToGrid/>
      <w:sz w:val="20"/>
    </w:rPr>
  </w:style>
  <w:style w:type="paragraph" w:customStyle="1" w:styleId="List1">
    <w:name w:val="List 1"/>
    <w:basedOn w:val="af2"/>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f2"/>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f3"/>
    <w:rsid w:val="00D82C25"/>
  </w:style>
  <w:style w:type="character" w:customStyle="1" w:styleId="1fffffc">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5">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b">
    <w:name w:val="List Continue"/>
    <w:basedOn w:val="af2"/>
    <w:rsid w:val="00D82C25"/>
    <w:pPr>
      <w:spacing w:after="120" w:line="240" w:lineRule="auto"/>
      <w:ind w:left="283" w:firstLine="0"/>
      <w:jc w:val="left"/>
    </w:pPr>
    <w:rPr>
      <w:snapToGrid/>
      <w:sz w:val="24"/>
      <w:szCs w:val="24"/>
    </w:rPr>
  </w:style>
  <w:style w:type="paragraph" w:customStyle="1" w:styleId="Style18">
    <w:name w:val="Style18"/>
    <w:basedOn w:val="af2"/>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5"/>
    <w:uiPriority w:val="99"/>
    <w:semiHidden/>
    <w:unhideWhenUsed/>
    <w:rsid w:val="00D82C25"/>
  </w:style>
  <w:style w:type="paragraph" w:customStyle="1" w:styleId="tableequiptext">
    <w:name w:val="table_equip_text"/>
    <w:basedOn w:val="af2"/>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f2"/>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f2"/>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f2"/>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a">
    <w:name w:val="Заг3"/>
    <w:basedOn w:val="37"/>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f2"/>
    <w:rsid w:val="00D82C25"/>
    <w:pPr>
      <w:spacing w:line="320" w:lineRule="atLeast"/>
      <w:ind w:firstLine="300"/>
      <w:jc w:val="left"/>
    </w:pPr>
    <w:rPr>
      <w:rFonts w:ascii="Verdana" w:hAnsi="Verdana"/>
      <w:snapToGrid/>
      <w:color w:val="004C6C"/>
      <w:sz w:val="22"/>
      <w:szCs w:val="22"/>
    </w:rPr>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2"/>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f2"/>
    <w:rsid w:val="00D82C25"/>
    <w:pPr>
      <w:ind w:firstLine="720"/>
    </w:pPr>
    <w:rPr>
      <w:snapToGrid/>
      <w:szCs w:val="28"/>
    </w:rPr>
  </w:style>
  <w:style w:type="numbering" w:customStyle="1" w:styleId="111111">
    <w:name w:val="Нет списка111111"/>
    <w:next w:val="af5"/>
    <w:uiPriority w:val="99"/>
    <w:semiHidden/>
    <w:rsid w:val="00D82C25"/>
  </w:style>
  <w:style w:type="character" w:customStyle="1" w:styleId="afffffffffffffc">
    <w:name w:val="Пункт Знак Знак"/>
    <w:rsid w:val="00D82C25"/>
    <w:rPr>
      <w:sz w:val="28"/>
      <w:lang w:val="ru-RU" w:eastAsia="ru-RU" w:bidi="ar-SA"/>
    </w:rPr>
  </w:style>
  <w:style w:type="paragraph" w:customStyle="1" w:styleId="afffffffffffffd">
    <w:name w:val="Краткий обратный адрес"/>
    <w:basedOn w:val="af2"/>
    <w:rsid w:val="00D82C25"/>
    <w:pPr>
      <w:spacing w:line="240" w:lineRule="auto"/>
      <w:ind w:firstLine="0"/>
      <w:jc w:val="left"/>
    </w:pPr>
    <w:rPr>
      <w:snapToGrid/>
      <w:sz w:val="24"/>
    </w:rPr>
  </w:style>
  <w:style w:type="paragraph" w:styleId="2fff6">
    <w:name w:val="List Continue 2"/>
    <w:basedOn w:val="af2"/>
    <w:rsid w:val="00D82C25"/>
    <w:pPr>
      <w:spacing w:after="120" w:line="240" w:lineRule="auto"/>
      <w:ind w:left="566" w:firstLine="0"/>
      <w:jc w:val="left"/>
    </w:pPr>
    <w:rPr>
      <w:snapToGrid/>
      <w:sz w:val="20"/>
    </w:rPr>
  </w:style>
  <w:style w:type="paragraph" w:customStyle="1" w:styleId="afffffffffffffe">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f2"/>
    <w:rsid w:val="00D82C25"/>
    <w:pPr>
      <w:numPr>
        <w:numId w:val="38"/>
      </w:numPr>
      <w:spacing w:line="240" w:lineRule="auto"/>
      <w:jc w:val="left"/>
    </w:pPr>
    <w:rPr>
      <w:rFonts w:ascii="Arial" w:hAnsi="Arial"/>
      <w:snapToGrid/>
      <w:sz w:val="20"/>
      <w:szCs w:val="24"/>
    </w:rPr>
  </w:style>
  <w:style w:type="paragraph" w:customStyle="1" w:styleId="Maintext3">
    <w:name w:val="Main text 3"/>
    <w:basedOn w:val="af2"/>
    <w:rsid w:val="00D82C25"/>
    <w:pPr>
      <w:numPr>
        <w:ilvl w:val="2"/>
        <w:numId w:val="39"/>
      </w:numPr>
      <w:spacing w:before="120" w:after="120" w:line="260" w:lineRule="exact"/>
      <w:jc w:val="left"/>
    </w:pPr>
    <w:rPr>
      <w:rFonts w:ascii="Arial" w:hAnsi="Arial"/>
      <w:snapToGrid/>
      <w:sz w:val="20"/>
      <w:szCs w:val="24"/>
    </w:rPr>
  </w:style>
  <w:style w:type="paragraph" w:customStyle="1" w:styleId="MainText21">
    <w:name w:val="Main Text 2.1"/>
    <w:basedOn w:val="af2"/>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f2"/>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f2"/>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f">
    <w:name w:val="Шифр документа"/>
    <w:basedOn w:val="af6"/>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f2"/>
    <w:rsid w:val="00D82C25"/>
    <w:pPr>
      <w:numPr>
        <w:numId w:val="40"/>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b"/>
    <w:rsid w:val="00D82C25"/>
    <w:pPr>
      <w:numPr>
        <w:numId w:val="41"/>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b"/>
    <w:rsid w:val="00D82C25"/>
    <w:pPr>
      <w:numPr>
        <w:numId w:val="42"/>
      </w:numPr>
    </w:pPr>
    <w:rPr>
      <w:rFonts w:ascii="Arial" w:hAnsi="Arial"/>
      <w:sz w:val="20"/>
    </w:rPr>
  </w:style>
  <w:style w:type="paragraph" w:customStyle="1" w:styleId="Maintext321">
    <w:name w:val="Main text 3.2.1"/>
    <w:basedOn w:val="af2"/>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f2"/>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f2"/>
    <w:rsid w:val="00D82C25"/>
    <w:pPr>
      <w:numPr>
        <w:ilvl w:val="3"/>
        <w:numId w:val="43"/>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f2"/>
    <w:rsid w:val="00D82C25"/>
    <w:pPr>
      <w:numPr>
        <w:numId w:val="44"/>
      </w:numPr>
      <w:spacing w:before="60" w:after="60" w:line="240" w:lineRule="auto"/>
    </w:pPr>
    <w:rPr>
      <w:rFonts w:ascii="Arial" w:hAnsi="Arial"/>
      <w:snapToGrid/>
      <w:sz w:val="20"/>
    </w:rPr>
  </w:style>
  <w:style w:type="paragraph" w:customStyle="1" w:styleId="StyleHeading2">
    <w:name w:val="Style Heading 2 +"/>
    <w:basedOn w:val="27"/>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d">
    <w:name w:val="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f2"/>
    <w:rsid w:val="00D82C25"/>
    <w:pPr>
      <w:spacing w:before="100" w:beforeAutospacing="1" w:after="100" w:afterAutospacing="1" w:line="240" w:lineRule="auto"/>
      <w:ind w:firstLine="0"/>
      <w:jc w:val="left"/>
    </w:pPr>
    <w:rPr>
      <w:snapToGrid/>
      <w:color w:val="000000"/>
      <w:sz w:val="24"/>
      <w:szCs w:val="24"/>
    </w:rPr>
  </w:style>
  <w:style w:type="table" w:styleId="2fff7">
    <w:name w:val="Table Subtle 2"/>
    <w:basedOn w:val="af4"/>
    <w:uiPriority w:val="99"/>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0">
    <w:name w:val="Table Elegant"/>
    <w:basedOn w:val="af4"/>
    <w:uiPriority w:val="99"/>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f2"/>
    <w:rsid w:val="00D82C25"/>
    <w:pPr>
      <w:autoSpaceDE w:val="0"/>
      <w:autoSpaceDN w:val="0"/>
      <w:spacing w:line="240" w:lineRule="auto"/>
      <w:ind w:left="567" w:hanging="567"/>
    </w:pPr>
    <w:rPr>
      <w:noProof/>
      <w:snapToGrid/>
      <w:szCs w:val="28"/>
      <w:lang w:val="en-US"/>
    </w:rPr>
  </w:style>
  <w:style w:type="paragraph" w:customStyle="1" w:styleId="affffffffffffff1">
    <w:name w:val="ОбычныйТХТ"/>
    <w:basedOn w:val="af2"/>
    <w:rsid w:val="00D82C25"/>
    <w:pPr>
      <w:spacing w:before="120" w:line="240" w:lineRule="auto"/>
      <w:ind w:firstLine="709"/>
    </w:pPr>
    <w:rPr>
      <w:rFonts w:ascii="Arial" w:hAnsi="Arial"/>
      <w:snapToGrid/>
      <w:kern w:val="32"/>
      <w:sz w:val="24"/>
      <w:lang w:val="uk-UA"/>
    </w:rPr>
  </w:style>
  <w:style w:type="paragraph" w:customStyle="1" w:styleId="2fff8">
    <w:name w:val="Заголовок2ТХТ"/>
    <w:basedOn w:val="af2"/>
    <w:next w:val="af2"/>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f2"/>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f2"/>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5"/>
    <w:uiPriority w:val="99"/>
    <w:semiHidden/>
    <w:unhideWhenUsed/>
    <w:rsid w:val="00D82C25"/>
  </w:style>
  <w:style w:type="numbering" w:customStyle="1" w:styleId="11210">
    <w:name w:val="Нет списка1121"/>
    <w:next w:val="af5"/>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f2"/>
    <w:rsid w:val="00D82C25"/>
    <w:pPr>
      <w:overflowPunct w:val="0"/>
      <w:autoSpaceDE w:val="0"/>
      <w:autoSpaceDN w:val="0"/>
      <w:adjustRightInd w:val="0"/>
      <w:spacing w:line="240" w:lineRule="auto"/>
      <w:ind w:firstLine="0"/>
    </w:pPr>
    <w:rPr>
      <w:snapToGrid/>
    </w:rPr>
  </w:style>
  <w:style w:type="paragraph" w:customStyle="1" w:styleId="style160">
    <w:name w:val="style16"/>
    <w:basedOn w:val="af2"/>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f2"/>
    <w:rsid w:val="00D82C25"/>
    <w:pPr>
      <w:overflowPunct w:val="0"/>
      <w:autoSpaceDE w:val="0"/>
      <w:autoSpaceDN w:val="0"/>
      <w:adjustRightInd w:val="0"/>
      <w:spacing w:line="240" w:lineRule="auto"/>
      <w:ind w:firstLine="0"/>
    </w:pPr>
    <w:rPr>
      <w:snapToGrid/>
    </w:rPr>
  </w:style>
  <w:style w:type="paragraph" w:customStyle="1" w:styleId="6b">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9">
    <w:name w:val="Знак Знак Знак Знак Знак Знак Знак Знак Знак Знак Знак Знак Знак2"/>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1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2">
    <w:name w:val="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3">
    <w:name w:val="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4">
    <w:name w:val="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2">
    <w:name w:val="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3">
    <w:name w:val="Знак Знак Знак Знак Знак 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f2"/>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2"/>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f2"/>
    <w:rsid w:val="00D82C25"/>
    <w:pPr>
      <w:spacing w:before="8" w:after="8" w:line="240" w:lineRule="auto"/>
      <w:ind w:firstLine="0"/>
      <w:jc w:val="center"/>
    </w:pPr>
    <w:rPr>
      <w:b/>
      <w:bCs/>
      <w:snapToGrid/>
      <w:color w:val="800000"/>
      <w:szCs w:val="28"/>
    </w:rPr>
  </w:style>
  <w:style w:type="paragraph" w:customStyle="1" w:styleId="af">
    <w:name w:val="Обычный с черточкой Знак"/>
    <w:basedOn w:val="af2"/>
    <w:rsid w:val="00D82C25"/>
    <w:pPr>
      <w:numPr>
        <w:numId w:val="45"/>
      </w:numPr>
      <w:spacing w:line="240" w:lineRule="auto"/>
      <w:jc w:val="left"/>
    </w:pPr>
    <w:rPr>
      <w:snapToGrid/>
      <w:sz w:val="24"/>
      <w:szCs w:val="24"/>
    </w:rPr>
  </w:style>
  <w:style w:type="paragraph" w:customStyle="1" w:styleId="PRS-Text">
    <w:name w:val="PRS-Text"/>
    <w:basedOn w:val="af2"/>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f2">
    <w:name w:val="Мой_текст"/>
    <w:basedOn w:val="af2"/>
    <w:rsid w:val="00D82C25"/>
    <w:pPr>
      <w:tabs>
        <w:tab w:val="left" w:pos="720"/>
      </w:tabs>
      <w:spacing w:before="60" w:after="60" w:line="288" w:lineRule="auto"/>
      <w:ind w:firstLine="720"/>
    </w:pPr>
    <w:rPr>
      <w:rFonts w:ascii="Arial" w:hAnsi="Arial"/>
      <w:snapToGrid/>
      <w:sz w:val="24"/>
    </w:rPr>
  </w:style>
  <w:style w:type="paragraph" w:customStyle="1" w:styleId="affffffffffffff3">
    <w:name w:val="абзац"/>
    <w:basedOn w:val="af2"/>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styleId="2fffa">
    <w:name w:val="Quote"/>
    <w:basedOn w:val="af2"/>
    <w:next w:val="af2"/>
    <w:link w:val="2fffb"/>
    <w:uiPriority w:val="29"/>
    <w:qFormat/>
    <w:rsid w:val="00D82C25"/>
    <w:pPr>
      <w:spacing w:after="60" w:line="240" w:lineRule="auto"/>
      <w:ind w:firstLine="0"/>
    </w:pPr>
    <w:rPr>
      <w:rFonts w:ascii="Calibri" w:eastAsia="Calibri" w:hAnsi="Calibri"/>
      <w:i/>
      <w:snapToGrid/>
      <w:sz w:val="24"/>
      <w:szCs w:val="24"/>
    </w:rPr>
  </w:style>
  <w:style w:type="character" w:customStyle="1" w:styleId="2fffb">
    <w:name w:val="Цитата 2 Знак"/>
    <w:basedOn w:val="af3"/>
    <w:link w:val="2fffa"/>
    <w:uiPriority w:val="29"/>
    <w:rsid w:val="00D82C25"/>
    <w:rPr>
      <w:rFonts w:ascii="Calibri" w:eastAsia="Calibri" w:hAnsi="Calibri" w:cs="Times New Roman"/>
      <w:i/>
      <w:sz w:val="24"/>
      <w:szCs w:val="24"/>
      <w:lang w:eastAsia="ru-RU"/>
    </w:rPr>
  </w:style>
  <w:style w:type="paragraph" w:styleId="affffffffffffff4">
    <w:name w:val="Intense Quote"/>
    <w:basedOn w:val="af2"/>
    <w:next w:val="af2"/>
    <w:link w:val="affffffffffffff5"/>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5">
    <w:name w:val="Выделенная цитата Знак"/>
    <w:basedOn w:val="af3"/>
    <w:link w:val="affffffffffffff4"/>
    <w:uiPriority w:val="30"/>
    <w:rsid w:val="00D82C25"/>
    <w:rPr>
      <w:rFonts w:ascii="Calibri" w:eastAsia="Calibri" w:hAnsi="Calibri" w:cs="Times New Roman"/>
      <w:b/>
      <w:i/>
      <w:sz w:val="24"/>
      <w:szCs w:val="20"/>
      <w:lang w:eastAsia="ru-RU"/>
    </w:rPr>
  </w:style>
  <w:style w:type="character" w:styleId="affffffffffffff6">
    <w:name w:val="Subtle Emphasis"/>
    <w:uiPriority w:val="19"/>
    <w:qFormat/>
    <w:rsid w:val="00D82C25"/>
    <w:rPr>
      <w:i/>
      <w:color w:val="5A5A5A"/>
    </w:rPr>
  </w:style>
  <w:style w:type="character" w:styleId="affffffffffffff7">
    <w:name w:val="Intense Emphasis"/>
    <w:uiPriority w:val="21"/>
    <w:qFormat/>
    <w:rsid w:val="00D82C25"/>
    <w:rPr>
      <w:b/>
      <w:i/>
      <w:sz w:val="24"/>
      <w:szCs w:val="24"/>
      <w:u w:val="single"/>
    </w:rPr>
  </w:style>
  <w:style w:type="character" w:styleId="affffffffffffff8">
    <w:name w:val="Subtle Reference"/>
    <w:uiPriority w:val="31"/>
    <w:qFormat/>
    <w:rsid w:val="00D82C25"/>
    <w:rPr>
      <w:sz w:val="24"/>
      <w:szCs w:val="24"/>
      <w:u w:val="single"/>
    </w:rPr>
  </w:style>
  <w:style w:type="character" w:styleId="affffffffffffff9">
    <w:name w:val="Intense Reference"/>
    <w:uiPriority w:val="32"/>
    <w:qFormat/>
    <w:rsid w:val="00D82C25"/>
    <w:rPr>
      <w:b/>
      <w:sz w:val="24"/>
      <w:u w:val="single"/>
    </w:rPr>
  </w:style>
  <w:style w:type="character" w:styleId="affffffffffffffa">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f2"/>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f2"/>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f2"/>
    <w:uiPriority w:val="99"/>
    <w:rsid w:val="00D82C25"/>
    <w:pPr>
      <w:ind w:firstLine="709"/>
    </w:pPr>
    <w:rPr>
      <w:snapToGrid/>
      <w:szCs w:val="28"/>
    </w:rPr>
  </w:style>
  <w:style w:type="paragraph" w:customStyle="1" w:styleId="e93">
    <w:name w:val="Основно&quot;e9 текст 3"/>
    <w:basedOn w:val="af2"/>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b">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c">
    <w:name w:val="Заголовок таблицы"/>
    <w:basedOn w:val="afffff1"/>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d">
    <w:name w:val="Таблица"/>
    <w:basedOn w:val="af2"/>
    <w:rsid w:val="00D82C25"/>
    <w:pPr>
      <w:suppressAutoHyphens/>
      <w:ind w:firstLine="0"/>
      <w:jc w:val="center"/>
    </w:pPr>
    <w:rPr>
      <w:rFonts w:ascii="ГОСТ тип А" w:hAnsi="ГОСТ тип А"/>
      <w:i/>
      <w:snapToGrid/>
      <w:sz w:val="24"/>
      <w:lang w:eastAsia="ar-SA"/>
    </w:rPr>
  </w:style>
  <w:style w:type="character" w:customStyle="1" w:styleId="2fffc">
    <w:name w:val="Заголовок №2_"/>
    <w:link w:val="2fffd"/>
    <w:uiPriority w:val="99"/>
    <w:locked/>
    <w:rsid w:val="00D82C25"/>
    <w:rPr>
      <w:b/>
      <w:bCs/>
      <w:sz w:val="25"/>
      <w:szCs w:val="25"/>
      <w:shd w:val="clear" w:color="auto" w:fill="FFFFFF"/>
    </w:rPr>
  </w:style>
  <w:style w:type="paragraph" w:customStyle="1" w:styleId="2fffd">
    <w:name w:val="Заголовок №2"/>
    <w:basedOn w:val="af2"/>
    <w:link w:val="2fffc"/>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b">
    <w:name w:val="Основной шрифт абзаца3"/>
    <w:rsid w:val="00D82C25"/>
  </w:style>
  <w:style w:type="paragraph" w:styleId="5f2">
    <w:name w:val="List Continue 5"/>
    <w:basedOn w:val="af2"/>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e">
    <w:name w:val="Заголовок колонки Знак"/>
    <w:basedOn w:val="af2"/>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6"/>
    <w:rsid w:val="00D82C25"/>
    <w:pPr>
      <w:overflowPunct w:val="0"/>
      <w:autoSpaceDE w:val="0"/>
      <w:autoSpaceDN w:val="0"/>
      <w:adjustRightInd w:val="0"/>
      <w:ind w:firstLine="0"/>
    </w:pPr>
    <w:rPr>
      <w:snapToGrid/>
      <w:color w:val="auto"/>
      <w:kern w:val="28"/>
      <w:sz w:val="24"/>
      <w:szCs w:val="20"/>
    </w:rPr>
  </w:style>
  <w:style w:type="paragraph" w:customStyle="1" w:styleId="11f4">
    <w:name w:val="1.1 подпункт Знак"/>
    <w:basedOn w:val="af2"/>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f">
    <w:name w:val="Текст таблицы Знак"/>
    <w:link w:val="afffffffffffffff0"/>
    <w:locked/>
    <w:rsid w:val="00D82C25"/>
    <w:rPr>
      <w:bCs/>
      <w:sz w:val="24"/>
      <w:szCs w:val="24"/>
    </w:rPr>
  </w:style>
  <w:style w:type="paragraph" w:customStyle="1" w:styleId="afffffffffffffff0">
    <w:name w:val="Текст таблицы"/>
    <w:basedOn w:val="af2"/>
    <w:link w:val="afffffffffffffff"/>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f1">
    <w:name w:val="Приложение"/>
    <w:basedOn w:val="af2"/>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f2">
    <w:name w:val="Подсказка"/>
    <w:basedOn w:val="affffffff1"/>
    <w:autoRedefine/>
    <w:rsid w:val="00D82C25"/>
    <w:pPr>
      <w:suppressAutoHyphens w:val="0"/>
    </w:pPr>
    <w:rPr>
      <w:sz w:val="24"/>
    </w:rPr>
  </w:style>
  <w:style w:type="paragraph" w:customStyle="1" w:styleId="1400">
    <w:name w:val="Стиль Основной текст с отступом + 14 пт После:  0 пт"/>
    <w:basedOn w:val="af2"/>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7"/>
    <w:next w:val="af2"/>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f2"/>
    <w:rsid w:val="00D82C25"/>
    <w:pPr>
      <w:spacing w:line="360" w:lineRule="exact"/>
      <w:ind w:firstLine="709"/>
    </w:pPr>
    <w:rPr>
      <w:rFonts w:ascii="Antiqua" w:hAnsi="Antiqua"/>
      <w:snapToGrid/>
      <w:sz w:val="24"/>
    </w:rPr>
  </w:style>
  <w:style w:type="paragraph" w:customStyle="1" w:styleId="NormalZap">
    <w:name w:val="NormalZap"/>
    <w:basedOn w:val="af2"/>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f2"/>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f2"/>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f3">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f4">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5">
    <w:name w:val="Перекрестная ссылка"/>
    <w:basedOn w:val="af3"/>
    <w:rsid w:val="00D82C25"/>
  </w:style>
  <w:style w:type="table" w:customStyle="1" w:styleId="430">
    <w:name w:val="Сетка таблицы43"/>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f2"/>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8">
    <w:name w:val="çàãîëîâîê 4"/>
    <w:basedOn w:val="af2"/>
    <w:next w:val="af2"/>
    <w:rsid w:val="00D82C25"/>
    <w:pPr>
      <w:keepNext/>
      <w:spacing w:line="240" w:lineRule="auto"/>
      <w:ind w:firstLine="0"/>
    </w:pPr>
    <w:rPr>
      <w:snapToGrid/>
      <w:sz w:val="24"/>
    </w:rPr>
  </w:style>
  <w:style w:type="paragraph" w:customStyle="1" w:styleId="1ffffff5">
    <w:name w:val="Знак 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f2"/>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c">
    <w:name w:val="Основной нумерованный (3 уровень)"/>
    <w:basedOn w:val="37"/>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f1"/>
    <w:rsid w:val="00D82C25"/>
  </w:style>
  <w:style w:type="paragraph" w:customStyle="1" w:styleId="afffffffffffffff6">
    <w:name w:val="Îñíîâíîé òåêñò"/>
    <w:basedOn w:val="af2"/>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7">
    <w:name w:val="перечисления"/>
    <w:basedOn w:val="af2"/>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6">
    <w:name w:val="Список маркированный 1"/>
    <w:basedOn w:val="af2"/>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8">
    <w:name w:val="Salutation"/>
    <w:basedOn w:val="af2"/>
    <w:next w:val="af2"/>
    <w:link w:val="afffffffffffffff9"/>
    <w:rsid w:val="00D82C25"/>
    <w:pPr>
      <w:spacing w:after="60" w:line="240" w:lineRule="auto"/>
      <w:ind w:firstLine="0"/>
    </w:pPr>
    <w:rPr>
      <w:snapToGrid/>
      <w:sz w:val="24"/>
      <w:szCs w:val="24"/>
    </w:rPr>
  </w:style>
  <w:style w:type="character" w:customStyle="1" w:styleId="afffffffffffffff9">
    <w:name w:val="Приветствие Знак"/>
    <w:basedOn w:val="af3"/>
    <w:link w:val="afffffffffffffff8"/>
    <w:rsid w:val="00D82C25"/>
    <w:rPr>
      <w:rFonts w:ascii="Times New Roman" w:eastAsia="Times New Roman" w:hAnsi="Times New Roman" w:cs="Times New Roman"/>
      <w:sz w:val="24"/>
      <w:szCs w:val="24"/>
      <w:lang w:eastAsia="ru-RU"/>
    </w:rPr>
  </w:style>
  <w:style w:type="paragraph" w:styleId="3ffd">
    <w:name w:val="List Continue 3"/>
    <w:basedOn w:val="af2"/>
    <w:rsid w:val="00D82C25"/>
    <w:pPr>
      <w:spacing w:after="120" w:line="240" w:lineRule="auto"/>
      <w:ind w:left="849" w:firstLine="0"/>
    </w:pPr>
    <w:rPr>
      <w:snapToGrid/>
      <w:sz w:val="24"/>
      <w:szCs w:val="24"/>
    </w:rPr>
  </w:style>
  <w:style w:type="paragraph" w:styleId="4f9">
    <w:name w:val="List Continue 4"/>
    <w:basedOn w:val="af2"/>
    <w:rsid w:val="00D82C25"/>
    <w:pPr>
      <w:spacing w:after="120" w:line="240" w:lineRule="auto"/>
      <w:ind w:left="1132" w:firstLine="0"/>
    </w:pPr>
    <w:rPr>
      <w:snapToGrid/>
      <w:sz w:val="24"/>
      <w:szCs w:val="24"/>
    </w:rPr>
  </w:style>
  <w:style w:type="paragraph" w:styleId="afffffffffffffffa">
    <w:name w:val="Closing"/>
    <w:basedOn w:val="af2"/>
    <w:link w:val="afffffffffffffffb"/>
    <w:rsid w:val="00D82C25"/>
    <w:pPr>
      <w:spacing w:after="60" w:line="240" w:lineRule="auto"/>
      <w:ind w:left="4252" w:firstLine="0"/>
    </w:pPr>
    <w:rPr>
      <w:snapToGrid/>
      <w:sz w:val="24"/>
      <w:szCs w:val="24"/>
    </w:rPr>
  </w:style>
  <w:style w:type="character" w:customStyle="1" w:styleId="afffffffffffffffb">
    <w:name w:val="Прощание Знак"/>
    <w:basedOn w:val="af3"/>
    <w:link w:val="afffffffffffffffa"/>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c">
    <w:name w:val="Message Header"/>
    <w:basedOn w:val="af2"/>
    <w:link w:val="afffffffffffffffd"/>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d">
    <w:name w:val="Шапка Знак"/>
    <w:basedOn w:val="af3"/>
    <w:link w:val="afffffffffffffffc"/>
    <w:rsid w:val="00D82C25"/>
    <w:rPr>
      <w:rFonts w:ascii="Arial" w:eastAsia="Times New Roman" w:hAnsi="Arial" w:cs="Times New Roman"/>
      <w:sz w:val="24"/>
      <w:szCs w:val="24"/>
      <w:shd w:val="pct20" w:color="auto" w:fill="auto"/>
      <w:lang w:eastAsia="ru-RU"/>
    </w:rPr>
  </w:style>
  <w:style w:type="paragraph" w:customStyle="1" w:styleId="afffffffffffffffe">
    <w:name w:val="Подподпункт"/>
    <w:basedOn w:val="af2"/>
    <w:rsid w:val="00D82C25"/>
    <w:pPr>
      <w:tabs>
        <w:tab w:val="num" w:pos="1701"/>
        <w:tab w:val="num" w:pos="5585"/>
      </w:tabs>
      <w:spacing w:line="240" w:lineRule="auto"/>
      <w:ind w:left="1701" w:hanging="567"/>
    </w:pPr>
    <w:rPr>
      <w:snapToGrid/>
      <w:sz w:val="24"/>
      <w:szCs w:val="24"/>
    </w:rPr>
  </w:style>
  <w:style w:type="paragraph" w:customStyle="1" w:styleId="affffffffffffffff">
    <w:name w:val="раздел"/>
    <w:basedOn w:val="af2"/>
    <w:next w:val="af2"/>
    <w:rsid w:val="00D82C25"/>
    <w:pPr>
      <w:tabs>
        <w:tab w:val="num" w:pos="2444"/>
      </w:tabs>
      <w:spacing w:before="240" w:after="120" w:line="240" w:lineRule="auto"/>
      <w:ind w:left="284" w:right="284" w:hanging="283"/>
      <w:jc w:val="center"/>
    </w:pPr>
    <w:rPr>
      <w:b/>
      <w:smallCaps/>
      <w:snapToGrid/>
    </w:rPr>
  </w:style>
  <w:style w:type="paragraph" w:customStyle="1" w:styleId="4fa">
    <w:name w:val="заг4"/>
    <w:basedOn w:val="af2"/>
    <w:next w:val="af2"/>
    <w:rsid w:val="00D82C25"/>
    <w:pPr>
      <w:spacing w:before="227" w:after="113" w:line="240" w:lineRule="auto"/>
      <w:ind w:firstLine="0"/>
      <w:jc w:val="left"/>
    </w:pPr>
    <w:rPr>
      <w:rFonts w:ascii="SchoolBookC" w:hAnsi="SchoolBookC"/>
      <w:b/>
      <w:snapToGrid/>
      <w:sz w:val="24"/>
    </w:rPr>
  </w:style>
  <w:style w:type="paragraph" w:customStyle="1" w:styleId="-7">
    <w:name w:val="Титульный лист - Заголовок"/>
    <w:basedOn w:val="af2"/>
    <w:rsid w:val="00D82C25"/>
    <w:pPr>
      <w:ind w:firstLine="0"/>
      <w:jc w:val="center"/>
    </w:pPr>
    <w:rPr>
      <w:b/>
      <w:bCs/>
      <w:caps/>
      <w:snapToGrid/>
      <w:szCs w:val="28"/>
    </w:rPr>
  </w:style>
  <w:style w:type="paragraph" w:customStyle="1" w:styleId="affffffffffffffff0">
    <w:name w:val="Текст в таблице"/>
    <w:basedOn w:val="af2"/>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f1">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f2"/>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7">
    <w:name w:val="Заголовок записки Знак1"/>
    <w:locked/>
    <w:rsid w:val="00D82C25"/>
    <w:rPr>
      <w:sz w:val="24"/>
      <w:szCs w:val="24"/>
      <w:lang w:val="ru-RU" w:eastAsia="ru-RU" w:bidi="ar-SA"/>
    </w:rPr>
  </w:style>
  <w:style w:type="character" w:customStyle="1" w:styleId="1ffffff8">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9">
    <w:name w:val="Подпись Знак1"/>
    <w:locked/>
    <w:rsid w:val="00D82C25"/>
    <w:rPr>
      <w:bCs/>
      <w:sz w:val="24"/>
      <w:szCs w:val="24"/>
      <w:lang w:val="ru-RU" w:eastAsia="ru-RU" w:bidi="ar-SA"/>
    </w:rPr>
  </w:style>
  <w:style w:type="character" w:customStyle="1" w:styleId="1ffffffa">
    <w:name w:val="Приветствие Знак1"/>
    <w:locked/>
    <w:rsid w:val="00D82C25"/>
    <w:rPr>
      <w:sz w:val="24"/>
      <w:szCs w:val="24"/>
      <w:lang w:val="ru-RU" w:eastAsia="ru-RU" w:bidi="ar-SA"/>
    </w:rPr>
  </w:style>
  <w:style w:type="character" w:customStyle="1" w:styleId="1ffffffb">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c">
    <w:name w:val="Шапка Знак1"/>
    <w:locked/>
    <w:rsid w:val="00D82C25"/>
    <w:rPr>
      <w:rFonts w:ascii="Arial" w:hAnsi="Arial" w:cs="Arial"/>
      <w:sz w:val="24"/>
      <w:szCs w:val="24"/>
      <w:lang w:val="ru-RU" w:eastAsia="ru-RU" w:bidi="ar-SA"/>
    </w:rPr>
  </w:style>
  <w:style w:type="character" w:customStyle="1" w:styleId="1ffffffd">
    <w:name w:val="Электронная подпись Знак1"/>
    <w:locked/>
    <w:rsid w:val="00D82C25"/>
    <w:rPr>
      <w:sz w:val="24"/>
      <w:szCs w:val="24"/>
      <w:lang w:val="ru-RU" w:eastAsia="ru-RU" w:bidi="ar-SA"/>
    </w:rPr>
  </w:style>
  <w:style w:type="paragraph" w:customStyle="1" w:styleId="331">
    <w:name w:val="Основной текст 33"/>
    <w:basedOn w:val="af2"/>
    <w:rsid w:val="00D82C25"/>
    <w:pPr>
      <w:spacing w:line="240" w:lineRule="auto"/>
      <w:ind w:firstLine="0"/>
    </w:pPr>
    <w:rPr>
      <w:snapToGrid/>
      <w:sz w:val="24"/>
    </w:rPr>
  </w:style>
  <w:style w:type="paragraph" w:customStyle="1" w:styleId="bodytext3">
    <w:name w:val="bodytext3"/>
    <w:basedOn w:val="af2"/>
    <w:rsid w:val="00D82C25"/>
    <w:pPr>
      <w:spacing w:line="240" w:lineRule="auto"/>
      <w:ind w:firstLine="0"/>
    </w:pPr>
    <w:rPr>
      <w:snapToGrid/>
      <w:sz w:val="24"/>
      <w:szCs w:val="24"/>
    </w:rPr>
  </w:style>
  <w:style w:type="paragraph" w:customStyle="1" w:styleId="340">
    <w:name w:val="Основной текст 34"/>
    <w:basedOn w:val="af2"/>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e">
    <w:name w:val="Номер страницы1"/>
    <w:rsid w:val="00D82C25"/>
    <w:rPr>
      <w:rFonts w:cs="Times New Roman"/>
    </w:rPr>
  </w:style>
  <w:style w:type="character" w:customStyle="1" w:styleId="1fffffff">
    <w:name w:val="Просмотренная гиперссылка1"/>
    <w:rsid w:val="00D82C25"/>
    <w:rPr>
      <w:rFonts w:cs="Times New Roman"/>
      <w:color w:val="800080"/>
      <w:u w:val="single"/>
    </w:rPr>
  </w:style>
  <w:style w:type="character" w:customStyle="1" w:styleId="1fffffff0">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f1">
    <w:name w:val="Текст выноски1"/>
    <w:basedOn w:val="af2"/>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f2"/>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f2"/>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f2"/>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f2"/>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f2"/>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2">
    <w:name w:val="Адрес на конверте1"/>
    <w:basedOn w:val="af2"/>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f2"/>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f2"/>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3">
    <w:name w:val="Электронная подпись1"/>
    <w:basedOn w:val="af2"/>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5"/>
    <w:uiPriority w:val="99"/>
    <w:semiHidden/>
    <w:rsid w:val="00D82C25"/>
  </w:style>
  <w:style w:type="numbering" w:customStyle="1" w:styleId="522">
    <w:name w:val="Нет списка52"/>
    <w:next w:val="af5"/>
    <w:uiPriority w:val="99"/>
    <w:semiHidden/>
    <w:rsid w:val="00D82C25"/>
  </w:style>
  <w:style w:type="numbering" w:customStyle="1" w:styleId="613">
    <w:name w:val="Нет списка61"/>
    <w:next w:val="af5"/>
    <w:uiPriority w:val="99"/>
    <w:semiHidden/>
    <w:rsid w:val="00D82C25"/>
  </w:style>
  <w:style w:type="character" w:customStyle="1" w:styleId="5f3">
    <w:name w:val="Основной текст (5)_"/>
    <w:basedOn w:val="af3"/>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8"/>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f3"/>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f2"/>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f3"/>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f2">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f3">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f4">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f3"/>
    <w:uiPriority w:val="99"/>
    <w:semiHidden/>
    <w:rsid w:val="00D82C25"/>
    <w:rPr>
      <w:sz w:val="20"/>
      <w:szCs w:val="20"/>
    </w:rPr>
  </w:style>
  <w:style w:type="character" w:customStyle="1" w:styleId="TitleChar1">
    <w:name w:val="Title Char1"/>
    <w:basedOn w:val="af3"/>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f2"/>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f2"/>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f2"/>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f3"/>
    <w:uiPriority w:val="99"/>
    <w:semiHidden/>
    <w:rsid w:val="00D82C25"/>
    <w:rPr>
      <w:sz w:val="0"/>
      <w:szCs w:val="0"/>
    </w:rPr>
  </w:style>
  <w:style w:type="numbering" w:customStyle="1" w:styleId="1111111">
    <w:name w:val="Нет списка1111111"/>
    <w:next w:val="af5"/>
    <w:uiPriority w:val="99"/>
    <w:semiHidden/>
    <w:rsid w:val="00D82C25"/>
  </w:style>
  <w:style w:type="table" w:customStyle="1" w:styleId="1220">
    <w:name w:val="Сетка таблицы122"/>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Изящная таблица 21"/>
    <w:basedOn w:val="af4"/>
    <w:next w:val="2fff7"/>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4">
    <w:name w:val="Изысканная таблица1"/>
    <w:basedOn w:val="af4"/>
    <w:next w:val="affffffffffffff0"/>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f2"/>
    <w:rsid w:val="00D82C25"/>
    <w:pPr>
      <w:widowControl w:val="0"/>
      <w:spacing w:line="240" w:lineRule="auto"/>
      <w:ind w:firstLine="709"/>
    </w:pPr>
    <w:rPr>
      <w:snapToGrid/>
      <w:sz w:val="24"/>
    </w:rPr>
  </w:style>
  <w:style w:type="paragraph" w:customStyle="1" w:styleId="4fb">
    <w:name w:val="Заголов 4"/>
    <w:basedOn w:val="45"/>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f2"/>
    <w:rsid w:val="00D82C25"/>
    <w:pPr>
      <w:shd w:val="clear" w:color="auto" w:fill="FFFFFF"/>
      <w:spacing w:line="240" w:lineRule="auto"/>
      <w:ind w:firstLine="0"/>
      <w:jc w:val="left"/>
    </w:pPr>
    <w:rPr>
      <w:snapToGrid/>
      <w:sz w:val="24"/>
    </w:rPr>
  </w:style>
  <w:style w:type="paragraph" w:customStyle="1" w:styleId="affffffffffffffff5">
    <w:name w:val="Заголовок без номера"/>
    <w:basedOn w:val="af2"/>
    <w:rsid w:val="00D82C25"/>
    <w:pPr>
      <w:keepNext/>
      <w:keepLines/>
      <w:spacing w:line="240" w:lineRule="auto"/>
      <w:ind w:firstLine="720"/>
      <w:jc w:val="left"/>
    </w:pPr>
    <w:rPr>
      <w:b/>
      <w:snapToGrid/>
      <w:sz w:val="24"/>
    </w:rPr>
  </w:style>
  <w:style w:type="paragraph" w:customStyle="1" w:styleId="affffffffffffffff6">
    <w:name w:val="Подпункт без номера"/>
    <w:basedOn w:val="af2"/>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7">
    <w:name w:val="Название таблицы"/>
    <w:basedOn w:val="af2"/>
    <w:rsid w:val="00D82C25"/>
    <w:pPr>
      <w:keepNext/>
      <w:keepLines/>
      <w:spacing w:before="240" w:after="240" w:line="240" w:lineRule="auto"/>
      <w:ind w:firstLine="0"/>
      <w:jc w:val="left"/>
    </w:pPr>
    <w:rPr>
      <w:snapToGrid/>
      <w:spacing w:val="24"/>
      <w:sz w:val="24"/>
      <w:szCs w:val="28"/>
    </w:rPr>
  </w:style>
  <w:style w:type="character" w:customStyle="1" w:styleId="4fc">
    <w:name w:val="Заголовок №4_"/>
    <w:link w:val="4fd"/>
    <w:rsid w:val="00D82C25"/>
    <w:rPr>
      <w:b/>
      <w:bCs/>
      <w:sz w:val="19"/>
      <w:szCs w:val="19"/>
      <w:shd w:val="clear" w:color="auto" w:fill="FFFFFF"/>
    </w:rPr>
  </w:style>
  <w:style w:type="paragraph" w:customStyle="1" w:styleId="4fd">
    <w:name w:val="Заголовок №4"/>
    <w:basedOn w:val="af2"/>
    <w:link w:val="4fc"/>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e">
    <w:name w:val="Основной текст (3) + Полужирный"/>
    <w:rsid w:val="00D82C25"/>
    <w:rPr>
      <w:b/>
      <w:bCs/>
      <w:spacing w:val="3"/>
      <w:sz w:val="21"/>
      <w:szCs w:val="21"/>
      <w:shd w:val="clear" w:color="auto" w:fill="FFFFFF"/>
    </w:rPr>
  </w:style>
  <w:style w:type="character" w:customStyle="1" w:styleId="value3">
    <w:name w:val="value3"/>
    <w:basedOn w:val="af3"/>
    <w:rsid w:val="00D82C25"/>
  </w:style>
  <w:style w:type="character" w:customStyle="1" w:styleId="name3">
    <w:name w:val="name3"/>
    <w:basedOn w:val="af3"/>
    <w:rsid w:val="00D82C25"/>
  </w:style>
  <w:style w:type="character" w:customStyle="1" w:styleId="wrap-baloon1">
    <w:name w:val="wrap-baloon1"/>
    <w:basedOn w:val="af3"/>
    <w:rsid w:val="00D82C25"/>
  </w:style>
  <w:style w:type="table" w:customStyle="1" w:styleId="3110">
    <w:name w:val="Сетка таблицы3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5"/>
    <w:uiPriority w:val="99"/>
    <w:semiHidden/>
    <w:unhideWhenUsed/>
    <w:rsid w:val="00D82C25"/>
  </w:style>
  <w:style w:type="numbering" w:customStyle="1" w:styleId="1132">
    <w:name w:val="Нет списка113"/>
    <w:next w:val="af5"/>
    <w:uiPriority w:val="99"/>
    <w:semiHidden/>
    <w:unhideWhenUsed/>
    <w:rsid w:val="00D82C25"/>
  </w:style>
  <w:style w:type="numbering" w:customStyle="1" w:styleId="11111111">
    <w:name w:val="Нет списка11111111"/>
    <w:next w:val="af5"/>
    <w:semiHidden/>
    <w:rsid w:val="00D82C25"/>
  </w:style>
  <w:style w:type="numbering" w:customStyle="1" w:styleId="2110">
    <w:name w:val="Нет списка211"/>
    <w:next w:val="af5"/>
    <w:uiPriority w:val="99"/>
    <w:semiHidden/>
    <w:unhideWhenUsed/>
    <w:rsid w:val="00D82C25"/>
  </w:style>
  <w:style w:type="numbering" w:customStyle="1" w:styleId="12110">
    <w:name w:val="Нет списка1211"/>
    <w:next w:val="af5"/>
    <w:uiPriority w:val="99"/>
    <w:semiHidden/>
    <w:unhideWhenUsed/>
    <w:rsid w:val="00D82C25"/>
  </w:style>
  <w:style w:type="numbering" w:customStyle="1" w:styleId="11211">
    <w:name w:val="Нет списка11211"/>
    <w:next w:val="af5"/>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f3"/>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5"/>
    <w:uiPriority w:val="99"/>
    <w:semiHidden/>
    <w:unhideWhenUsed/>
    <w:rsid w:val="00D82C25"/>
  </w:style>
  <w:style w:type="table" w:customStyle="1" w:styleId="21110">
    <w:name w:val="Сетка таблицы2111"/>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f5"/>
    <w:uiPriority w:val="99"/>
    <w:semiHidden/>
    <w:rsid w:val="00D82C25"/>
  </w:style>
  <w:style w:type="table" w:customStyle="1" w:styleId="5111">
    <w:name w:val="Сетка таблицы5111"/>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5"/>
    <w:uiPriority w:val="99"/>
    <w:semiHidden/>
    <w:rsid w:val="00D82C25"/>
  </w:style>
  <w:style w:type="numbering" w:customStyle="1" w:styleId="5112">
    <w:name w:val="Нет списка511"/>
    <w:next w:val="af5"/>
    <w:uiPriority w:val="99"/>
    <w:semiHidden/>
    <w:rsid w:val="00D82C25"/>
  </w:style>
  <w:style w:type="numbering" w:customStyle="1" w:styleId="6111">
    <w:name w:val="Нет списка611"/>
    <w:next w:val="af5"/>
    <w:semiHidden/>
    <w:rsid w:val="00D82C25"/>
  </w:style>
  <w:style w:type="numbering" w:customStyle="1" w:styleId="111121">
    <w:name w:val="Нет списка111121"/>
    <w:next w:val="af5"/>
    <w:uiPriority w:val="99"/>
    <w:semiHidden/>
    <w:rsid w:val="00D82C25"/>
  </w:style>
  <w:style w:type="table" w:customStyle="1" w:styleId="121110">
    <w:name w:val="Сетка таблицы12111"/>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5"/>
    <w:uiPriority w:val="99"/>
    <w:semiHidden/>
    <w:unhideWhenUsed/>
    <w:rsid w:val="00D82C25"/>
  </w:style>
  <w:style w:type="numbering" w:customStyle="1" w:styleId="111112">
    <w:name w:val="Нет списка111112"/>
    <w:next w:val="af5"/>
    <w:uiPriority w:val="99"/>
    <w:semiHidden/>
    <w:rsid w:val="00D82C25"/>
  </w:style>
  <w:style w:type="numbering" w:customStyle="1" w:styleId="21111">
    <w:name w:val="Нет списка2111"/>
    <w:next w:val="af5"/>
    <w:uiPriority w:val="99"/>
    <w:semiHidden/>
    <w:unhideWhenUsed/>
    <w:rsid w:val="00D82C25"/>
  </w:style>
  <w:style w:type="numbering" w:customStyle="1" w:styleId="121111">
    <w:name w:val="Нет списка12111"/>
    <w:next w:val="af5"/>
    <w:semiHidden/>
    <w:unhideWhenUsed/>
    <w:rsid w:val="00D82C25"/>
  </w:style>
  <w:style w:type="numbering" w:customStyle="1" w:styleId="112111">
    <w:name w:val="Нет списка112111"/>
    <w:next w:val="af5"/>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5"/>
    <w:uiPriority w:val="99"/>
    <w:semiHidden/>
    <w:unhideWhenUsed/>
    <w:rsid w:val="00D82C25"/>
  </w:style>
  <w:style w:type="numbering" w:customStyle="1" w:styleId="1411">
    <w:name w:val="Нет списка141"/>
    <w:next w:val="af5"/>
    <w:uiPriority w:val="99"/>
    <w:semiHidden/>
    <w:unhideWhenUsed/>
    <w:rsid w:val="00D82C25"/>
  </w:style>
  <w:style w:type="numbering" w:customStyle="1" w:styleId="1113">
    <w:name w:val="Нет списка1113"/>
    <w:next w:val="af5"/>
    <w:uiPriority w:val="99"/>
    <w:semiHidden/>
    <w:unhideWhenUsed/>
    <w:rsid w:val="00D82C25"/>
  </w:style>
  <w:style w:type="numbering" w:customStyle="1" w:styleId="111130">
    <w:name w:val="Нет списка11113"/>
    <w:next w:val="af5"/>
    <w:uiPriority w:val="99"/>
    <w:semiHidden/>
    <w:unhideWhenUsed/>
    <w:rsid w:val="00D82C25"/>
  </w:style>
  <w:style w:type="numbering" w:customStyle="1" w:styleId="111113">
    <w:name w:val="Нет списка111113"/>
    <w:next w:val="af5"/>
    <w:uiPriority w:val="99"/>
    <w:semiHidden/>
    <w:unhideWhenUsed/>
    <w:rsid w:val="00D82C25"/>
  </w:style>
  <w:style w:type="numbering" w:customStyle="1" w:styleId="2212">
    <w:name w:val="Нет списка221"/>
    <w:next w:val="af5"/>
    <w:uiPriority w:val="99"/>
    <w:semiHidden/>
    <w:unhideWhenUsed/>
    <w:rsid w:val="00D82C25"/>
  </w:style>
  <w:style w:type="numbering" w:customStyle="1" w:styleId="1221">
    <w:name w:val="Нет списка122"/>
    <w:next w:val="af5"/>
    <w:uiPriority w:val="99"/>
    <w:semiHidden/>
    <w:unhideWhenUsed/>
    <w:rsid w:val="00D82C25"/>
  </w:style>
  <w:style w:type="numbering" w:customStyle="1" w:styleId="3211">
    <w:name w:val="Нет списка321"/>
    <w:next w:val="af5"/>
    <w:uiPriority w:val="99"/>
    <w:semiHidden/>
    <w:unhideWhenUsed/>
    <w:rsid w:val="00D82C25"/>
  </w:style>
  <w:style w:type="numbering" w:customStyle="1" w:styleId="4211">
    <w:name w:val="Нет списка421"/>
    <w:next w:val="af5"/>
    <w:uiPriority w:val="99"/>
    <w:semiHidden/>
    <w:unhideWhenUsed/>
    <w:rsid w:val="00D82C25"/>
  </w:style>
  <w:style w:type="numbering" w:customStyle="1" w:styleId="5210">
    <w:name w:val="Нет списка521"/>
    <w:next w:val="af5"/>
    <w:uiPriority w:val="99"/>
    <w:semiHidden/>
    <w:unhideWhenUsed/>
    <w:rsid w:val="00D82C25"/>
  </w:style>
  <w:style w:type="table" w:customStyle="1" w:styleId="7110">
    <w:name w:val="Сетка таблицы7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f5"/>
    <w:uiPriority w:val="99"/>
    <w:semiHidden/>
    <w:unhideWhenUsed/>
    <w:rsid w:val="00D82C25"/>
  </w:style>
  <w:style w:type="numbering" w:customStyle="1" w:styleId="1510">
    <w:name w:val="Нет списка151"/>
    <w:next w:val="af5"/>
    <w:uiPriority w:val="99"/>
    <w:semiHidden/>
    <w:unhideWhenUsed/>
    <w:rsid w:val="00D82C25"/>
  </w:style>
  <w:style w:type="table" w:customStyle="1" w:styleId="11120">
    <w:name w:val="Сетка таблицы1112"/>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
    <w:next w:val="af5"/>
    <w:uiPriority w:val="99"/>
    <w:semiHidden/>
    <w:unhideWhenUsed/>
    <w:rsid w:val="00D82C25"/>
  </w:style>
  <w:style w:type="numbering" w:customStyle="1" w:styleId="332">
    <w:name w:val="Нет списка33"/>
    <w:next w:val="af5"/>
    <w:uiPriority w:val="99"/>
    <w:semiHidden/>
    <w:unhideWhenUsed/>
    <w:rsid w:val="00D82C25"/>
  </w:style>
  <w:style w:type="table" w:customStyle="1" w:styleId="32110">
    <w:name w:val="Сетка таблицы3211"/>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5"/>
    <w:uiPriority w:val="99"/>
    <w:semiHidden/>
    <w:unhideWhenUsed/>
    <w:rsid w:val="00D82C25"/>
  </w:style>
  <w:style w:type="numbering" w:customStyle="1" w:styleId="1114">
    <w:name w:val="Нет списка1114"/>
    <w:next w:val="af5"/>
    <w:semiHidden/>
    <w:rsid w:val="00D82C25"/>
  </w:style>
  <w:style w:type="numbering" w:customStyle="1" w:styleId="1230">
    <w:name w:val="Нет списка123"/>
    <w:next w:val="af5"/>
    <w:semiHidden/>
    <w:unhideWhenUsed/>
    <w:rsid w:val="00D82C25"/>
  </w:style>
  <w:style w:type="numbering" w:customStyle="1" w:styleId="1122">
    <w:name w:val="Нет списка1122"/>
    <w:next w:val="af5"/>
    <w:semiHidden/>
    <w:rsid w:val="00D82C25"/>
  </w:style>
  <w:style w:type="table" w:customStyle="1" w:styleId="440">
    <w:name w:val="Сетка таблицы44"/>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5"/>
    <w:uiPriority w:val="99"/>
    <w:semiHidden/>
    <w:rsid w:val="00D82C25"/>
  </w:style>
  <w:style w:type="numbering" w:customStyle="1" w:styleId="530">
    <w:name w:val="Нет списка53"/>
    <w:next w:val="af5"/>
    <w:uiPriority w:val="99"/>
    <w:semiHidden/>
    <w:rsid w:val="00D82C25"/>
  </w:style>
  <w:style w:type="numbering" w:customStyle="1" w:styleId="621">
    <w:name w:val="Нет списка62"/>
    <w:next w:val="af5"/>
    <w:semiHidden/>
    <w:rsid w:val="00D82C25"/>
  </w:style>
  <w:style w:type="numbering" w:customStyle="1" w:styleId="11114">
    <w:name w:val="Нет списка11114"/>
    <w:next w:val="af5"/>
    <w:semiHidden/>
    <w:rsid w:val="00D82C25"/>
  </w:style>
  <w:style w:type="table" w:customStyle="1" w:styleId="3120">
    <w:name w:val="Сетка таблицы31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5"/>
    <w:uiPriority w:val="99"/>
    <w:semiHidden/>
    <w:unhideWhenUsed/>
    <w:rsid w:val="00D82C25"/>
  </w:style>
  <w:style w:type="numbering" w:customStyle="1" w:styleId="11310">
    <w:name w:val="Нет списка1131"/>
    <w:next w:val="af5"/>
    <w:semiHidden/>
    <w:unhideWhenUsed/>
    <w:rsid w:val="00D82C25"/>
  </w:style>
  <w:style w:type="numbering" w:customStyle="1" w:styleId="111114">
    <w:name w:val="Нет списка111114"/>
    <w:next w:val="af5"/>
    <w:semiHidden/>
    <w:rsid w:val="00D82C25"/>
  </w:style>
  <w:style w:type="numbering" w:customStyle="1" w:styleId="2120">
    <w:name w:val="Нет списка212"/>
    <w:next w:val="af5"/>
    <w:uiPriority w:val="99"/>
    <w:semiHidden/>
    <w:unhideWhenUsed/>
    <w:rsid w:val="00D82C25"/>
  </w:style>
  <w:style w:type="numbering" w:customStyle="1" w:styleId="1212">
    <w:name w:val="Нет списка1212"/>
    <w:next w:val="af5"/>
    <w:semiHidden/>
    <w:unhideWhenUsed/>
    <w:rsid w:val="00D82C25"/>
  </w:style>
  <w:style w:type="numbering" w:customStyle="1" w:styleId="112120">
    <w:name w:val="Нет списка11212"/>
    <w:next w:val="af5"/>
    <w:semiHidden/>
    <w:rsid w:val="00D82C25"/>
  </w:style>
  <w:style w:type="table" w:customStyle="1" w:styleId="13111">
    <w:name w:val="Сетка таблицы13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5"/>
    <w:uiPriority w:val="99"/>
    <w:semiHidden/>
    <w:unhideWhenUsed/>
    <w:rsid w:val="0014670D"/>
  </w:style>
  <w:style w:type="paragraph" w:customStyle="1" w:styleId="1fffffff5">
    <w:name w:val="Подпись к таблице1"/>
    <w:basedOn w:val="af2"/>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5"/>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f4"/>
    <w:next w:val="afd"/>
    <w:uiPriority w:val="3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f4"/>
    <w:next w:val="afd"/>
    <w:rsid w:val="0014670D"/>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Нет списка115"/>
    <w:next w:val="af5"/>
    <w:uiPriority w:val="99"/>
    <w:semiHidden/>
    <w:unhideWhenUsed/>
    <w:rsid w:val="0014670D"/>
  </w:style>
  <w:style w:type="numbering" w:customStyle="1" w:styleId="1115">
    <w:name w:val="Нет списка1115"/>
    <w:next w:val="af5"/>
    <w:uiPriority w:val="99"/>
    <w:semiHidden/>
    <w:unhideWhenUsed/>
    <w:rsid w:val="0014670D"/>
  </w:style>
  <w:style w:type="table" w:customStyle="1" w:styleId="1160">
    <w:name w:val="Сетка таблицы116"/>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f5"/>
    <w:uiPriority w:val="99"/>
    <w:semiHidden/>
    <w:unhideWhenUsed/>
    <w:rsid w:val="0014670D"/>
  </w:style>
  <w:style w:type="numbering" w:customStyle="1" w:styleId="111115">
    <w:name w:val="Нет списка111115"/>
    <w:next w:val="af5"/>
    <w:uiPriority w:val="99"/>
    <w:semiHidden/>
    <w:unhideWhenUsed/>
    <w:rsid w:val="0014670D"/>
  </w:style>
  <w:style w:type="numbering" w:customStyle="1" w:styleId="1111112">
    <w:name w:val="Нет списка1111112"/>
    <w:next w:val="af5"/>
    <w:uiPriority w:val="99"/>
    <w:semiHidden/>
    <w:unhideWhenUsed/>
    <w:rsid w:val="0014670D"/>
  </w:style>
  <w:style w:type="table" w:customStyle="1" w:styleId="11140">
    <w:name w:val="Сетка таблицы1114"/>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f5"/>
    <w:uiPriority w:val="99"/>
    <w:semiHidden/>
    <w:unhideWhenUsed/>
    <w:rsid w:val="0014670D"/>
  </w:style>
  <w:style w:type="numbering" w:customStyle="1" w:styleId="1240">
    <w:name w:val="Нет списка124"/>
    <w:next w:val="af5"/>
    <w:uiPriority w:val="99"/>
    <w:semiHidden/>
    <w:unhideWhenUsed/>
    <w:rsid w:val="0014670D"/>
  </w:style>
  <w:style w:type="numbering" w:customStyle="1" w:styleId="342">
    <w:name w:val="Нет списка34"/>
    <w:next w:val="af5"/>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5"/>
    <w:uiPriority w:val="99"/>
    <w:semiHidden/>
    <w:unhideWhenUsed/>
    <w:rsid w:val="0014670D"/>
  </w:style>
  <w:style w:type="numbering" w:customStyle="1" w:styleId="541">
    <w:name w:val="Нет списка54"/>
    <w:next w:val="af5"/>
    <w:uiPriority w:val="99"/>
    <w:semiHidden/>
    <w:unhideWhenUsed/>
    <w:rsid w:val="0014670D"/>
  </w:style>
  <w:style w:type="table" w:customStyle="1" w:styleId="630">
    <w:name w:val="Сетка таблицы63"/>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5"/>
    <w:uiPriority w:val="99"/>
    <w:semiHidden/>
    <w:unhideWhenUsed/>
    <w:rsid w:val="0014670D"/>
  </w:style>
  <w:style w:type="numbering" w:customStyle="1" w:styleId="1330">
    <w:name w:val="Нет списка133"/>
    <w:next w:val="af5"/>
    <w:uiPriority w:val="99"/>
    <w:semiHidden/>
    <w:unhideWhenUsed/>
    <w:rsid w:val="0014670D"/>
  </w:style>
  <w:style w:type="table" w:customStyle="1" w:styleId="1241">
    <w:name w:val="Сетка таблицы124"/>
    <w:basedOn w:val="af4"/>
    <w:next w:val="afd"/>
    <w:uiPriority w:val="99"/>
    <w:rsid w:val="0014670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f5"/>
    <w:uiPriority w:val="99"/>
    <w:semiHidden/>
    <w:unhideWhenUsed/>
    <w:rsid w:val="0014670D"/>
  </w:style>
  <w:style w:type="numbering" w:customStyle="1" w:styleId="3121">
    <w:name w:val="Нет списка312"/>
    <w:next w:val="af5"/>
    <w:uiPriority w:val="99"/>
    <w:semiHidden/>
    <w:unhideWhenUsed/>
    <w:rsid w:val="0014670D"/>
  </w:style>
  <w:style w:type="table" w:customStyle="1" w:styleId="2131">
    <w:name w:val="Сетка таблицы213"/>
    <w:basedOn w:val="af4"/>
    <w:next w:val="afd"/>
    <w:rsid w:val="001467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f5"/>
    <w:uiPriority w:val="99"/>
    <w:semiHidden/>
    <w:unhideWhenUsed/>
    <w:rsid w:val="0014670D"/>
  </w:style>
  <w:style w:type="numbering" w:customStyle="1" w:styleId="11122">
    <w:name w:val="Нет списка11122"/>
    <w:next w:val="af5"/>
    <w:uiPriority w:val="99"/>
    <w:semiHidden/>
    <w:rsid w:val="0014670D"/>
  </w:style>
  <w:style w:type="numbering" w:customStyle="1" w:styleId="1213">
    <w:name w:val="Нет списка1213"/>
    <w:next w:val="af5"/>
    <w:uiPriority w:val="99"/>
    <w:semiHidden/>
    <w:unhideWhenUsed/>
    <w:rsid w:val="0014670D"/>
  </w:style>
  <w:style w:type="numbering" w:customStyle="1" w:styleId="11213">
    <w:name w:val="Нет списка11213"/>
    <w:next w:val="af5"/>
    <w:semiHidden/>
    <w:rsid w:val="0014670D"/>
  </w:style>
  <w:style w:type="table" w:customStyle="1" w:styleId="5130">
    <w:name w:val="Сетка таблицы513"/>
    <w:basedOn w:val="af4"/>
    <w:next w:val="afd"/>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f5"/>
    <w:uiPriority w:val="99"/>
    <w:semiHidden/>
    <w:rsid w:val="0014670D"/>
  </w:style>
  <w:style w:type="numbering" w:customStyle="1" w:styleId="5121">
    <w:name w:val="Нет списка512"/>
    <w:next w:val="af5"/>
    <w:uiPriority w:val="99"/>
    <w:semiHidden/>
    <w:rsid w:val="0014670D"/>
  </w:style>
  <w:style w:type="numbering" w:customStyle="1" w:styleId="6120">
    <w:name w:val="Нет списка612"/>
    <w:next w:val="af5"/>
    <w:semiHidden/>
    <w:rsid w:val="0014670D"/>
  </w:style>
  <w:style w:type="numbering" w:customStyle="1" w:styleId="111122">
    <w:name w:val="Нет списка111122"/>
    <w:next w:val="af5"/>
    <w:uiPriority w:val="99"/>
    <w:semiHidden/>
    <w:rsid w:val="0014670D"/>
  </w:style>
  <w:style w:type="table" w:customStyle="1" w:styleId="12130">
    <w:name w:val="Сетка таблицы1213"/>
    <w:basedOn w:val="af4"/>
    <w:next w:val="afd"/>
    <w:rsid w:val="0014670D"/>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5"/>
    <w:uiPriority w:val="99"/>
    <w:semiHidden/>
    <w:unhideWhenUsed/>
    <w:rsid w:val="0014670D"/>
  </w:style>
  <w:style w:type="numbering" w:customStyle="1" w:styleId="11320">
    <w:name w:val="Нет списка1132"/>
    <w:next w:val="af5"/>
    <w:uiPriority w:val="99"/>
    <w:semiHidden/>
    <w:unhideWhenUsed/>
    <w:rsid w:val="0014670D"/>
  </w:style>
  <w:style w:type="numbering" w:customStyle="1" w:styleId="1111121">
    <w:name w:val="Нет списка1111121"/>
    <w:next w:val="af5"/>
    <w:uiPriority w:val="99"/>
    <w:semiHidden/>
    <w:rsid w:val="0014670D"/>
  </w:style>
  <w:style w:type="numbering" w:customStyle="1" w:styleId="21120">
    <w:name w:val="Нет списка2112"/>
    <w:next w:val="af5"/>
    <w:uiPriority w:val="99"/>
    <w:semiHidden/>
    <w:unhideWhenUsed/>
    <w:rsid w:val="0014670D"/>
  </w:style>
  <w:style w:type="numbering" w:customStyle="1" w:styleId="12112">
    <w:name w:val="Нет списка12112"/>
    <w:next w:val="af5"/>
    <w:semiHidden/>
    <w:unhideWhenUsed/>
    <w:rsid w:val="0014670D"/>
  </w:style>
  <w:style w:type="numbering" w:customStyle="1" w:styleId="112112">
    <w:name w:val="Нет списка112112"/>
    <w:next w:val="af5"/>
    <w:semiHidden/>
    <w:rsid w:val="0014670D"/>
  </w:style>
  <w:style w:type="table" w:customStyle="1" w:styleId="730">
    <w:name w:val="Сетка таблицы73"/>
    <w:basedOn w:val="af4"/>
    <w:next w:val="afd"/>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f5"/>
    <w:uiPriority w:val="99"/>
    <w:semiHidden/>
    <w:unhideWhenUsed/>
    <w:rsid w:val="0014670D"/>
  </w:style>
  <w:style w:type="numbering" w:customStyle="1" w:styleId="1421">
    <w:name w:val="Нет списка142"/>
    <w:next w:val="af5"/>
    <w:uiPriority w:val="99"/>
    <w:semiHidden/>
    <w:unhideWhenUsed/>
    <w:rsid w:val="0014670D"/>
  </w:style>
  <w:style w:type="numbering" w:customStyle="1" w:styleId="11131">
    <w:name w:val="Нет списка11131"/>
    <w:next w:val="af5"/>
    <w:uiPriority w:val="99"/>
    <w:semiHidden/>
    <w:unhideWhenUsed/>
    <w:rsid w:val="0014670D"/>
  </w:style>
  <w:style w:type="numbering" w:customStyle="1" w:styleId="111131">
    <w:name w:val="Нет списка111131"/>
    <w:next w:val="af5"/>
    <w:uiPriority w:val="99"/>
    <w:semiHidden/>
    <w:unhideWhenUsed/>
    <w:rsid w:val="0014670D"/>
  </w:style>
  <w:style w:type="numbering" w:customStyle="1" w:styleId="1111131">
    <w:name w:val="Нет списка1111131"/>
    <w:next w:val="af5"/>
    <w:uiPriority w:val="99"/>
    <w:semiHidden/>
    <w:unhideWhenUsed/>
    <w:rsid w:val="0014670D"/>
  </w:style>
  <w:style w:type="numbering" w:customStyle="1" w:styleId="2220">
    <w:name w:val="Нет списка222"/>
    <w:next w:val="af5"/>
    <w:uiPriority w:val="99"/>
    <w:semiHidden/>
    <w:unhideWhenUsed/>
    <w:rsid w:val="0014670D"/>
  </w:style>
  <w:style w:type="numbering" w:customStyle="1" w:styleId="12210">
    <w:name w:val="Нет списка1221"/>
    <w:next w:val="af5"/>
    <w:uiPriority w:val="99"/>
    <w:semiHidden/>
    <w:unhideWhenUsed/>
    <w:rsid w:val="0014670D"/>
  </w:style>
  <w:style w:type="numbering" w:customStyle="1" w:styleId="3220">
    <w:name w:val="Нет списка322"/>
    <w:next w:val="af5"/>
    <w:uiPriority w:val="99"/>
    <w:semiHidden/>
    <w:unhideWhenUsed/>
    <w:rsid w:val="0014670D"/>
  </w:style>
  <w:style w:type="numbering" w:customStyle="1" w:styleId="4220">
    <w:name w:val="Нет списка422"/>
    <w:next w:val="af5"/>
    <w:uiPriority w:val="99"/>
    <w:semiHidden/>
    <w:unhideWhenUsed/>
    <w:rsid w:val="0014670D"/>
  </w:style>
  <w:style w:type="numbering" w:customStyle="1" w:styleId="5220">
    <w:name w:val="Нет списка522"/>
    <w:next w:val="af5"/>
    <w:uiPriority w:val="99"/>
    <w:semiHidden/>
    <w:unhideWhenUsed/>
    <w:rsid w:val="0014670D"/>
  </w:style>
  <w:style w:type="table" w:customStyle="1" w:styleId="272">
    <w:name w:val="Сетка таблицы27"/>
    <w:basedOn w:val="af4"/>
    <w:next w:val="afd"/>
    <w:uiPriority w:val="39"/>
    <w:rsid w:val="00255B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f4"/>
    <w:next w:val="afd"/>
    <w:uiPriority w:val="39"/>
    <w:rsid w:val="00235AB0"/>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f5"/>
    <w:uiPriority w:val="99"/>
    <w:semiHidden/>
    <w:unhideWhenUsed/>
    <w:rsid w:val="00B268EF"/>
  </w:style>
  <w:style w:type="paragraph" w:customStyle="1" w:styleId="-40">
    <w:name w:val="Пункт-4"/>
    <w:basedOn w:val="af2"/>
    <w:link w:val="-41"/>
    <w:autoRedefine/>
    <w:qFormat/>
    <w:rsid w:val="00B268EF"/>
    <w:pPr>
      <w:tabs>
        <w:tab w:val="left" w:pos="993"/>
      </w:tabs>
      <w:spacing w:before="120" w:line="240" w:lineRule="auto"/>
      <w:ind w:left="1800" w:hanging="720"/>
    </w:pPr>
    <w:rPr>
      <w:snapToGrid/>
      <w:sz w:val="26"/>
      <w:szCs w:val="26"/>
      <w:lang w:eastAsia="en-US"/>
    </w:rPr>
  </w:style>
  <w:style w:type="character" w:customStyle="1" w:styleId="-41">
    <w:name w:val="Пункт-4 Знак"/>
    <w:link w:val="-40"/>
    <w:locked/>
    <w:rsid w:val="00B268EF"/>
    <w:rPr>
      <w:rFonts w:ascii="Times New Roman" w:eastAsia="Times New Roman" w:hAnsi="Times New Roman" w:cs="Times New Roman"/>
      <w:sz w:val="26"/>
      <w:szCs w:val="26"/>
    </w:rPr>
  </w:style>
  <w:style w:type="character" w:customStyle="1" w:styleId="-31">
    <w:name w:val="Пункт-3 Знак"/>
    <w:link w:val="-30"/>
    <w:rsid w:val="00B268EF"/>
    <w:rPr>
      <w:rFonts w:ascii="Times New Roman" w:eastAsia="Times New Roman" w:hAnsi="Times New Roman" w:cs="Times New Roman"/>
      <w:sz w:val="28"/>
      <w:szCs w:val="24"/>
      <w:lang w:eastAsia="ru-RU"/>
    </w:rPr>
  </w:style>
  <w:style w:type="paragraph" w:customStyle="1" w:styleId="puntxt">
    <w:name w:val="_pun_txt"/>
    <w:basedOn w:val="af2"/>
    <w:qFormat/>
    <w:rsid w:val="00B268EF"/>
    <w:pPr>
      <w:widowControl w:val="0"/>
      <w:autoSpaceDE w:val="0"/>
      <w:autoSpaceDN w:val="0"/>
      <w:adjustRightInd w:val="0"/>
      <w:spacing w:before="120"/>
    </w:pPr>
    <w:rPr>
      <w:snapToGrid/>
      <w:szCs w:val="26"/>
    </w:rPr>
  </w:style>
  <w:style w:type="paragraph" w:customStyle="1" w:styleId="-8">
    <w:name w:val="Введение-заголовок"/>
    <w:basedOn w:val="af2"/>
    <w:link w:val="-9"/>
    <w:qFormat/>
    <w:rsid w:val="00B268EF"/>
    <w:pPr>
      <w:keepNext/>
      <w:spacing w:before="120" w:after="200" w:line="240" w:lineRule="auto"/>
      <w:outlineLvl w:val="1"/>
    </w:pPr>
    <w:rPr>
      <w:rFonts w:ascii="Arial" w:hAnsi="Arial"/>
      <w:b/>
      <w:bCs/>
      <w:caps/>
      <w:snapToGrid/>
      <w:szCs w:val="26"/>
      <w:lang w:eastAsia="en-US"/>
    </w:rPr>
  </w:style>
  <w:style w:type="character" w:customStyle="1" w:styleId="-9">
    <w:name w:val="Введение-заголовок Знак"/>
    <w:link w:val="-8"/>
    <w:rsid w:val="00B268EF"/>
    <w:rPr>
      <w:rFonts w:ascii="Arial" w:eastAsia="Times New Roman" w:hAnsi="Arial" w:cs="Times New Roman"/>
      <w:b/>
      <w:bCs/>
      <w:caps/>
      <w:sz w:val="28"/>
      <w:szCs w:val="26"/>
    </w:rPr>
  </w:style>
  <w:style w:type="table" w:customStyle="1" w:styleId="291">
    <w:name w:val="Сетка таблицы29"/>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ЛРОСА Наименование Подраздела (Уровень 2)"/>
    <w:uiPriority w:val="99"/>
    <w:qFormat/>
    <w:rsid w:val="00B268EF"/>
    <w:pPr>
      <w:keepNext/>
      <w:keepLines/>
      <w:numPr>
        <w:numId w:val="46"/>
      </w:numPr>
      <w:suppressAutoHyphens/>
      <w:spacing w:before="240" w:after="0" w:line="240" w:lineRule="auto"/>
      <w:outlineLvl w:val="2"/>
    </w:pPr>
    <w:rPr>
      <w:rFonts w:ascii="Times New Roman" w:eastAsia="Times New Roman" w:hAnsi="Times New Roman" w:cs="Times New Roman"/>
      <w:b/>
      <w:sz w:val="28"/>
      <w:szCs w:val="28"/>
      <w:lang w:eastAsia="ru-RU"/>
    </w:rPr>
  </w:style>
  <w:style w:type="paragraph" w:customStyle="1" w:styleId="35">
    <w:name w:val="АЛРОСА Текст Пункта (Уровень 3)"/>
    <w:uiPriority w:val="99"/>
    <w:qFormat/>
    <w:rsid w:val="00B268EF"/>
    <w:pPr>
      <w:numPr>
        <w:ilvl w:val="1"/>
        <w:numId w:val="46"/>
      </w:numPr>
      <w:tabs>
        <w:tab w:val="left" w:pos="709"/>
        <w:tab w:val="left" w:pos="1560"/>
      </w:tabs>
      <w:suppressAutoHyphens/>
      <w:spacing w:before="120" w:after="0" w:line="240" w:lineRule="auto"/>
      <w:outlineLvl w:val="3"/>
    </w:pPr>
    <w:rPr>
      <w:rFonts w:ascii="Times New Roman" w:eastAsia="Times New Roman" w:hAnsi="Times New Roman" w:cs="Times New Roman"/>
      <w:b/>
      <w:sz w:val="28"/>
      <w:szCs w:val="28"/>
      <w:lang w:eastAsia="ru-RU"/>
    </w:rPr>
  </w:style>
  <w:style w:type="paragraph" w:customStyle="1" w:styleId="43">
    <w:name w:val="Алроса Подпункт (Уровень 4)"/>
    <w:basedOn w:val="35"/>
    <w:qFormat/>
    <w:locked/>
    <w:rsid w:val="00B268EF"/>
    <w:pPr>
      <w:numPr>
        <w:ilvl w:val="2"/>
      </w:numPr>
      <w:tabs>
        <w:tab w:val="clear" w:pos="709"/>
        <w:tab w:val="clear" w:pos="1560"/>
        <w:tab w:val="left" w:pos="1418"/>
      </w:tabs>
      <w:jc w:val="both"/>
    </w:pPr>
    <w:rPr>
      <w:b w:val="0"/>
    </w:rPr>
  </w:style>
  <w:style w:type="paragraph" w:customStyle="1" w:styleId="15">
    <w:name w:val="алроса 1 уровень"/>
    <w:basedOn w:val="27"/>
    <w:qFormat/>
    <w:locked/>
    <w:rsid w:val="00B268EF"/>
    <w:pPr>
      <w:keepLines w:val="0"/>
      <w:numPr>
        <w:numId w:val="47"/>
      </w:numPr>
      <w:tabs>
        <w:tab w:val="num" w:pos="360"/>
      </w:tabs>
      <w:suppressAutoHyphens/>
      <w:spacing w:before="240" w:after="240"/>
      <w:ind w:left="0" w:firstLine="0"/>
    </w:pPr>
    <w:rPr>
      <w:rFonts w:ascii="Times New Roman" w:eastAsia="Calibri" w:hAnsi="Times New Roman" w:cs="Times New Roman"/>
      <w:bCs w:val="0"/>
      <w:snapToGrid/>
      <w:color w:val="auto"/>
      <w:sz w:val="28"/>
      <w:szCs w:val="22"/>
      <w:lang w:eastAsia="en-US"/>
      <w14:scene3d>
        <w14:camera w14:prst="orthographicFront"/>
        <w14:lightRig w14:rig="threePt" w14:dir="t">
          <w14:rot w14:lat="0" w14:lon="0" w14:rev="0"/>
        </w14:lightRig>
      </w14:scene3d>
    </w:rPr>
  </w:style>
  <w:style w:type="paragraph" w:customStyle="1" w:styleId="26">
    <w:name w:val="алроса 2 уровень"/>
    <w:basedOn w:val="36"/>
    <w:qFormat/>
    <w:locked/>
    <w:rsid w:val="00B268EF"/>
    <w:pPr>
      <w:numPr>
        <w:ilvl w:val="1"/>
      </w:numPr>
      <w:tabs>
        <w:tab w:val="left" w:pos="993"/>
      </w:tabs>
      <w:ind w:hanging="720"/>
    </w:pPr>
    <w:rPr>
      <w:b/>
    </w:rPr>
  </w:style>
  <w:style w:type="paragraph" w:customStyle="1" w:styleId="36">
    <w:name w:val="алроса 3 уровень"/>
    <w:basedOn w:val="af2"/>
    <w:link w:val="3fff"/>
    <w:qFormat/>
    <w:locked/>
    <w:rsid w:val="00B268EF"/>
    <w:pPr>
      <w:numPr>
        <w:ilvl w:val="2"/>
        <w:numId w:val="47"/>
      </w:numPr>
      <w:tabs>
        <w:tab w:val="left" w:pos="1560"/>
      </w:tabs>
      <w:spacing w:before="120" w:line="240" w:lineRule="auto"/>
      <w:ind w:left="0" w:firstLine="709"/>
    </w:pPr>
    <w:rPr>
      <w:snapToGrid/>
      <w:szCs w:val="30"/>
    </w:rPr>
  </w:style>
  <w:style w:type="paragraph" w:customStyle="1" w:styleId="44">
    <w:name w:val="алроса уровень 4"/>
    <w:basedOn w:val="af2"/>
    <w:link w:val="4fe"/>
    <w:qFormat/>
    <w:locked/>
    <w:rsid w:val="00B268EF"/>
    <w:pPr>
      <w:numPr>
        <w:ilvl w:val="3"/>
        <w:numId w:val="47"/>
      </w:numPr>
      <w:spacing w:before="120" w:after="120" w:line="240" w:lineRule="auto"/>
    </w:pPr>
    <w:rPr>
      <w:snapToGrid/>
      <w:szCs w:val="30"/>
    </w:rPr>
  </w:style>
  <w:style w:type="paragraph" w:customStyle="1" w:styleId="51">
    <w:name w:val="алроса уровень 5"/>
    <w:basedOn w:val="44"/>
    <w:link w:val="5f4"/>
    <w:qFormat/>
    <w:locked/>
    <w:rsid w:val="00B268EF"/>
    <w:pPr>
      <w:numPr>
        <w:ilvl w:val="4"/>
      </w:numPr>
    </w:pPr>
  </w:style>
  <w:style w:type="character" w:customStyle="1" w:styleId="4fe">
    <w:name w:val="алроса уровень 4 Знак"/>
    <w:basedOn w:val="af3"/>
    <w:link w:val="44"/>
    <w:rsid w:val="00B268EF"/>
    <w:rPr>
      <w:rFonts w:ascii="Times New Roman" w:eastAsia="Times New Roman" w:hAnsi="Times New Roman" w:cs="Times New Roman"/>
      <w:sz w:val="28"/>
      <w:szCs w:val="30"/>
      <w:lang w:eastAsia="ru-RU"/>
    </w:rPr>
  </w:style>
  <w:style w:type="character" w:customStyle="1" w:styleId="5f4">
    <w:name w:val="алроса уровень 5 Знак"/>
    <w:basedOn w:val="4fe"/>
    <w:link w:val="51"/>
    <w:rsid w:val="00B268EF"/>
    <w:rPr>
      <w:rFonts w:ascii="Times New Roman" w:eastAsia="Times New Roman" w:hAnsi="Times New Roman" w:cs="Times New Roman"/>
      <w:sz w:val="28"/>
      <w:szCs w:val="30"/>
      <w:lang w:eastAsia="ru-RU"/>
    </w:rPr>
  </w:style>
  <w:style w:type="character" w:customStyle="1" w:styleId="3fff">
    <w:name w:val="алроса 3 уровень Знак"/>
    <w:basedOn w:val="af3"/>
    <w:link w:val="36"/>
    <w:locked/>
    <w:rsid w:val="00B268EF"/>
    <w:rPr>
      <w:rFonts w:ascii="Times New Roman" w:eastAsia="Times New Roman" w:hAnsi="Times New Roman" w:cs="Times New Roman"/>
      <w:sz w:val="28"/>
      <w:szCs w:val="30"/>
      <w:lang w:eastAsia="ru-RU"/>
    </w:rPr>
  </w:style>
  <w:style w:type="paragraph" w:customStyle="1" w:styleId="25">
    <w:name w:val="алроса нежирный 2"/>
    <w:basedOn w:val="26"/>
    <w:link w:val="2fffe"/>
    <w:qFormat/>
    <w:locked/>
    <w:rsid w:val="00B268EF"/>
    <w:pPr>
      <w:numPr>
        <w:numId w:val="48"/>
      </w:numPr>
      <w:tabs>
        <w:tab w:val="clear" w:pos="993"/>
        <w:tab w:val="clear" w:pos="1560"/>
        <w:tab w:val="left" w:pos="1843"/>
      </w:tabs>
      <w:ind w:left="0" w:firstLine="851"/>
    </w:pPr>
    <w:rPr>
      <w:b w:val="0"/>
    </w:rPr>
  </w:style>
  <w:style w:type="character" w:customStyle="1" w:styleId="2fffe">
    <w:name w:val="алроса нежирный 2 Знак"/>
    <w:basedOn w:val="af3"/>
    <w:link w:val="25"/>
    <w:rsid w:val="00B268EF"/>
    <w:rPr>
      <w:rFonts w:ascii="Times New Roman" w:eastAsia="Times New Roman" w:hAnsi="Times New Roman" w:cs="Times New Roman"/>
      <w:sz w:val="28"/>
      <w:szCs w:val="30"/>
      <w:lang w:eastAsia="ru-RU"/>
    </w:rPr>
  </w:style>
  <w:style w:type="paragraph" w:customStyle="1" w:styleId="31">
    <w:name w:val="[Ростех] Наименование Подраздела (Уровень 3)"/>
    <w:uiPriority w:val="99"/>
    <w:qFormat/>
    <w:rsid w:val="00B268EF"/>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B268EF"/>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B268EF"/>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f5"/>
    <w:uiPriority w:val="99"/>
    <w:qFormat/>
    <w:rsid w:val="00B268EF"/>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268EF"/>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4ff">
    <w:name w:val="[Ростех] Текст Пункта (Уровень 4) Знак"/>
    <w:basedOn w:val="af3"/>
    <w:link w:val="41"/>
    <w:uiPriority w:val="99"/>
    <w:locked/>
    <w:rsid w:val="00B268EF"/>
    <w:rPr>
      <w:sz w:val="28"/>
      <w:szCs w:val="28"/>
    </w:rPr>
  </w:style>
  <w:style w:type="paragraph" w:customStyle="1" w:styleId="41">
    <w:name w:val="[Ростех] Текст Пункта (Уровень 4)"/>
    <w:link w:val="4ff"/>
    <w:uiPriority w:val="99"/>
    <w:qFormat/>
    <w:rsid w:val="00B268EF"/>
    <w:pPr>
      <w:numPr>
        <w:ilvl w:val="2"/>
        <w:numId w:val="49"/>
      </w:numPr>
      <w:suppressAutoHyphens/>
      <w:spacing w:before="120" w:after="0" w:line="240" w:lineRule="auto"/>
      <w:jc w:val="both"/>
      <w:outlineLvl w:val="3"/>
    </w:pPr>
    <w:rPr>
      <w:sz w:val="28"/>
      <w:szCs w:val="28"/>
    </w:rPr>
  </w:style>
  <w:style w:type="character" w:customStyle="1" w:styleId="5f5">
    <w:name w:val="[Ростех] Текст Подпункта (Уровень 5) Знак"/>
    <w:basedOn w:val="af3"/>
    <w:link w:val="5"/>
    <w:uiPriority w:val="99"/>
    <w:rsid w:val="00B268EF"/>
    <w:rPr>
      <w:rFonts w:ascii="Proxima Nova ExCn Rg" w:eastAsia="Times New Roman" w:hAnsi="Proxima Nova ExCn Rg" w:cs="Times New Roman"/>
      <w:sz w:val="28"/>
      <w:szCs w:val="28"/>
      <w:lang w:eastAsia="ru-RU"/>
    </w:rPr>
  </w:style>
  <w:style w:type="paragraph" w:customStyle="1" w:styleId="11">
    <w:name w:val="Ал_1. заголовок"/>
    <w:basedOn w:val="afb"/>
    <w:link w:val="1fffffff6"/>
    <w:qFormat/>
    <w:rsid w:val="00B268EF"/>
    <w:pPr>
      <w:keepNext/>
      <w:numPr>
        <w:numId w:val="50"/>
      </w:numPr>
      <w:spacing w:before="240" w:after="240" w:line="240" w:lineRule="auto"/>
      <w:contextualSpacing w:val="0"/>
      <w:jc w:val="center"/>
      <w:outlineLvl w:val="1"/>
    </w:pPr>
    <w:rPr>
      <w:b/>
      <w:caps/>
      <w:snapToGrid/>
      <w:sz w:val="26"/>
      <w:szCs w:val="26"/>
      <w:lang w:eastAsia="en-US"/>
    </w:rPr>
  </w:style>
  <w:style w:type="paragraph" w:customStyle="1" w:styleId="110">
    <w:name w:val="Ал_1.1. подзаголовок"/>
    <w:basedOn w:val="afb"/>
    <w:link w:val="11f5"/>
    <w:qFormat/>
    <w:rsid w:val="00B268EF"/>
    <w:pPr>
      <w:keepNext/>
      <w:numPr>
        <w:ilvl w:val="1"/>
        <w:numId w:val="50"/>
      </w:numPr>
      <w:spacing w:before="240" w:after="0" w:line="240" w:lineRule="auto"/>
      <w:contextualSpacing w:val="0"/>
      <w:outlineLvl w:val="2"/>
    </w:pPr>
    <w:rPr>
      <w:b/>
      <w:snapToGrid/>
      <w:sz w:val="26"/>
      <w:szCs w:val="26"/>
      <w:lang w:eastAsia="en-US"/>
    </w:rPr>
  </w:style>
  <w:style w:type="character" w:customStyle="1" w:styleId="1fffffff6">
    <w:name w:val="Ал_1. заголовок Знак"/>
    <w:basedOn w:val="afc"/>
    <w:link w:val="11"/>
    <w:rsid w:val="00B268EF"/>
    <w:rPr>
      <w:rFonts w:ascii="Times New Roman" w:eastAsia="Calibri" w:hAnsi="Times New Roman" w:cs="Times New Roman"/>
      <w:b/>
      <w:caps/>
      <w:sz w:val="26"/>
      <w:szCs w:val="26"/>
    </w:rPr>
  </w:style>
  <w:style w:type="paragraph" w:customStyle="1" w:styleId="111">
    <w:name w:val="Ал_1.1.1. пункт"/>
    <w:basedOn w:val="afb"/>
    <w:link w:val="1116"/>
    <w:qFormat/>
    <w:rsid w:val="00B268EF"/>
    <w:pPr>
      <w:numPr>
        <w:ilvl w:val="2"/>
        <w:numId w:val="50"/>
      </w:numPr>
      <w:spacing w:before="120" w:after="0" w:line="240" w:lineRule="auto"/>
      <w:contextualSpacing w:val="0"/>
      <w:outlineLvl w:val="3"/>
    </w:pPr>
    <w:rPr>
      <w:snapToGrid/>
      <w:sz w:val="26"/>
      <w:szCs w:val="26"/>
      <w:lang w:eastAsia="en-US"/>
    </w:rPr>
  </w:style>
  <w:style w:type="character" w:customStyle="1" w:styleId="11f5">
    <w:name w:val="Ал_1.1. подзаголовок Знак"/>
    <w:basedOn w:val="afc"/>
    <w:link w:val="110"/>
    <w:rsid w:val="00B268EF"/>
    <w:rPr>
      <w:rFonts w:ascii="Times New Roman" w:eastAsia="Calibri" w:hAnsi="Times New Roman" w:cs="Times New Roman"/>
      <w:b/>
      <w:sz w:val="26"/>
      <w:szCs w:val="26"/>
    </w:rPr>
  </w:style>
  <w:style w:type="paragraph" w:customStyle="1" w:styleId="13">
    <w:name w:val="Ал_1) подпункт"/>
    <w:basedOn w:val="afb"/>
    <w:link w:val="1fffffff7"/>
    <w:qFormat/>
    <w:rsid w:val="00B268EF"/>
    <w:pPr>
      <w:numPr>
        <w:ilvl w:val="3"/>
        <w:numId w:val="50"/>
      </w:numPr>
      <w:spacing w:before="120" w:after="0" w:line="240" w:lineRule="auto"/>
      <w:contextualSpacing w:val="0"/>
      <w:outlineLvl w:val="4"/>
    </w:pPr>
    <w:rPr>
      <w:snapToGrid/>
      <w:sz w:val="26"/>
      <w:szCs w:val="26"/>
      <w:lang w:eastAsia="en-US"/>
    </w:rPr>
  </w:style>
  <w:style w:type="character" w:customStyle="1" w:styleId="1116">
    <w:name w:val="Ал_1.1.1. пункт Знак"/>
    <w:basedOn w:val="afc"/>
    <w:link w:val="111"/>
    <w:rsid w:val="00B268EF"/>
    <w:rPr>
      <w:rFonts w:ascii="Times New Roman" w:eastAsia="Calibri" w:hAnsi="Times New Roman" w:cs="Times New Roman"/>
      <w:sz w:val="26"/>
      <w:szCs w:val="26"/>
    </w:rPr>
  </w:style>
  <w:style w:type="numbering" w:customStyle="1" w:styleId="aa">
    <w:name w:val="Ал_ДОЗ"/>
    <w:uiPriority w:val="99"/>
    <w:rsid w:val="00B268EF"/>
    <w:pPr>
      <w:numPr>
        <w:numId w:val="53"/>
      </w:numPr>
    </w:pPr>
  </w:style>
  <w:style w:type="character" w:customStyle="1" w:styleId="1fffffff7">
    <w:name w:val="Ал_1) подпункт Знак"/>
    <w:basedOn w:val="afc"/>
    <w:link w:val="13"/>
    <w:rsid w:val="00B268EF"/>
    <w:rPr>
      <w:rFonts w:ascii="Times New Roman" w:eastAsia="Calibri" w:hAnsi="Times New Roman" w:cs="Times New Roman"/>
      <w:sz w:val="26"/>
      <w:szCs w:val="26"/>
    </w:rPr>
  </w:style>
  <w:style w:type="paragraph" w:customStyle="1" w:styleId="ab">
    <w:name w:val="Ал_а) маркер список"/>
    <w:basedOn w:val="afb"/>
    <w:link w:val="affffffffffffffff8"/>
    <w:qFormat/>
    <w:rsid w:val="00B268EF"/>
    <w:pPr>
      <w:numPr>
        <w:ilvl w:val="4"/>
        <w:numId w:val="50"/>
      </w:numPr>
      <w:spacing w:before="120" w:after="0" w:line="240" w:lineRule="auto"/>
      <w:contextualSpacing w:val="0"/>
      <w:outlineLvl w:val="5"/>
    </w:pPr>
    <w:rPr>
      <w:snapToGrid/>
      <w:sz w:val="26"/>
      <w:szCs w:val="26"/>
      <w:lang w:eastAsia="en-US"/>
    </w:rPr>
  </w:style>
  <w:style w:type="numbering" w:customStyle="1" w:styleId="11f6">
    <w:name w:val="Стиль11"/>
    <w:uiPriority w:val="99"/>
    <w:rsid w:val="00B268EF"/>
  </w:style>
  <w:style w:type="character" w:customStyle="1" w:styleId="affffffffffffffff8">
    <w:name w:val="Ал_а) маркер список Знак"/>
    <w:basedOn w:val="afc"/>
    <w:link w:val="ab"/>
    <w:rsid w:val="00B268EF"/>
    <w:rPr>
      <w:rFonts w:ascii="Times New Roman" w:eastAsia="Calibri" w:hAnsi="Times New Roman" w:cs="Times New Roman"/>
      <w:sz w:val="26"/>
      <w:szCs w:val="26"/>
    </w:rPr>
  </w:style>
  <w:style w:type="numbering" w:customStyle="1" w:styleId="a4">
    <w:name w:val="АЛРОСА_"/>
    <w:uiPriority w:val="99"/>
    <w:rsid w:val="00B268EF"/>
    <w:pPr>
      <w:numPr>
        <w:numId w:val="51"/>
      </w:numPr>
    </w:pPr>
  </w:style>
  <w:style w:type="table" w:customStyle="1" w:styleId="1170">
    <w:name w:val="Сетка таблицы117"/>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9">
    <w:name w:val="Титульный текст"/>
    <w:basedOn w:val="af2"/>
    <w:rsid w:val="00B268EF"/>
    <w:pPr>
      <w:tabs>
        <w:tab w:val="left" w:pos="1134"/>
        <w:tab w:val="left" w:pos="5670"/>
        <w:tab w:val="left" w:pos="6804"/>
      </w:tabs>
      <w:spacing w:line="240" w:lineRule="auto"/>
      <w:ind w:firstLine="0"/>
      <w:jc w:val="left"/>
    </w:pPr>
    <w:rPr>
      <w:snapToGrid/>
    </w:rPr>
  </w:style>
  <w:style w:type="character" w:customStyle="1" w:styleId="1fffffff8">
    <w:name w:val="Заголовок №1_"/>
    <w:rsid w:val="00B268EF"/>
    <w:rPr>
      <w:spacing w:val="4"/>
      <w:sz w:val="25"/>
      <w:szCs w:val="25"/>
      <w:shd w:val="clear" w:color="auto" w:fill="FFFFFF"/>
    </w:rPr>
  </w:style>
  <w:style w:type="numbering" w:customStyle="1" w:styleId="1101">
    <w:name w:val="Нет списка110"/>
    <w:next w:val="af5"/>
    <w:semiHidden/>
    <w:rsid w:val="00B268EF"/>
  </w:style>
  <w:style w:type="table" w:customStyle="1" w:styleId="470">
    <w:name w:val="Сетка таблицы47"/>
    <w:basedOn w:val="af4"/>
    <w:next w:val="afd"/>
    <w:rsid w:val="00B268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basedOn w:val="af3"/>
    <w:rsid w:val="00B268EF"/>
    <w:rPr>
      <w:rFonts w:ascii="Arial" w:hAnsi="Arial" w:cs="Arial" w:hint="default"/>
      <w:b w:val="0"/>
      <w:bCs w:val="0"/>
      <w:i w:val="0"/>
      <w:iCs w:val="0"/>
      <w:strike w:val="0"/>
      <w:dstrike w:val="0"/>
      <w:color w:val="FF0000"/>
      <w:sz w:val="24"/>
      <w:szCs w:val="24"/>
      <w:u w:val="none"/>
      <w:effect w:val="none"/>
    </w:rPr>
  </w:style>
  <w:style w:type="paragraph" w:customStyle="1" w:styleId="xl153">
    <w:name w:val="xl153"/>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4">
    <w:name w:val="xl154"/>
    <w:basedOn w:val="af2"/>
    <w:rsid w:val="00B268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5">
    <w:name w:val="xl155"/>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6">
    <w:name w:val="xl156"/>
    <w:basedOn w:val="af2"/>
    <w:rsid w:val="00B268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04">
    <w:name w:val="xl204"/>
    <w:basedOn w:val="af2"/>
    <w:rsid w:val="00B2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
    <w:name w:val="xl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
    <w:name w:val="xl22"/>
    <w:basedOn w:val="af2"/>
    <w:rsid w:val="00B2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220">
    <w:name w:val="xl2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Mention">
    <w:name w:val="Mention"/>
    <w:basedOn w:val="af3"/>
    <w:uiPriority w:val="99"/>
    <w:semiHidden/>
    <w:unhideWhenUsed/>
    <w:rsid w:val="00B268EF"/>
    <w:rPr>
      <w:color w:val="2B579A"/>
      <w:shd w:val="clear" w:color="auto" w:fill="E6E6E6"/>
    </w:rPr>
  </w:style>
  <w:style w:type="paragraph" w:customStyle="1" w:styleId="a5">
    <w:name w:val="УРОВЕНЬ_(а)"/>
    <w:basedOn w:val="afb"/>
    <w:qFormat/>
    <w:rsid w:val="00B268EF"/>
    <w:pPr>
      <w:numPr>
        <w:ilvl w:val="3"/>
        <w:numId w:val="52"/>
      </w:numPr>
      <w:spacing w:before="120" w:after="0" w:line="360" w:lineRule="exact"/>
      <w:ind w:left="3443" w:hanging="140"/>
      <w:contextualSpacing w:val="0"/>
      <w:outlineLvl w:val="3"/>
    </w:pPr>
    <w:rPr>
      <w:snapToGrid/>
      <w:sz w:val="26"/>
      <w:lang w:eastAsia="en-US"/>
    </w:rPr>
  </w:style>
  <w:style w:type="paragraph" w:customStyle="1" w:styleId="-">
    <w:name w:val="УРОВЕНЬ_-"/>
    <w:basedOn w:val="afb"/>
    <w:qFormat/>
    <w:rsid w:val="00B268EF"/>
    <w:pPr>
      <w:numPr>
        <w:ilvl w:val="4"/>
        <w:numId w:val="52"/>
      </w:numPr>
      <w:spacing w:before="120" w:after="0" w:line="360" w:lineRule="exact"/>
      <w:ind w:left="4318" w:hanging="140"/>
      <w:contextualSpacing w:val="0"/>
      <w:outlineLvl w:val="4"/>
    </w:pPr>
    <w:rPr>
      <w:snapToGrid/>
      <w:sz w:val="26"/>
      <w:lang w:eastAsia="en-US"/>
    </w:rPr>
  </w:style>
  <w:style w:type="paragraph" w:customStyle="1" w:styleId="21">
    <w:name w:val="УРОВЕНЬ_Абзац_тип2"/>
    <w:basedOn w:val="afb"/>
    <w:link w:val="2ffff"/>
    <w:qFormat/>
    <w:rsid w:val="00B268EF"/>
    <w:pPr>
      <w:numPr>
        <w:ilvl w:val="6"/>
        <w:numId w:val="52"/>
      </w:numPr>
      <w:spacing w:before="120" w:after="0" w:line="360" w:lineRule="exact"/>
      <w:contextualSpacing w:val="0"/>
    </w:pPr>
    <w:rPr>
      <w:snapToGrid/>
      <w:sz w:val="26"/>
      <w:lang w:eastAsia="en-US"/>
    </w:rPr>
  </w:style>
  <w:style w:type="paragraph" w:customStyle="1" w:styleId="32">
    <w:name w:val="УРОВЕНЬ_Абзац_тип3"/>
    <w:basedOn w:val="afb"/>
    <w:link w:val="3fff0"/>
    <w:qFormat/>
    <w:rsid w:val="00B268EF"/>
    <w:pPr>
      <w:numPr>
        <w:ilvl w:val="7"/>
        <w:numId w:val="52"/>
      </w:numPr>
      <w:spacing w:before="120" w:after="0" w:line="360" w:lineRule="exact"/>
      <w:contextualSpacing w:val="0"/>
    </w:pPr>
    <w:rPr>
      <w:snapToGrid/>
      <w:sz w:val="26"/>
      <w:lang w:eastAsia="en-US"/>
    </w:rPr>
  </w:style>
  <w:style w:type="paragraph" w:customStyle="1" w:styleId="a6">
    <w:name w:val="УРОВЕНЬ_Подпись"/>
    <w:basedOn w:val="afb"/>
    <w:qFormat/>
    <w:rsid w:val="00B268EF"/>
    <w:pPr>
      <w:keepNext/>
      <w:numPr>
        <w:ilvl w:val="5"/>
        <w:numId w:val="52"/>
      </w:numPr>
      <w:spacing w:before="120" w:after="120" w:line="360" w:lineRule="exact"/>
      <w:ind w:left="5193" w:hanging="140"/>
      <w:contextualSpacing w:val="0"/>
      <w:jc w:val="right"/>
      <w:outlineLvl w:val="3"/>
    </w:pPr>
    <w:rPr>
      <w:snapToGrid/>
      <w:sz w:val="26"/>
      <w:lang w:eastAsia="en-US"/>
    </w:rPr>
  </w:style>
  <w:style w:type="character" w:customStyle="1" w:styleId="2ffff">
    <w:name w:val="УРОВЕНЬ_Абзац_тип2 Знак"/>
    <w:basedOn w:val="af3"/>
    <w:link w:val="21"/>
    <w:rsid w:val="00B268EF"/>
    <w:rPr>
      <w:rFonts w:ascii="Times New Roman" w:eastAsia="Calibri" w:hAnsi="Times New Roman" w:cs="Times New Roman"/>
      <w:sz w:val="26"/>
      <w:szCs w:val="28"/>
    </w:rPr>
  </w:style>
  <w:style w:type="character" w:customStyle="1" w:styleId="3fff0">
    <w:name w:val="УРОВЕНЬ_Абзац_тип3 Знак"/>
    <w:basedOn w:val="af3"/>
    <w:link w:val="32"/>
    <w:rsid w:val="00B268EF"/>
    <w:rPr>
      <w:rFonts w:ascii="Times New Roman" w:eastAsia="Calibri" w:hAnsi="Times New Roman" w:cs="Times New Roman"/>
      <w:sz w:val="26"/>
      <w:szCs w:val="28"/>
    </w:rPr>
  </w:style>
  <w:style w:type="numbering" w:customStyle="1" w:styleId="202">
    <w:name w:val="Нет списка20"/>
    <w:next w:val="af5"/>
    <w:uiPriority w:val="99"/>
    <w:semiHidden/>
    <w:unhideWhenUsed/>
    <w:rsid w:val="003B7D9B"/>
  </w:style>
  <w:style w:type="table" w:customStyle="1" w:styleId="300">
    <w:name w:val="Сетка таблицы30"/>
    <w:basedOn w:val="af4"/>
    <w:next w:val="afd"/>
    <w:uiPriority w:val="39"/>
    <w:rsid w:val="003B7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f5"/>
    <w:uiPriority w:val="99"/>
    <w:semiHidden/>
    <w:unhideWhenUsed/>
    <w:rsid w:val="003B7D9B"/>
  </w:style>
  <w:style w:type="paragraph" w:customStyle="1" w:styleId="affffffffffffffffa">
    <w:name w:val="васа"/>
    <w:basedOn w:val="aff3"/>
    <w:link w:val="affffffffffffffffb"/>
    <w:qFormat/>
    <w:rsid w:val="003B7D9B"/>
    <w:rPr>
      <w:rFonts w:ascii="Times New Roman" w:eastAsia="Times New Roman" w:hAnsi="Times New Roman"/>
      <w:w w:val="104"/>
      <w:sz w:val="18"/>
      <w:szCs w:val="18"/>
      <w:lang w:eastAsia="ru-RU"/>
    </w:rPr>
  </w:style>
  <w:style w:type="character" w:customStyle="1" w:styleId="affffffffffffffffb">
    <w:name w:val="васа Знак"/>
    <w:link w:val="affffffffffffffffa"/>
    <w:rsid w:val="003B7D9B"/>
    <w:rPr>
      <w:rFonts w:ascii="Times New Roman" w:eastAsia="Times New Roman" w:hAnsi="Times New Roman" w:cs="Times New Roman"/>
      <w:w w:val="104"/>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197229906">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61384040">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ecru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8</Pages>
  <Words>2256</Words>
  <Characters>12861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40</cp:revision>
  <dcterms:created xsi:type="dcterms:W3CDTF">2017-07-02T09:50:00Z</dcterms:created>
  <dcterms:modified xsi:type="dcterms:W3CDTF">2018-04-30T21:01:00Z</dcterms:modified>
</cp:coreProperties>
</file>