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5953"/>
        <w:gridCol w:w="850"/>
        <w:gridCol w:w="1134"/>
      </w:tblGrid>
      <w:tr w:rsidR="00132B9C" w:rsidRPr="00132B9C" w14:paraId="3B150F56" w14:textId="77777777" w:rsidTr="00760846">
        <w:tc>
          <w:tcPr>
            <w:tcW w:w="708" w:type="dxa"/>
            <w:shd w:val="clear" w:color="auto" w:fill="auto"/>
            <w:vAlign w:val="center"/>
          </w:tcPr>
          <w:p w14:paraId="5CFBC76D" w14:textId="77777777" w:rsidR="00132B9C" w:rsidRPr="00132B9C" w:rsidRDefault="00132B9C" w:rsidP="00132B9C">
            <w:pPr>
              <w:spacing w:line="240" w:lineRule="auto"/>
              <w:ind w:firstLine="0"/>
              <w:jc w:val="center"/>
              <w:rPr>
                <w:bCs/>
                <w:snapToGrid/>
                <w:sz w:val="24"/>
                <w:szCs w:val="24"/>
                <w:lang w:eastAsia="zh-CN"/>
              </w:rPr>
            </w:pPr>
            <w:r w:rsidRPr="00132B9C">
              <w:rPr>
                <w:bCs/>
                <w:snapToGrid/>
                <w:sz w:val="24"/>
                <w:szCs w:val="24"/>
                <w:lang w:eastAsia="zh-CN"/>
              </w:rPr>
              <w:t>№</w:t>
            </w:r>
          </w:p>
        </w:tc>
        <w:tc>
          <w:tcPr>
            <w:tcW w:w="1986" w:type="dxa"/>
            <w:shd w:val="clear" w:color="auto" w:fill="auto"/>
            <w:vAlign w:val="center"/>
          </w:tcPr>
          <w:p w14:paraId="421E7FC2" w14:textId="77777777" w:rsidR="00132B9C" w:rsidRPr="00132B9C" w:rsidRDefault="00132B9C" w:rsidP="00132B9C">
            <w:pPr>
              <w:spacing w:line="240" w:lineRule="auto"/>
              <w:ind w:firstLine="0"/>
              <w:jc w:val="center"/>
              <w:rPr>
                <w:bCs/>
                <w:snapToGrid/>
                <w:sz w:val="24"/>
                <w:szCs w:val="24"/>
                <w:lang w:eastAsia="zh-CN"/>
              </w:rPr>
            </w:pPr>
            <w:r w:rsidRPr="00132B9C">
              <w:rPr>
                <w:bCs/>
                <w:snapToGrid/>
                <w:sz w:val="24"/>
                <w:szCs w:val="24"/>
                <w:lang w:eastAsia="zh-CN"/>
              </w:rPr>
              <w:t>Наименование товара</w:t>
            </w:r>
          </w:p>
        </w:tc>
        <w:tc>
          <w:tcPr>
            <w:tcW w:w="5953" w:type="dxa"/>
            <w:shd w:val="clear" w:color="auto" w:fill="auto"/>
          </w:tcPr>
          <w:p w14:paraId="2718032E"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Описание</w:t>
            </w:r>
          </w:p>
        </w:tc>
        <w:tc>
          <w:tcPr>
            <w:tcW w:w="850" w:type="dxa"/>
            <w:shd w:val="clear" w:color="auto" w:fill="auto"/>
            <w:vAlign w:val="center"/>
          </w:tcPr>
          <w:p w14:paraId="5F3EBD0C" w14:textId="77777777" w:rsidR="00132B9C" w:rsidRPr="00132B9C" w:rsidRDefault="00132B9C" w:rsidP="00132B9C">
            <w:pPr>
              <w:spacing w:line="240" w:lineRule="auto"/>
              <w:ind w:firstLine="0"/>
              <w:jc w:val="center"/>
              <w:rPr>
                <w:bCs/>
                <w:snapToGrid/>
                <w:sz w:val="24"/>
                <w:szCs w:val="24"/>
                <w:lang w:eastAsia="zh-CN"/>
              </w:rPr>
            </w:pPr>
            <w:r w:rsidRPr="00132B9C">
              <w:rPr>
                <w:bCs/>
                <w:snapToGrid/>
                <w:sz w:val="24"/>
                <w:szCs w:val="24"/>
                <w:lang w:eastAsia="zh-CN"/>
              </w:rPr>
              <w:t>Ед. измер</w:t>
            </w:r>
          </w:p>
        </w:tc>
        <w:tc>
          <w:tcPr>
            <w:tcW w:w="1134" w:type="dxa"/>
            <w:shd w:val="clear" w:color="auto" w:fill="auto"/>
            <w:vAlign w:val="center"/>
          </w:tcPr>
          <w:p w14:paraId="04E75E30" w14:textId="77777777" w:rsidR="00132B9C" w:rsidRPr="00132B9C" w:rsidRDefault="00132B9C" w:rsidP="00132B9C">
            <w:pPr>
              <w:spacing w:line="240" w:lineRule="auto"/>
              <w:ind w:firstLine="0"/>
              <w:jc w:val="center"/>
              <w:rPr>
                <w:bCs/>
                <w:snapToGrid/>
                <w:sz w:val="24"/>
                <w:szCs w:val="24"/>
                <w:lang w:eastAsia="zh-CN"/>
              </w:rPr>
            </w:pPr>
            <w:r w:rsidRPr="00132B9C">
              <w:rPr>
                <w:bCs/>
                <w:snapToGrid/>
                <w:sz w:val="24"/>
                <w:szCs w:val="24"/>
                <w:lang w:eastAsia="zh-CN"/>
              </w:rPr>
              <w:t>Кол-во</w:t>
            </w:r>
          </w:p>
        </w:tc>
      </w:tr>
      <w:tr w:rsidR="00132B9C" w:rsidRPr="00132B9C" w14:paraId="3554A939" w14:textId="77777777" w:rsidTr="00760846">
        <w:tc>
          <w:tcPr>
            <w:tcW w:w="708" w:type="dxa"/>
            <w:shd w:val="clear" w:color="auto" w:fill="auto"/>
            <w:vAlign w:val="center"/>
          </w:tcPr>
          <w:p w14:paraId="31FA1D0D"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1</w:t>
            </w:r>
          </w:p>
          <w:p w14:paraId="63394826" w14:textId="77777777" w:rsidR="00132B9C" w:rsidRPr="00132B9C" w:rsidRDefault="00132B9C" w:rsidP="00132B9C">
            <w:pPr>
              <w:spacing w:line="240" w:lineRule="auto"/>
              <w:ind w:firstLine="0"/>
              <w:jc w:val="center"/>
              <w:rPr>
                <w:snapToGrid/>
                <w:sz w:val="24"/>
                <w:szCs w:val="24"/>
                <w:lang w:eastAsia="zh-CN"/>
              </w:rPr>
            </w:pPr>
          </w:p>
        </w:tc>
        <w:tc>
          <w:tcPr>
            <w:tcW w:w="1986" w:type="dxa"/>
            <w:shd w:val="clear" w:color="auto" w:fill="auto"/>
            <w:vAlign w:val="center"/>
          </w:tcPr>
          <w:p w14:paraId="2791BE23"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Весы для простого взвешивания </w:t>
            </w:r>
          </w:p>
        </w:tc>
        <w:tc>
          <w:tcPr>
            <w:tcW w:w="5953" w:type="dxa"/>
            <w:shd w:val="clear" w:color="auto" w:fill="auto"/>
          </w:tcPr>
          <w:p w14:paraId="1D380083"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Установка – настольная</w:t>
            </w:r>
            <w:r w:rsidRPr="00132B9C">
              <w:rPr>
                <w:snapToGrid/>
                <w:sz w:val="24"/>
                <w:szCs w:val="24"/>
                <w:lang w:eastAsia="zh-CN"/>
              </w:rPr>
              <w:br/>
              <w:t>Наибольший предел взвешивания (кг): не менее 5</w:t>
            </w:r>
          </w:p>
          <w:p w14:paraId="0878531F"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Наименьший предел взвешивания (кг): не более 0,02</w:t>
            </w:r>
          </w:p>
          <w:p w14:paraId="0B198237"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Дискретность: не более 1 гр</w:t>
            </w:r>
          </w:p>
          <w:p w14:paraId="6CA52310"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Размеры платформы, мм: не более 340х245 не менее 335х210</w:t>
            </w:r>
          </w:p>
          <w:p w14:paraId="163F07AA"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Материал платформы: нержавеющая сталь – наличие</w:t>
            </w:r>
          </w:p>
          <w:p w14:paraId="0B15B923"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Интерфейс </w:t>
            </w:r>
            <w:r w:rsidRPr="00132B9C">
              <w:rPr>
                <w:snapToGrid/>
                <w:sz w:val="24"/>
                <w:szCs w:val="24"/>
                <w:lang w:val="en-US" w:eastAsia="zh-CN"/>
              </w:rPr>
              <w:t>RS</w:t>
            </w:r>
            <w:r w:rsidRPr="00132B9C">
              <w:rPr>
                <w:snapToGrid/>
                <w:sz w:val="24"/>
                <w:szCs w:val="24"/>
                <w:lang w:eastAsia="zh-CN"/>
              </w:rPr>
              <w:t>-232 - наличие</w:t>
            </w:r>
          </w:p>
          <w:p w14:paraId="5B6C25EA"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Глубина (см) не более 32.5</w:t>
            </w:r>
          </w:p>
          <w:p w14:paraId="5EF776AB"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Ширина (см) не более 35.2</w:t>
            </w:r>
          </w:p>
          <w:p w14:paraId="56907734"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Высота (см)  не более 9.5</w:t>
            </w:r>
          </w:p>
        </w:tc>
        <w:tc>
          <w:tcPr>
            <w:tcW w:w="850" w:type="dxa"/>
            <w:shd w:val="clear" w:color="auto" w:fill="auto"/>
            <w:vAlign w:val="center"/>
          </w:tcPr>
          <w:p w14:paraId="7F39F41B"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6D56B76D"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9</w:t>
            </w:r>
          </w:p>
          <w:p w14:paraId="32C7C81C" w14:textId="77777777" w:rsidR="00132B9C" w:rsidRPr="00132B9C" w:rsidRDefault="00132B9C" w:rsidP="00132B9C">
            <w:pPr>
              <w:spacing w:line="240" w:lineRule="auto"/>
              <w:ind w:firstLine="0"/>
              <w:jc w:val="center"/>
              <w:rPr>
                <w:snapToGrid/>
                <w:sz w:val="24"/>
                <w:szCs w:val="24"/>
                <w:lang w:eastAsia="zh-CN"/>
              </w:rPr>
            </w:pPr>
          </w:p>
        </w:tc>
      </w:tr>
      <w:tr w:rsidR="00132B9C" w:rsidRPr="00132B9C" w14:paraId="52492319" w14:textId="77777777" w:rsidTr="00760846">
        <w:tc>
          <w:tcPr>
            <w:tcW w:w="708" w:type="dxa"/>
            <w:shd w:val="clear" w:color="auto" w:fill="auto"/>
            <w:vAlign w:val="center"/>
          </w:tcPr>
          <w:p w14:paraId="0BECBB63"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2</w:t>
            </w:r>
          </w:p>
        </w:tc>
        <w:tc>
          <w:tcPr>
            <w:tcW w:w="1986" w:type="dxa"/>
            <w:shd w:val="clear" w:color="auto" w:fill="auto"/>
            <w:vAlign w:val="center"/>
          </w:tcPr>
          <w:p w14:paraId="13DD89FA" w14:textId="77777777" w:rsidR="00132B9C" w:rsidRPr="00132B9C" w:rsidRDefault="00132B9C" w:rsidP="00132B9C">
            <w:pPr>
              <w:spacing w:line="240" w:lineRule="auto"/>
              <w:ind w:firstLine="0"/>
              <w:jc w:val="left"/>
              <w:rPr>
                <w:snapToGrid/>
                <w:color w:val="000000"/>
                <w:sz w:val="24"/>
                <w:szCs w:val="24"/>
                <w:lang w:eastAsia="zh-CN"/>
              </w:rPr>
            </w:pPr>
            <w:r w:rsidRPr="00132B9C">
              <w:rPr>
                <w:snapToGrid/>
                <w:color w:val="000000"/>
                <w:sz w:val="24"/>
                <w:szCs w:val="24"/>
                <w:lang w:eastAsia="zh-CN"/>
              </w:rPr>
              <w:t>Двухскоростная тестомесильная машина</w:t>
            </w:r>
          </w:p>
          <w:p w14:paraId="3502FA76" w14:textId="77777777" w:rsidR="00132B9C" w:rsidRPr="00132B9C" w:rsidRDefault="00132B9C" w:rsidP="00132B9C">
            <w:pPr>
              <w:spacing w:line="240" w:lineRule="auto"/>
              <w:ind w:firstLine="0"/>
              <w:jc w:val="left"/>
              <w:rPr>
                <w:snapToGrid/>
                <w:sz w:val="24"/>
                <w:szCs w:val="24"/>
                <w:lang w:eastAsia="zh-CN"/>
              </w:rPr>
            </w:pPr>
          </w:p>
        </w:tc>
        <w:tc>
          <w:tcPr>
            <w:tcW w:w="5953" w:type="dxa"/>
            <w:shd w:val="clear" w:color="auto" w:fill="auto"/>
          </w:tcPr>
          <w:p w14:paraId="4E4F5503"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rPr>
              <w:t>Съемная дежа – наличие</w:t>
            </w:r>
            <w:r w:rsidRPr="00132B9C">
              <w:rPr>
                <w:snapToGrid/>
                <w:sz w:val="24"/>
                <w:szCs w:val="24"/>
              </w:rPr>
              <w:br/>
              <w:t>Механизм поднятия головы – подъемная траверса</w:t>
            </w:r>
            <w:r w:rsidRPr="00132B9C">
              <w:rPr>
                <w:snapToGrid/>
                <w:sz w:val="24"/>
                <w:szCs w:val="24"/>
              </w:rPr>
              <w:br/>
              <w:t>Объем дежи: не менее 41 л</w:t>
            </w:r>
            <w:r w:rsidRPr="00132B9C">
              <w:rPr>
                <w:snapToGrid/>
                <w:sz w:val="24"/>
                <w:szCs w:val="24"/>
              </w:rPr>
              <w:br/>
              <w:t>Загрузка теста: не менее 35 кг</w:t>
            </w:r>
          </w:p>
          <w:p w14:paraId="547D2D41"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rPr>
              <w:t>Количество скоростей: 2</w:t>
            </w:r>
            <w:r w:rsidRPr="00132B9C">
              <w:rPr>
                <w:snapToGrid/>
                <w:sz w:val="24"/>
                <w:szCs w:val="24"/>
              </w:rPr>
              <w:br/>
              <w:t>Мощность: не менее 1.1 кВт</w:t>
            </w:r>
            <w:r w:rsidRPr="00132B9C">
              <w:rPr>
                <w:snapToGrid/>
                <w:sz w:val="24"/>
                <w:szCs w:val="24"/>
              </w:rPr>
              <w:br/>
              <w:t>Напряжение: 380В</w:t>
            </w:r>
          </w:p>
          <w:p w14:paraId="613DF64C"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rPr>
              <w:t>Ширина: не более 480мм</w:t>
            </w:r>
          </w:p>
          <w:p w14:paraId="211E99BA"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rPr>
              <w:t>Глубина: не более 805 мм</w:t>
            </w:r>
          </w:p>
          <w:p w14:paraId="2DFC3F6D"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rPr>
              <w:t>Высота: не более 825 мм</w:t>
            </w:r>
          </w:p>
        </w:tc>
        <w:tc>
          <w:tcPr>
            <w:tcW w:w="850" w:type="dxa"/>
            <w:shd w:val="clear" w:color="auto" w:fill="auto"/>
            <w:vAlign w:val="center"/>
          </w:tcPr>
          <w:p w14:paraId="4119FDAF"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1D25E82F"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5</w:t>
            </w:r>
          </w:p>
        </w:tc>
      </w:tr>
      <w:tr w:rsidR="00132B9C" w:rsidRPr="00132B9C" w14:paraId="503D78AF" w14:textId="77777777" w:rsidTr="00760846">
        <w:tc>
          <w:tcPr>
            <w:tcW w:w="708" w:type="dxa"/>
            <w:shd w:val="clear" w:color="auto" w:fill="auto"/>
            <w:vAlign w:val="center"/>
          </w:tcPr>
          <w:p w14:paraId="5AD44F9F"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3</w:t>
            </w:r>
          </w:p>
        </w:tc>
        <w:tc>
          <w:tcPr>
            <w:tcW w:w="1986" w:type="dxa"/>
            <w:shd w:val="clear" w:color="auto" w:fill="auto"/>
          </w:tcPr>
          <w:p w14:paraId="1DFF62ED" w14:textId="77777777" w:rsidR="00132B9C" w:rsidRPr="00132B9C" w:rsidRDefault="00132B9C" w:rsidP="00132B9C">
            <w:pPr>
              <w:spacing w:line="240" w:lineRule="auto"/>
              <w:ind w:firstLine="0"/>
              <w:jc w:val="left"/>
              <w:rPr>
                <w:snapToGrid/>
                <w:color w:val="000000"/>
                <w:sz w:val="24"/>
                <w:szCs w:val="24"/>
                <w:lang w:eastAsia="zh-CN"/>
              </w:rPr>
            </w:pPr>
            <w:r w:rsidRPr="00132B9C">
              <w:rPr>
                <w:snapToGrid/>
                <w:color w:val="000000"/>
                <w:sz w:val="24"/>
                <w:szCs w:val="24"/>
                <w:lang w:eastAsia="zh-CN"/>
              </w:rPr>
              <w:t>Кондиционер напольный</w:t>
            </w:r>
          </w:p>
        </w:tc>
        <w:tc>
          <w:tcPr>
            <w:tcW w:w="5953" w:type="dxa"/>
            <w:shd w:val="clear" w:color="auto" w:fill="auto"/>
          </w:tcPr>
          <w:p w14:paraId="6982E19B"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Тип: мобильный кондиционер</w:t>
            </w:r>
          </w:p>
          <w:p w14:paraId="5D15EA66"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Охлаждение: не менее 1,5 кВт</w:t>
            </w:r>
          </w:p>
          <w:p w14:paraId="2CCE24E5"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Обогрев: не менее 1,5 кВт</w:t>
            </w:r>
          </w:p>
          <w:p w14:paraId="7B6A36DC"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Площадь: не менее 12 м²</w:t>
            </w:r>
          </w:p>
          <w:p w14:paraId="34C795AD"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Потребление при охлаждении: не менее 0,05 кВт</w:t>
            </w:r>
          </w:p>
          <w:p w14:paraId="67C5DC25"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Потребление при обогреве: не менее 0,05 кВт</w:t>
            </w:r>
          </w:p>
          <w:p w14:paraId="2C9B7087"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Отвод конденсата - сбор в бак</w:t>
            </w:r>
          </w:p>
          <w:p w14:paraId="6238B2E6"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lang w:eastAsia="zh-CN"/>
              </w:rPr>
              <w:t>Уровень шума: не более 58 дБа</w:t>
            </w:r>
            <w:r w:rsidRPr="00132B9C">
              <w:rPr>
                <w:snapToGrid/>
                <w:sz w:val="24"/>
                <w:szCs w:val="24"/>
                <w:lang w:eastAsia="zh-CN"/>
              </w:rPr>
              <w:br/>
            </w:r>
            <w:r w:rsidRPr="00132B9C">
              <w:rPr>
                <w:snapToGrid/>
                <w:sz w:val="24"/>
                <w:szCs w:val="24"/>
              </w:rPr>
              <w:t>Ширина: не более 330 мм</w:t>
            </w:r>
          </w:p>
          <w:p w14:paraId="343402D0"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rPr>
              <w:t>Глубина: не более 396 мм</w:t>
            </w:r>
          </w:p>
          <w:p w14:paraId="4A5CB68F"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rPr>
              <w:t>Высота: не более 730 мм</w:t>
            </w:r>
          </w:p>
        </w:tc>
        <w:tc>
          <w:tcPr>
            <w:tcW w:w="850" w:type="dxa"/>
            <w:shd w:val="clear" w:color="auto" w:fill="auto"/>
            <w:vAlign w:val="center"/>
          </w:tcPr>
          <w:p w14:paraId="61D47359"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2E5A10A6" w14:textId="77777777" w:rsidR="00132B9C" w:rsidRPr="00132B9C" w:rsidRDefault="00132B9C" w:rsidP="00132B9C">
            <w:pPr>
              <w:spacing w:line="240" w:lineRule="auto"/>
              <w:ind w:firstLine="0"/>
              <w:jc w:val="center"/>
              <w:rPr>
                <w:snapToGrid/>
                <w:color w:val="000000"/>
                <w:sz w:val="24"/>
                <w:szCs w:val="24"/>
                <w:lang w:eastAsia="zh-CN"/>
              </w:rPr>
            </w:pPr>
            <w:r w:rsidRPr="00132B9C">
              <w:rPr>
                <w:snapToGrid/>
                <w:color w:val="000000"/>
                <w:sz w:val="24"/>
                <w:szCs w:val="24"/>
                <w:lang w:eastAsia="zh-CN"/>
              </w:rPr>
              <w:t>2</w:t>
            </w:r>
          </w:p>
        </w:tc>
      </w:tr>
      <w:tr w:rsidR="00132B9C" w:rsidRPr="00132B9C" w14:paraId="0B7AA5FA" w14:textId="77777777" w:rsidTr="00760846">
        <w:tc>
          <w:tcPr>
            <w:tcW w:w="708" w:type="dxa"/>
            <w:shd w:val="clear" w:color="auto" w:fill="auto"/>
            <w:vAlign w:val="center"/>
          </w:tcPr>
          <w:p w14:paraId="614BBD3F"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4</w:t>
            </w:r>
          </w:p>
        </w:tc>
        <w:tc>
          <w:tcPr>
            <w:tcW w:w="1986" w:type="dxa"/>
            <w:shd w:val="clear" w:color="auto" w:fill="auto"/>
            <w:vAlign w:val="center"/>
          </w:tcPr>
          <w:p w14:paraId="31A7F467"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Льдогенератор  </w:t>
            </w:r>
          </w:p>
        </w:tc>
        <w:tc>
          <w:tcPr>
            <w:tcW w:w="5953" w:type="dxa"/>
            <w:shd w:val="clear" w:color="auto" w:fill="auto"/>
          </w:tcPr>
          <w:p w14:paraId="1357D715"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Вид производимого льда – пальчиковый</w:t>
            </w:r>
            <w:r w:rsidRPr="00132B9C">
              <w:rPr>
                <w:snapToGrid/>
                <w:sz w:val="24"/>
                <w:szCs w:val="24"/>
                <w:lang w:eastAsia="zh-CN"/>
              </w:rPr>
              <w:br/>
              <w:t>Подключение к водопроводу – наличие</w:t>
            </w:r>
            <w:r w:rsidRPr="00132B9C">
              <w:rPr>
                <w:snapToGrid/>
                <w:sz w:val="24"/>
                <w:szCs w:val="24"/>
                <w:lang w:eastAsia="zh-CN"/>
              </w:rPr>
              <w:br/>
              <w:t>Охлаждение – воздушное</w:t>
            </w:r>
            <w:r w:rsidRPr="00132B9C">
              <w:rPr>
                <w:snapToGrid/>
                <w:sz w:val="24"/>
                <w:szCs w:val="24"/>
                <w:lang w:eastAsia="zh-CN"/>
              </w:rPr>
              <w:br/>
              <w:t>Материал корпуса – нержавеющая сталь</w:t>
            </w:r>
            <w:r w:rsidRPr="00132B9C">
              <w:rPr>
                <w:snapToGrid/>
                <w:sz w:val="24"/>
                <w:szCs w:val="24"/>
                <w:lang w:eastAsia="zh-CN"/>
              </w:rPr>
              <w:br/>
              <w:t>Производительность, кг/сутки: не менее 50</w:t>
            </w:r>
            <w:r w:rsidRPr="00132B9C">
              <w:rPr>
                <w:snapToGrid/>
                <w:sz w:val="24"/>
                <w:szCs w:val="24"/>
                <w:lang w:eastAsia="zh-CN"/>
              </w:rPr>
              <w:br/>
              <w:t>Встроенный бункер: не менее 7 кг</w:t>
            </w:r>
            <w:r w:rsidRPr="00132B9C">
              <w:rPr>
                <w:snapToGrid/>
                <w:sz w:val="24"/>
                <w:szCs w:val="24"/>
                <w:lang w:eastAsia="zh-CN"/>
              </w:rPr>
              <w:br/>
              <w:t>Мощность: не менее 0.32 кВт</w:t>
            </w:r>
            <w:r w:rsidRPr="00132B9C">
              <w:rPr>
                <w:snapToGrid/>
                <w:sz w:val="24"/>
                <w:szCs w:val="24"/>
                <w:lang w:eastAsia="zh-CN"/>
              </w:rPr>
              <w:br/>
              <w:t>Напряжение: 220 В</w:t>
            </w:r>
          </w:p>
          <w:p w14:paraId="2BE2F4EE"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Ширина: не более 545 мм</w:t>
            </w:r>
          </w:p>
          <w:p w14:paraId="3CDB200F"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Глубина: не более 610 мм</w:t>
            </w:r>
          </w:p>
          <w:p w14:paraId="3D69B1DF"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Высота: не более 815 мм</w:t>
            </w:r>
          </w:p>
        </w:tc>
        <w:tc>
          <w:tcPr>
            <w:tcW w:w="850" w:type="dxa"/>
            <w:shd w:val="clear" w:color="auto" w:fill="auto"/>
            <w:vAlign w:val="center"/>
          </w:tcPr>
          <w:p w14:paraId="1AD98A5C"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269DB6CD"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1</w:t>
            </w:r>
          </w:p>
        </w:tc>
      </w:tr>
      <w:tr w:rsidR="00132B9C" w:rsidRPr="00132B9C" w14:paraId="613A11E8" w14:textId="77777777" w:rsidTr="00760846">
        <w:tc>
          <w:tcPr>
            <w:tcW w:w="708" w:type="dxa"/>
            <w:shd w:val="clear" w:color="auto" w:fill="auto"/>
            <w:vAlign w:val="center"/>
          </w:tcPr>
          <w:p w14:paraId="7B3E1094"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5</w:t>
            </w:r>
          </w:p>
        </w:tc>
        <w:tc>
          <w:tcPr>
            <w:tcW w:w="1986" w:type="dxa"/>
            <w:shd w:val="clear" w:color="auto" w:fill="auto"/>
          </w:tcPr>
          <w:p w14:paraId="170EF6C7" w14:textId="77777777" w:rsidR="00132B9C" w:rsidRPr="00132B9C" w:rsidRDefault="00132B9C" w:rsidP="00132B9C">
            <w:pPr>
              <w:spacing w:line="240" w:lineRule="auto"/>
              <w:ind w:firstLine="0"/>
              <w:jc w:val="left"/>
              <w:rPr>
                <w:snapToGrid/>
                <w:color w:val="000000"/>
                <w:sz w:val="24"/>
                <w:szCs w:val="24"/>
                <w:lang w:eastAsia="zh-CN"/>
              </w:rPr>
            </w:pPr>
            <w:r w:rsidRPr="00132B9C">
              <w:rPr>
                <w:snapToGrid/>
                <w:color w:val="000000"/>
                <w:sz w:val="24"/>
                <w:szCs w:val="24"/>
                <w:lang w:eastAsia="zh-CN"/>
              </w:rPr>
              <w:t>Машина для раскатки теста</w:t>
            </w:r>
          </w:p>
        </w:tc>
        <w:tc>
          <w:tcPr>
            <w:tcW w:w="5953" w:type="dxa"/>
            <w:shd w:val="clear" w:color="auto" w:fill="auto"/>
            <w:vAlign w:val="center"/>
          </w:tcPr>
          <w:tbl>
            <w:tblPr>
              <w:tblW w:w="8119" w:type="dxa"/>
              <w:tblLayout w:type="fixed"/>
              <w:tblCellMar>
                <w:top w:w="15" w:type="dxa"/>
                <w:left w:w="15" w:type="dxa"/>
                <w:bottom w:w="15" w:type="dxa"/>
                <w:right w:w="15" w:type="dxa"/>
              </w:tblCellMar>
              <w:tblLook w:val="04A0" w:firstRow="1" w:lastRow="0" w:firstColumn="1" w:lastColumn="0" w:noHBand="0" w:noVBand="1"/>
            </w:tblPr>
            <w:tblGrid>
              <w:gridCol w:w="8119"/>
            </w:tblGrid>
            <w:tr w:rsidR="00132B9C" w:rsidRPr="00132B9C" w14:paraId="2F99D3D2" w14:textId="77777777" w:rsidTr="00760846">
              <w:trPr>
                <w:trHeight w:val="2992"/>
              </w:trPr>
              <w:tc>
                <w:tcPr>
                  <w:tcW w:w="8119" w:type="dxa"/>
                  <w:shd w:val="clear" w:color="auto" w:fill="auto"/>
                  <w:tcMar>
                    <w:top w:w="0" w:type="dxa"/>
                    <w:left w:w="300" w:type="dxa"/>
                    <w:bottom w:w="0" w:type="dxa"/>
                    <w:right w:w="150" w:type="dxa"/>
                  </w:tcMar>
                  <w:hideMark/>
                </w:tcPr>
                <w:p w14:paraId="341DF142" w14:textId="77777777" w:rsidR="00132B9C" w:rsidRPr="00132B9C" w:rsidRDefault="00132B9C" w:rsidP="00132B9C">
                  <w:pPr>
                    <w:spacing w:line="240" w:lineRule="auto"/>
                    <w:ind w:left="-246" w:firstLine="0"/>
                    <w:jc w:val="left"/>
                    <w:rPr>
                      <w:snapToGrid/>
                      <w:sz w:val="24"/>
                      <w:szCs w:val="24"/>
                      <w:lang w:eastAsia="zh-CN"/>
                    </w:rPr>
                  </w:pPr>
                  <w:r w:rsidRPr="00132B9C">
                    <w:rPr>
                      <w:snapToGrid/>
                      <w:sz w:val="24"/>
                      <w:szCs w:val="24"/>
                      <w:lang w:eastAsia="zh-CN"/>
                    </w:rPr>
                    <w:t>Тип – конвейерная</w:t>
                  </w:r>
                  <w:r w:rsidRPr="00132B9C">
                    <w:rPr>
                      <w:snapToGrid/>
                      <w:sz w:val="24"/>
                      <w:szCs w:val="24"/>
                      <w:lang w:eastAsia="zh-CN"/>
                    </w:rPr>
                    <w:br/>
                    <w:t>Установка – напольная</w:t>
                  </w:r>
                  <w:r w:rsidRPr="00132B9C">
                    <w:rPr>
                      <w:snapToGrid/>
                      <w:sz w:val="24"/>
                      <w:szCs w:val="24"/>
                      <w:lang w:eastAsia="zh-CN"/>
                    </w:rPr>
                    <w:br/>
                    <w:t>Управление – полуавтоматическое</w:t>
                  </w:r>
                  <w:r w:rsidRPr="00132B9C">
                    <w:rPr>
                      <w:snapToGrid/>
                      <w:sz w:val="24"/>
                      <w:szCs w:val="24"/>
                      <w:lang w:eastAsia="zh-CN"/>
                    </w:rPr>
                    <w:br/>
                    <w:t>Тесто – прямоугольное</w:t>
                  </w:r>
                  <w:r w:rsidRPr="00132B9C">
                    <w:rPr>
                      <w:snapToGrid/>
                      <w:sz w:val="24"/>
                      <w:szCs w:val="24"/>
                      <w:lang w:eastAsia="zh-CN"/>
                    </w:rPr>
                    <w:br/>
                    <w:t>Ширина раскатки: не менее 600 мм</w:t>
                  </w:r>
                  <w:r w:rsidRPr="00132B9C">
                    <w:rPr>
                      <w:snapToGrid/>
                      <w:sz w:val="24"/>
                      <w:szCs w:val="24"/>
                      <w:lang w:eastAsia="zh-CN"/>
                    </w:rPr>
                    <w:br/>
                    <w:t>Минимальная толщина раскатки: не менее 0.1 мм</w:t>
                  </w:r>
                  <w:r w:rsidRPr="00132B9C">
                    <w:rPr>
                      <w:snapToGrid/>
                      <w:sz w:val="24"/>
                      <w:szCs w:val="24"/>
                      <w:lang w:eastAsia="zh-CN"/>
                    </w:rPr>
                    <w:br/>
                    <w:t>Максимальная толщина раскатки: не более 48 мм</w:t>
                  </w:r>
                  <w:r w:rsidRPr="00132B9C">
                    <w:rPr>
                      <w:snapToGrid/>
                      <w:sz w:val="24"/>
                      <w:szCs w:val="24"/>
                      <w:lang w:eastAsia="zh-CN"/>
                    </w:rPr>
                    <w:br/>
                    <w:t>Не менее 2 скоростей</w:t>
                  </w:r>
                  <w:r w:rsidRPr="00132B9C">
                    <w:rPr>
                      <w:snapToGrid/>
                      <w:sz w:val="24"/>
                      <w:szCs w:val="24"/>
                      <w:lang w:eastAsia="zh-CN"/>
                    </w:rPr>
                    <w:br/>
                    <w:t>Мощность: не менее 0.75 кВт</w:t>
                  </w:r>
                  <w:r w:rsidRPr="00132B9C">
                    <w:rPr>
                      <w:snapToGrid/>
                      <w:sz w:val="24"/>
                      <w:szCs w:val="24"/>
                      <w:lang w:eastAsia="zh-CN"/>
                    </w:rPr>
                    <w:br/>
                    <w:t xml:space="preserve">Напряжение 380В </w:t>
                  </w:r>
                </w:p>
                <w:p w14:paraId="7BBD36F5" w14:textId="77777777" w:rsidR="00132B9C" w:rsidRPr="00132B9C" w:rsidRDefault="00132B9C" w:rsidP="00132B9C">
                  <w:pPr>
                    <w:shd w:val="clear" w:color="auto" w:fill="FFFFFF"/>
                    <w:spacing w:line="240" w:lineRule="auto"/>
                    <w:ind w:left="-246" w:firstLine="0"/>
                    <w:jc w:val="left"/>
                    <w:rPr>
                      <w:snapToGrid/>
                      <w:sz w:val="24"/>
                      <w:szCs w:val="24"/>
                    </w:rPr>
                  </w:pPr>
                  <w:r w:rsidRPr="00132B9C">
                    <w:rPr>
                      <w:snapToGrid/>
                      <w:sz w:val="24"/>
                      <w:szCs w:val="24"/>
                    </w:rPr>
                    <w:lastRenderedPageBreak/>
                    <w:t>Ширина:</w:t>
                  </w:r>
                  <w:r w:rsidRPr="00132B9C">
                    <w:rPr>
                      <w:snapToGrid/>
                      <w:sz w:val="24"/>
                      <w:szCs w:val="24"/>
                    </w:rPr>
                    <w:tab/>
                    <w:t>не более 338 см</w:t>
                  </w:r>
                </w:p>
                <w:p w14:paraId="24F247DF" w14:textId="77777777" w:rsidR="00132B9C" w:rsidRPr="00132B9C" w:rsidRDefault="00132B9C" w:rsidP="00132B9C">
                  <w:pPr>
                    <w:shd w:val="clear" w:color="auto" w:fill="FFFFFF"/>
                    <w:spacing w:line="240" w:lineRule="auto"/>
                    <w:ind w:left="-246" w:firstLine="0"/>
                    <w:jc w:val="left"/>
                    <w:rPr>
                      <w:snapToGrid/>
                      <w:sz w:val="24"/>
                      <w:szCs w:val="24"/>
                    </w:rPr>
                  </w:pPr>
                  <w:r w:rsidRPr="00132B9C">
                    <w:rPr>
                      <w:snapToGrid/>
                      <w:sz w:val="24"/>
                      <w:szCs w:val="24"/>
                    </w:rPr>
                    <w:t>Глубина:</w:t>
                  </w:r>
                  <w:r w:rsidRPr="00132B9C">
                    <w:rPr>
                      <w:snapToGrid/>
                      <w:sz w:val="24"/>
                      <w:szCs w:val="24"/>
                    </w:rPr>
                    <w:tab/>
                    <w:t>не более 102 см</w:t>
                  </w:r>
                </w:p>
                <w:p w14:paraId="7DBBFB04" w14:textId="77777777" w:rsidR="00132B9C" w:rsidRPr="00132B9C" w:rsidRDefault="00132B9C" w:rsidP="00132B9C">
                  <w:pPr>
                    <w:spacing w:line="240" w:lineRule="auto"/>
                    <w:ind w:left="-246" w:firstLine="0"/>
                    <w:jc w:val="left"/>
                    <w:rPr>
                      <w:snapToGrid/>
                      <w:sz w:val="24"/>
                      <w:szCs w:val="24"/>
                      <w:lang w:eastAsia="zh-CN"/>
                    </w:rPr>
                  </w:pPr>
                  <w:r w:rsidRPr="00132B9C">
                    <w:rPr>
                      <w:snapToGrid/>
                      <w:sz w:val="24"/>
                      <w:szCs w:val="24"/>
                    </w:rPr>
                    <w:t xml:space="preserve">Высота:  </w:t>
                  </w:r>
                  <w:r w:rsidRPr="00132B9C">
                    <w:rPr>
                      <w:snapToGrid/>
                      <w:sz w:val="24"/>
                      <w:szCs w:val="24"/>
                    </w:rPr>
                    <w:tab/>
                    <w:t>не более 122 см</w:t>
                  </w:r>
                </w:p>
              </w:tc>
            </w:tr>
          </w:tbl>
          <w:p w14:paraId="3B5FF36F" w14:textId="77777777" w:rsidR="00132B9C" w:rsidRPr="00132B9C" w:rsidRDefault="00132B9C" w:rsidP="00132B9C">
            <w:pPr>
              <w:shd w:val="clear" w:color="auto" w:fill="FFFFFF"/>
              <w:spacing w:line="240" w:lineRule="auto"/>
              <w:ind w:left="-246" w:firstLine="0"/>
              <w:jc w:val="left"/>
              <w:rPr>
                <w:snapToGrid/>
                <w:sz w:val="24"/>
                <w:szCs w:val="24"/>
              </w:rPr>
            </w:pPr>
          </w:p>
        </w:tc>
        <w:tc>
          <w:tcPr>
            <w:tcW w:w="850" w:type="dxa"/>
            <w:shd w:val="clear" w:color="auto" w:fill="auto"/>
            <w:vAlign w:val="center"/>
          </w:tcPr>
          <w:p w14:paraId="6B0AC27D"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lastRenderedPageBreak/>
              <w:t>шт</w:t>
            </w:r>
          </w:p>
        </w:tc>
        <w:tc>
          <w:tcPr>
            <w:tcW w:w="1134" w:type="dxa"/>
            <w:shd w:val="clear" w:color="auto" w:fill="auto"/>
            <w:vAlign w:val="center"/>
          </w:tcPr>
          <w:p w14:paraId="16D41519" w14:textId="77777777" w:rsidR="00132B9C" w:rsidRPr="00132B9C" w:rsidRDefault="00132B9C" w:rsidP="00132B9C">
            <w:pPr>
              <w:spacing w:line="240" w:lineRule="auto"/>
              <w:ind w:firstLine="0"/>
              <w:jc w:val="center"/>
              <w:rPr>
                <w:snapToGrid/>
                <w:color w:val="000000"/>
                <w:sz w:val="24"/>
                <w:szCs w:val="24"/>
                <w:lang w:eastAsia="zh-CN"/>
              </w:rPr>
            </w:pPr>
            <w:r w:rsidRPr="00132B9C">
              <w:rPr>
                <w:snapToGrid/>
                <w:color w:val="000000"/>
                <w:sz w:val="24"/>
                <w:szCs w:val="24"/>
                <w:lang w:eastAsia="zh-CN"/>
              </w:rPr>
              <w:t>910860</w:t>
            </w:r>
          </w:p>
        </w:tc>
      </w:tr>
      <w:tr w:rsidR="00132B9C" w:rsidRPr="00132B9C" w14:paraId="01826CFB" w14:textId="77777777" w:rsidTr="00760846">
        <w:tc>
          <w:tcPr>
            <w:tcW w:w="708" w:type="dxa"/>
            <w:shd w:val="clear" w:color="auto" w:fill="auto"/>
            <w:vAlign w:val="center"/>
          </w:tcPr>
          <w:p w14:paraId="0BCDE978"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6</w:t>
            </w:r>
          </w:p>
        </w:tc>
        <w:tc>
          <w:tcPr>
            <w:tcW w:w="1986" w:type="dxa"/>
            <w:shd w:val="clear" w:color="auto" w:fill="auto"/>
          </w:tcPr>
          <w:p w14:paraId="7582618E" w14:textId="77777777" w:rsidR="00132B9C" w:rsidRPr="00132B9C" w:rsidRDefault="00132B9C" w:rsidP="00132B9C">
            <w:pPr>
              <w:spacing w:line="240" w:lineRule="auto"/>
              <w:ind w:firstLine="0"/>
              <w:jc w:val="left"/>
              <w:rPr>
                <w:snapToGrid/>
                <w:color w:val="000000"/>
                <w:sz w:val="24"/>
                <w:szCs w:val="24"/>
                <w:lang w:eastAsia="zh-CN"/>
              </w:rPr>
            </w:pPr>
            <w:r w:rsidRPr="00132B9C">
              <w:rPr>
                <w:snapToGrid/>
                <w:color w:val="000000"/>
                <w:sz w:val="24"/>
                <w:szCs w:val="24"/>
                <w:lang w:eastAsia="zh-CN"/>
              </w:rPr>
              <w:t>Морозильный шкаф</w:t>
            </w:r>
          </w:p>
        </w:tc>
        <w:tc>
          <w:tcPr>
            <w:tcW w:w="5953" w:type="dxa"/>
            <w:shd w:val="clear" w:color="auto" w:fill="auto"/>
          </w:tcPr>
          <w:p w14:paraId="25E570EF" w14:textId="77777777" w:rsidR="00132B9C" w:rsidRPr="00132B9C" w:rsidRDefault="00132B9C" w:rsidP="00132B9C">
            <w:pPr>
              <w:shd w:val="clear" w:color="auto" w:fill="FFFFFF"/>
              <w:spacing w:line="240" w:lineRule="auto"/>
              <w:ind w:firstLine="0"/>
              <w:jc w:val="left"/>
              <w:textAlignment w:val="top"/>
              <w:rPr>
                <w:snapToGrid/>
                <w:sz w:val="24"/>
                <w:szCs w:val="24"/>
                <w:lang w:eastAsia="zh-CN"/>
              </w:rPr>
            </w:pPr>
            <w:r w:rsidRPr="00132B9C">
              <w:rPr>
                <w:snapToGrid/>
                <w:sz w:val="24"/>
                <w:szCs w:val="24"/>
                <w:lang w:eastAsia="zh-CN"/>
              </w:rPr>
              <w:t>Исполнение двери – глухое</w:t>
            </w:r>
            <w:r w:rsidRPr="00132B9C">
              <w:rPr>
                <w:snapToGrid/>
                <w:sz w:val="24"/>
                <w:szCs w:val="24"/>
                <w:lang w:eastAsia="zh-CN"/>
              </w:rPr>
              <w:br/>
              <w:t>Охлаждение – динамическое</w:t>
            </w:r>
            <w:r w:rsidRPr="00132B9C">
              <w:rPr>
                <w:snapToGrid/>
                <w:sz w:val="24"/>
                <w:szCs w:val="24"/>
                <w:lang w:eastAsia="zh-CN"/>
              </w:rPr>
              <w:br/>
              <w:t>Объем: не менее 500л</w:t>
            </w:r>
            <w:r w:rsidRPr="00132B9C">
              <w:rPr>
                <w:snapToGrid/>
                <w:sz w:val="24"/>
                <w:szCs w:val="24"/>
                <w:lang w:eastAsia="zh-CN"/>
              </w:rPr>
              <w:br/>
              <w:t>Материал корпуса – оцинкованная сталь</w:t>
            </w:r>
            <w:r w:rsidRPr="00132B9C">
              <w:rPr>
                <w:snapToGrid/>
                <w:sz w:val="24"/>
                <w:szCs w:val="24"/>
                <w:lang w:eastAsia="zh-CN"/>
              </w:rPr>
              <w:br/>
              <w:t xml:space="preserve">Температурный режим в камере: не выше  -18 </w:t>
            </w:r>
            <w:r w:rsidRPr="00132B9C">
              <w:rPr>
                <w:snapToGrid/>
                <w:sz w:val="24"/>
                <w:szCs w:val="24"/>
                <w:vertAlign w:val="superscript"/>
                <w:lang w:eastAsia="zh-CN"/>
              </w:rPr>
              <w:t>О</w:t>
            </w:r>
            <w:r w:rsidRPr="00132B9C">
              <w:rPr>
                <w:snapToGrid/>
                <w:sz w:val="24"/>
                <w:szCs w:val="24"/>
                <w:lang w:eastAsia="zh-CN"/>
              </w:rPr>
              <w:t>С</w:t>
            </w:r>
            <w:r w:rsidRPr="00132B9C">
              <w:rPr>
                <w:snapToGrid/>
                <w:sz w:val="24"/>
                <w:szCs w:val="24"/>
                <w:lang w:eastAsia="zh-CN"/>
              </w:rPr>
              <w:br/>
              <w:t>Мощность: не менее 0.33</w:t>
            </w:r>
            <w:r w:rsidRPr="00132B9C">
              <w:rPr>
                <w:snapToGrid/>
                <w:sz w:val="24"/>
                <w:szCs w:val="24"/>
                <w:lang w:eastAsia="zh-CN"/>
              </w:rPr>
              <w:br/>
              <w:t>Напряжение 200В</w:t>
            </w:r>
            <w:r w:rsidRPr="00132B9C">
              <w:rPr>
                <w:snapToGrid/>
                <w:sz w:val="24"/>
                <w:szCs w:val="24"/>
                <w:lang w:eastAsia="zh-CN"/>
              </w:rPr>
              <w:br/>
              <w:t>Высота (см): не более 206</w:t>
            </w:r>
          </w:p>
          <w:p w14:paraId="6E2A4D79" w14:textId="77777777" w:rsidR="00132B9C" w:rsidRPr="00132B9C" w:rsidRDefault="00132B9C" w:rsidP="00132B9C">
            <w:pPr>
              <w:shd w:val="clear" w:color="auto" w:fill="FFFFFF"/>
              <w:spacing w:line="240" w:lineRule="auto"/>
              <w:ind w:firstLine="0"/>
              <w:jc w:val="left"/>
              <w:rPr>
                <w:snapToGrid/>
                <w:sz w:val="24"/>
                <w:szCs w:val="24"/>
              </w:rPr>
            </w:pPr>
            <w:r w:rsidRPr="00132B9C">
              <w:rPr>
                <w:snapToGrid/>
                <w:sz w:val="24"/>
                <w:szCs w:val="24"/>
                <w:lang w:eastAsia="zh-CN"/>
              </w:rPr>
              <w:t>Ширина (см): не более 70</w:t>
            </w:r>
            <w:r w:rsidRPr="00132B9C">
              <w:rPr>
                <w:snapToGrid/>
                <w:sz w:val="24"/>
                <w:szCs w:val="24"/>
                <w:lang w:eastAsia="zh-CN"/>
              </w:rPr>
              <w:br/>
              <w:t>Глубина (см): не более 73</w:t>
            </w:r>
          </w:p>
        </w:tc>
        <w:tc>
          <w:tcPr>
            <w:tcW w:w="850" w:type="dxa"/>
            <w:shd w:val="clear" w:color="auto" w:fill="auto"/>
            <w:vAlign w:val="center"/>
          </w:tcPr>
          <w:p w14:paraId="67EB1430"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407271BE" w14:textId="77777777" w:rsidR="00132B9C" w:rsidRPr="00132B9C" w:rsidRDefault="00132B9C" w:rsidP="00132B9C">
            <w:pPr>
              <w:spacing w:line="240" w:lineRule="auto"/>
              <w:ind w:firstLine="0"/>
              <w:jc w:val="center"/>
              <w:rPr>
                <w:snapToGrid/>
                <w:color w:val="000000"/>
                <w:sz w:val="24"/>
                <w:szCs w:val="24"/>
                <w:lang w:eastAsia="zh-CN"/>
              </w:rPr>
            </w:pPr>
            <w:r w:rsidRPr="00132B9C">
              <w:rPr>
                <w:snapToGrid/>
                <w:color w:val="000000"/>
                <w:sz w:val="24"/>
                <w:szCs w:val="24"/>
                <w:lang w:eastAsia="zh-CN"/>
              </w:rPr>
              <w:t>3</w:t>
            </w:r>
          </w:p>
        </w:tc>
      </w:tr>
      <w:tr w:rsidR="00132B9C" w:rsidRPr="00132B9C" w14:paraId="064C0DB4" w14:textId="77777777" w:rsidTr="00760846">
        <w:trPr>
          <w:trHeight w:val="2542"/>
        </w:trPr>
        <w:tc>
          <w:tcPr>
            <w:tcW w:w="708" w:type="dxa"/>
            <w:shd w:val="clear" w:color="auto" w:fill="auto"/>
            <w:vAlign w:val="center"/>
          </w:tcPr>
          <w:p w14:paraId="039B7C54"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7</w:t>
            </w:r>
          </w:p>
        </w:tc>
        <w:tc>
          <w:tcPr>
            <w:tcW w:w="1986" w:type="dxa"/>
            <w:shd w:val="clear" w:color="auto" w:fill="auto"/>
            <w:vAlign w:val="center"/>
          </w:tcPr>
          <w:p w14:paraId="7EFD5D42"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Печь конвекционная </w:t>
            </w:r>
          </w:p>
        </w:tc>
        <w:tc>
          <w:tcPr>
            <w:tcW w:w="5953" w:type="dxa"/>
            <w:shd w:val="clear" w:color="auto" w:fill="auto"/>
          </w:tcPr>
          <w:p w14:paraId="58EFA1E5"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Тип печи – электрическая</w:t>
            </w:r>
          </w:p>
          <w:p w14:paraId="7C22C4F3"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Управление – электронное</w:t>
            </w:r>
          </w:p>
          <w:p w14:paraId="5CEA9AA8"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Пароувлажнение – наличие</w:t>
            </w:r>
          </w:p>
          <w:p w14:paraId="2F3C0CF4"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Подключение к водопроводу – наличие</w:t>
            </w:r>
          </w:p>
          <w:p w14:paraId="2DC9B207"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Количество уровней: не менее 6</w:t>
            </w:r>
          </w:p>
          <w:p w14:paraId="2DBF71AA"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Размер противня 600х400</w:t>
            </w:r>
          </w:p>
          <w:p w14:paraId="2478464D"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Расстояние между уровнями: не менее 80 мм</w:t>
            </w:r>
          </w:p>
          <w:p w14:paraId="352DACA6"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Температурный режим: в диапазоне не уже от +30</w:t>
            </w:r>
            <w:r w:rsidRPr="00132B9C">
              <w:rPr>
                <w:snapToGrid/>
                <w:sz w:val="24"/>
                <w:szCs w:val="24"/>
                <w:vertAlign w:val="superscript"/>
                <w:lang w:eastAsia="zh-CN"/>
              </w:rPr>
              <w:t xml:space="preserve"> о</w:t>
            </w:r>
            <w:r w:rsidRPr="00132B9C">
              <w:rPr>
                <w:snapToGrid/>
                <w:sz w:val="24"/>
                <w:szCs w:val="24"/>
                <w:lang w:eastAsia="zh-CN"/>
              </w:rPr>
              <w:t>С до +260</w:t>
            </w:r>
            <w:r w:rsidRPr="00132B9C">
              <w:rPr>
                <w:snapToGrid/>
                <w:sz w:val="24"/>
                <w:szCs w:val="24"/>
                <w:vertAlign w:val="superscript"/>
                <w:lang w:eastAsia="zh-CN"/>
              </w:rPr>
              <w:t xml:space="preserve"> о</w:t>
            </w:r>
            <w:r w:rsidRPr="00132B9C">
              <w:rPr>
                <w:snapToGrid/>
                <w:sz w:val="24"/>
                <w:szCs w:val="24"/>
                <w:lang w:eastAsia="zh-CN"/>
              </w:rPr>
              <w:t>С</w:t>
            </w:r>
          </w:p>
          <w:p w14:paraId="34452A62"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Сенсорная панель управления - наличие </w:t>
            </w:r>
          </w:p>
          <w:p w14:paraId="5C77AF6A"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Реверсивные вентиляторы: не менее 2</w:t>
            </w:r>
          </w:p>
          <w:p w14:paraId="76917016"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Регулировка скоростей вращения вентилятора - наличие</w:t>
            </w:r>
          </w:p>
          <w:p w14:paraId="4486027D"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Возможность создания  рецептов – наличие</w:t>
            </w:r>
          </w:p>
          <w:p w14:paraId="641A510C"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Программы рецептов: не менее 200</w:t>
            </w:r>
          </w:p>
          <w:p w14:paraId="60A418D1"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Распашная стеклянная дверь - наличие</w:t>
            </w:r>
            <w:r w:rsidRPr="00132B9C">
              <w:rPr>
                <w:snapToGrid/>
                <w:sz w:val="24"/>
                <w:szCs w:val="24"/>
                <w:lang w:eastAsia="zh-CN"/>
              </w:rPr>
              <w:br/>
              <w:t>Подключение – 380В</w:t>
            </w:r>
            <w:r w:rsidRPr="00132B9C">
              <w:rPr>
                <w:snapToGrid/>
                <w:sz w:val="24"/>
                <w:szCs w:val="24"/>
                <w:lang w:eastAsia="zh-CN"/>
              </w:rPr>
              <w:br/>
              <w:t>Мощность: не менее 9.9 кВт</w:t>
            </w:r>
            <w:r w:rsidRPr="00132B9C">
              <w:rPr>
                <w:snapToGrid/>
                <w:sz w:val="24"/>
                <w:szCs w:val="24"/>
                <w:lang w:eastAsia="zh-CN"/>
              </w:rPr>
              <w:br/>
              <w:t>Высота (см): не более 86.5</w:t>
            </w:r>
          </w:p>
          <w:p w14:paraId="1258F381"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Ширина (см): не более 92</w:t>
            </w:r>
          </w:p>
          <w:p w14:paraId="79824CB7" w14:textId="77777777" w:rsidR="00132B9C" w:rsidRPr="00132B9C" w:rsidRDefault="00132B9C" w:rsidP="00132B9C">
            <w:pPr>
              <w:shd w:val="clear" w:color="auto" w:fill="FFFFFF"/>
              <w:spacing w:line="240" w:lineRule="auto"/>
              <w:ind w:firstLine="0"/>
              <w:jc w:val="left"/>
              <w:rPr>
                <w:snapToGrid/>
                <w:sz w:val="24"/>
                <w:szCs w:val="24"/>
                <w:lang w:eastAsia="zh-CN"/>
              </w:rPr>
            </w:pPr>
            <w:r w:rsidRPr="00132B9C">
              <w:rPr>
                <w:snapToGrid/>
                <w:sz w:val="24"/>
                <w:szCs w:val="24"/>
                <w:lang w:eastAsia="zh-CN"/>
              </w:rPr>
              <w:t>Глубина (см): не более 95,7</w:t>
            </w:r>
          </w:p>
          <w:p w14:paraId="16C5F2CE" w14:textId="77777777" w:rsidR="00132B9C" w:rsidRPr="00132B9C" w:rsidRDefault="00132B9C" w:rsidP="00132B9C">
            <w:pPr>
              <w:shd w:val="clear" w:color="auto" w:fill="FFFFFF"/>
              <w:spacing w:line="240" w:lineRule="auto"/>
              <w:ind w:firstLine="0"/>
              <w:jc w:val="left"/>
              <w:rPr>
                <w:snapToGrid/>
                <w:sz w:val="24"/>
                <w:szCs w:val="24"/>
                <w:lang w:eastAsia="zh-CN"/>
              </w:rPr>
            </w:pPr>
          </w:p>
        </w:tc>
        <w:tc>
          <w:tcPr>
            <w:tcW w:w="850" w:type="dxa"/>
            <w:shd w:val="clear" w:color="auto" w:fill="auto"/>
            <w:vAlign w:val="center"/>
          </w:tcPr>
          <w:p w14:paraId="43009916"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08FDA914"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7</w:t>
            </w:r>
          </w:p>
        </w:tc>
      </w:tr>
      <w:tr w:rsidR="00132B9C" w:rsidRPr="00132B9C" w14:paraId="19C0C8CA" w14:textId="77777777" w:rsidTr="00760846">
        <w:tc>
          <w:tcPr>
            <w:tcW w:w="708" w:type="dxa"/>
            <w:shd w:val="clear" w:color="auto" w:fill="auto"/>
            <w:vAlign w:val="center"/>
          </w:tcPr>
          <w:p w14:paraId="2EB67707"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8</w:t>
            </w:r>
          </w:p>
        </w:tc>
        <w:tc>
          <w:tcPr>
            <w:tcW w:w="1986" w:type="dxa"/>
            <w:shd w:val="clear" w:color="auto" w:fill="auto"/>
            <w:vAlign w:val="center"/>
          </w:tcPr>
          <w:p w14:paraId="290109B5"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Планетарный миксер </w:t>
            </w:r>
          </w:p>
        </w:tc>
        <w:tc>
          <w:tcPr>
            <w:tcW w:w="5953" w:type="dxa"/>
            <w:shd w:val="clear" w:color="auto" w:fill="auto"/>
          </w:tcPr>
          <w:p w14:paraId="27DE2724"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Тип установки - настольный</w:t>
            </w:r>
          </w:p>
          <w:p w14:paraId="1090675F"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Объем дежи: не более 5 л</w:t>
            </w:r>
          </w:p>
          <w:p w14:paraId="0EDA7271"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Количество скоростей: не менее 10</w:t>
            </w:r>
          </w:p>
          <w:p w14:paraId="6D65251A" w14:textId="77777777" w:rsidR="00132B9C" w:rsidRPr="00132B9C" w:rsidRDefault="00132B9C" w:rsidP="00132B9C">
            <w:pPr>
              <w:spacing w:line="240" w:lineRule="auto"/>
              <w:ind w:firstLine="33"/>
              <w:rPr>
                <w:snapToGrid/>
                <w:sz w:val="24"/>
                <w:szCs w:val="24"/>
                <w:lang w:eastAsia="zh-CN"/>
              </w:rPr>
            </w:pPr>
            <w:r w:rsidRPr="00132B9C">
              <w:rPr>
                <w:snapToGrid/>
                <w:sz w:val="24"/>
                <w:szCs w:val="24"/>
                <w:lang w:eastAsia="zh-CN"/>
              </w:rPr>
              <w:t>Вращение чаши, об/мин: в диапазоне не уже от 60 до 422</w:t>
            </w:r>
          </w:p>
          <w:p w14:paraId="5C4D3E4B"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Материал корпуса – металл</w:t>
            </w:r>
          </w:p>
          <w:p w14:paraId="1A5BBA29"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Мощность: не менее 0.315</w:t>
            </w:r>
          </w:p>
          <w:p w14:paraId="4C01747C"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Напряжение 220 В</w:t>
            </w:r>
          </w:p>
          <w:p w14:paraId="6EDE9EB9"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lastRenderedPageBreak/>
              <w:t>Высота (см): не более 41.1</w:t>
            </w:r>
          </w:p>
          <w:p w14:paraId="6D7C0BB3"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Ширина (см): не более 26.4</w:t>
            </w:r>
          </w:p>
          <w:p w14:paraId="4AD9D2D4"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Глубина (см): не более 46.2</w:t>
            </w:r>
          </w:p>
          <w:p w14:paraId="2179F226"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Комплект поставки:</w:t>
            </w:r>
          </w:p>
          <w:p w14:paraId="5E4B5B31"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Крюк для замешивания теста</w:t>
            </w:r>
          </w:p>
          <w:p w14:paraId="0BF65A45" w14:textId="77777777" w:rsidR="00132B9C" w:rsidRPr="00132B9C" w:rsidRDefault="00132B9C" w:rsidP="00132B9C">
            <w:pPr>
              <w:spacing w:line="240" w:lineRule="auto"/>
              <w:ind w:firstLine="33"/>
              <w:jc w:val="left"/>
              <w:rPr>
                <w:snapToGrid/>
                <w:sz w:val="24"/>
                <w:szCs w:val="24"/>
                <w:lang w:eastAsia="zh-CN"/>
              </w:rPr>
            </w:pPr>
            <w:r w:rsidRPr="00132B9C">
              <w:rPr>
                <w:snapToGrid/>
                <w:sz w:val="24"/>
                <w:szCs w:val="24"/>
                <w:lang w:eastAsia="zh-CN"/>
              </w:rPr>
              <w:t>Венчик для взбивания</w:t>
            </w:r>
          </w:p>
          <w:p w14:paraId="04F1B906"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Лопатка  для смешивания ингредиентов</w:t>
            </w:r>
          </w:p>
        </w:tc>
        <w:tc>
          <w:tcPr>
            <w:tcW w:w="850" w:type="dxa"/>
            <w:shd w:val="clear" w:color="auto" w:fill="auto"/>
            <w:vAlign w:val="center"/>
          </w:tcPr>
          <w:p w14:paraId="4853D83F"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lastRenderedPageBreak/>
              <w:t>шт</w:t>
            </w:r>
          </w:p>
        </w:tc>
        <w:tc>
          <w:tcPr>
            <w:tcW w:w="1134" w:type="dxa"/>
            <w:shd w:val="clear" w:color="auto" w:fill="auto"/>
            <w:vAlign w:val="center"/>
          </w:tcPr>
          <w:p w14:paraId="539BC426"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6</w:t>
            </w:r>
          </w:p>
        </w:tc>
      </w:tr>
      <w:tr w:rsidR="00132B9C" w:rsidRPr="00132B9C" w14:paraId="799906AD" w14:textId="77777777" w:rsidTr="00760846">
        <w:tc>
          <w:tcPr>
            <w:tcW w:w="708" w:type="dxa"/>
            <w:shd w:val="clear" w:color="auto" w:fill="auto"/>
            <w:vAlign w:val="center"/>
          </w:tcPr>
          <w:p w14:paraId="13E39ED7"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9</w:t>
            </w:r>
          </w:p>
        </w:tc>
        <w:tc>
          <w:tcPr>
            <w:tcW w:w="1986" w:type="dxa"/>
            <w:shd w:val="clear" w:color="auto" w:fill="auto"/>
            <w:vAlign w:val="center"/>
          </w:tcPr>
          <w:p w14:paraId="1E514D17"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Плита индукционная </w:t>
            </w:r>
          </w:p>
        </w:tc>
        <w:tc>
          <w:tcPr>
            <w:tcW w:w="5953" w:type="dxa"/>
            <w:shd w:val="clear" w:color="auto" w:fill="auto"/>
          </w:tcPr>
          <w:p w14:paraId="30071A90"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Установка – настольная</w:t>
            </w:r>
            <w:r w:rsidRPr="00132B9C">
              <w:rPr>
                <w:snapToGrid/>
                <w:sz w:val="24"/>
                <w:szCs w:val="24"/>
                <w:lang w:eastAsia="zh-CN"/>
              </w:rPr>
              <w:br/>
              <w:t>Материал лицевой панели – нержавеющая сталь</w:t>
            </w:r>
            <w:r w:rsidRPr="00132B9C">
              <w:rPr>
                <w:snapToGrid/>
                <w:sz w:val="24"/>
                <w:szCs w:val="24"/>
                <w:lang w:eastAsia="zh-CN"/>
              </w:rPr>
              <w:br/>
              <w:t>Количество зон нагрева: не менее 1</w:t>
            </w:r>
            <w:r w:rsidRPr="00132B9C">
              <w:rPr>
                <w:snapToGrid/>
                <w:sz w:val="24"/>
                <w:szCs w:val="24"/>
                <w:lang w:eastAsia="zh-CN"/>
              </w:rPr>
              <w:br/>
              <w:t>Рабочая температура: в диапазоне не уже от + 60</w:t>
            </w:r>
            <w:r w:rsidRPr="00132B9C">
              <w:rPr>
                <w:snapToGrid/>
                <w:sz w:val="24"/>
                <w:szCs w:val="24"/>
                <w:vertAlign w:val="superscript"/>
                <w:lang w:eastAsia="zh-CN"/>
              </w:rPr>
              <w:t xml:space="preserve"> о</w:t>
            </w:r>
            <w:r w:rsidRPr="00132B9C">
              <w:rPr>
                <w:snapToGrid/>
                <w:sz w:val="24"/>
                <w:szCs w:val="24"/>
                <w:lang w:eastAsia="zh-CN"/>
              </w:rPr>
              <w:t>С до + 220</w:t>
            </w:r>
            <w:r w:rsidRPr="00132B9C">
              <w:rPr>
                <w:snapToGrid/>
                <w:sz w:val="24"/>
                <w:szCs w:val="24"/>
                <w:vertAlign w:val="superscript"/>
                <w:lang w:eastAsia="zh-CN"/>
              </w:rPr>
              <w:t xml:space="preserve"> о</w:t>
            </w:r>
            <w:r w:rsidRPr="00132B9C">
              <w:rPr>
                <w:snapToGrid/>
                <w:sz w:val="24"/>
                <w:szCs w:val="24"/>
                <w:lang w:eastAsia="zh-CN"/>
              </w:rPr>
              <w:t>С</w:t>
            </w:r>
            <w:r w:rsidRPr="00132B9C">
              <w:rPr>
                <w:snapToGrid/>
                <w:sz w:val="24"/>
                <w:szCs w:val="24"/>
                <w:lang w:eastAsia="zh-CN"/>
              </w:rPr>
              <w:br/>
              <w:t>Наличие таймера: в диапазоне не уже от 0 до 120 мин</w:t>
            </w:r>
            <w:r w:rsidRPr="00132B9C">
              <w:rPr>
                <w:snapToGrid/>
                <w:sz w:val="24"/>
                <w:szCs w:val="24"/>
                <w:lang w:eastAsia="zh-CN"/>
              </w:rPr>
              <w:br/>
              <w:t>Мощность: не менее 3.5 кВт</w:t>
            </w:r>
            <w:r w:rsidRPr="00132B9C">
              <w:rPr>
                <w:snapToGrid/>
                <w:sz w:val="24"/>
                <w:szCs w:val="24"/>
                <w:lang w:eastAsia="zh-CN"/>
              </w:rPr>
              <w:br/>
              <w:t>Напряжение 220В</w:t>
            </w:r>
            <w:r w:rsidRPr="00132B9C">
              <w:rPr>
                <w:snapToGrid/>
                <w:sz w:val="24"/>
                <w:szCs w:val="24"/>
                <w:lang w:eastAsia="zh-CN"/>
              </w:rPr>
              <w:br/>
              <w:t>Высота (см): не более 11.7</w:t>
            </w:r>
          </w:p>
          <w:p w14:paraId="1B92CA6D"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Ширина (см): не более 51</w:t>
            </w:r>
          </w:p>
          <w:p w14:paraId="696C6F58"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Глубина (см):  не более 44</w:t>
            </w:r>
          </w:p>
        </w:tc>
        <w:tc>
          <w:tcPr>
            <w:tcW w:w="850" w:type="dxa"/>
            <w:shd w:val="clear" w:color="auto" w:fill="auto"/>
            <w:vAlign w:val="center"/>
          </w:tcPr>
          <w:p w14:paraId="7FF86233"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76DC398E"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7</w:t>
            </w:r>
          </w:p>
        </w:tc>
      </w:tr>
      <w:tr w:rsidR="00132B9C" w:rsidRPr="00132B9C" w14:paraId="5D28F0C9" w14:textId="77777777" w:rsidTr="00760846">
        <w:tc>
          <w:tcPr>
            <w:tcW w:w="708" w:type="dxa"/>
            <w:shd w:val="clear" w:color="auto" w:fill="auto"/>
            <w:vAlign w:val="center"/>
          </w:tcPr>
          <w:p w14:paraId="7EA2120E"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10</w:t>
            </w:r>
          </w:p>
        </w:tc>
        <w:tc>
          <w:tcPr>
            <w:tcW w:w="1986" w:type="dxa"/>
            <w:shd w:val="clear" w:color="auto" w:fill="auto"/>
            <w:vAlign w:val="center"/>
          </w:tcPr>
          <w:p w14:paraId="2A9BA2FD"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Расстоечный шкаф и камера для противней </w:t>
            </w:r>
          </w:p>
        </w:tc>
        <w:tc>
          <w:tcPr>
            <w:tcW w:w="5953" w:type="dxa"/>
            <w:shd w:val="clear" w:color="auto" w:fill="auto"/>
          </w:tcPr>
          <w:p w14:paraId="2FC8A026"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 xml:space="preserve">Размер используемых противней - 600х400 мм. </w:t>
            </w:r>
          </w:p>
          <w:p w14:paraId="3EB49C49"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 xml:space="preserve">Вместимость: не менее 25 противней. </w:t>
            </w:r>
          </w:p>
          <w:p w14:paraId="31DC6520" w14:textId="77777777" w:rsidR="00132B9C" w:rsidRPr="00132B9C" w:rsidRDefault="00132B9C" w:rsidP="00132B9C">
            <w:pPr>
              <w:spacing w:line="240" w:lineRule="auto"/>
              <w:ind w:firstLine="0"/>
              <w:rPr>
                <w:snapToGrid/>
                <w:sz w:val="24"/>
                <w:szCs w:val="24"/>
                <w:shd w:val="clear" w:color="auto" w:fill="FFFFFF"/>
                <w:lang w:eastAsia="zh-CN"/>
              </w:rPr>
            </w:pPr>
            <w:r w:rsidRPr="00132B9C">
              <w:rPr>
                <w:snapToGrid/>
                <w:sz w:val="24"/>
                <w:szCs w:val="24"/>
                <w:shd w:val="clear" w:color="auto" w:fill="FFFFFF"/>
                <w:lang w:eastAsia="zh-CN"/>
              </w:rPr>
              <w:t xml:space="preserve">Комплектуется направляющими для противней (600х400 мм). </w:t>
            </w:r>
          </w:p>
          <w:p w14:paraId="6F2056D6" w14:textId="77777777" w:rsidR="00132B9C" w:rsidRPr="00132B9C" w:rsidRDefault="00132B9C" w:rsidP="00132B9C">
            <w:pPr>
              <w:spacing w:line="240" w:lineRule="auto"/>
              <w:ind w:firstLine="0"/>
              <w:rPr>
                <w:snapToGrid/>
                <w:sz w:val="24"/>
                <w:szCs w:val="24"/>
                <w:shd w:val="clear" w:color="auto" w:fill="FFFFFF"/>
                <w:lang w:eastAsia="zh-CN"/>
              </w:rPr>
            </w:pPr>
            <w:r w:rsidRPr="00132B9C">
              <w:rPr>
                <w:snapToGrid/>
                <w:sz w:val="24"/>
                <w:szCs w:val="24"/>
                <w:shd w:val="clear" w:color="auto" w:fill="FFFFFF"/>
                <w:lang w:eastAsia="zh-CN"/>
              </w:rPr>
              <w:t>Расстойка с температурой: в диапазоне не уже от 0 до +50С</w:t>
            </w:r>
          </w:p>
          <w:p w14:paraId="46B04441"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Напряжение (В)  220</w:t>
            </w:r>
          </w:p>
          <w:p w14:paraId="73375CD5"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Мощность: не менее кВт 2</w:t>
            </w:r>
          </w:p>
          <w:p w14:paraId="2DF154CF"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Длина (мм): не менее 1200</w:t>
            </w:r>
          </w:p>
          <w:p w14:paraId="1E4F65BD"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Ширина (мм): не менее 780</w:t>
            </w:r>
          </w:p>
          <w:p w14:paraId="66FEC3A6"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Высота (мм): не более 2100</w:t>
            </w:r>
          </w:p>
          <w:p w14:paraId="56A495CA" w14:textId="77777777" w:rsidR="00132B9C" w:rsidRPr="00132B9C" w:rsidRDefault="00132B9C" w:rsidP="00132B9C">
            <w:pPr>
              <w:spacing w:line="240" w:lineRule="auto"/>
              <w:ind w:firstLine="0"/>
              <w:jc w:val="left"/>
              <w:rPr>
                <w:snapToGrid/>
                <w:sz w:val="24"/>
                <w:szCs w:val="24"/>
                <w:shd w:val="clear" w:color="auto" w:fill="FFFFFF"/>
                <w:lang w:eastAsia="zh-CN"/>
              </w:rPr>
            </w:pPr>
            <w:r w:rsidRPr="00132B9C">
              <w:rPr>
                <w:snapToGrid/>
                <w:sz w:val="24"/>
                <w:szCs w:val="24"/>
                <w:shd w:val="clear" w:color="auto" w:fill="FFFFFF"/>
                <w:lang w:eastAsia="zh-CN"/>
              </w:rPr>
              <w:t>Выполнен из нержавеющей стали - наличие</w:t>
            </w:r>
          </w:p>
          <w:p w14:paraId="03134219" w14:textId="77777777" w:rsidR="00132B9C" w:rsidRPr="00132B9C" w:rsidRDefault="00132B9C" w:rsidP="00132B9C">
            <w:pPr>
              <w:spacing w:line="240" w:lineRule="auto"/>
              <w:ind w:firstLine="0"/>
              <w:rPr>
                <w:snapToGrid/>
                <w:sz w:val="24"/>
                <w:szCs w:val="24"/>
                <w:lang w:eastAsia="zh-CN"/>
              </w:rPr>
            </w:pPr>
            <w:r w:rsidRPr="00132B9C">
              <w:rPr>
                <w:snapToGrid/>
                <w:sz w:val="24"/>
                <w:szCs w:val="24"/>
                <w:shd w:val="clear" w:color="auto" w:fill="FFFFFF"/>
                <w:lang w:eastAsia="zh-CN"/>
              </w:rPr>
              <w:t>Автоматическая разморозка рабочего пространства - наличие</w:t>
            </w:r>
          </w:p>
        </w:tc>
        <w:tc>
          <w:tcPr>
            <w:tcW w:w="850" w:type="dxa"/>
            <w:shd w:val="clear" w:color="auto" w:fill="auto"/>
            <w:vAlign w:val="center"/>
          </w:tcPr>
          <w:p w14:paraId="14DB7926"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42C365E6"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7</w:t>
            </w:r>
          </w:p>
        </w:tc>
      </w:tr>
      <w:tr w:rsidR="00132B9C" w:rsidRPr="00132B9C" w14:paraId="6998FCA5" w14:textId="77777777" w:rsidTr="00760846">
        <w:tc>
          <w:tcPr>
            <w:tcW w:w="708" w:type="dxa"/>
            <w:shd w:val="clear" w:color="auto" w:fill="auto"/>
            <w:vAlign w:val="center"/>
          </w:tcPr>
          <w:p w14:paraId="06AA2CC2"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11</w:t>
            </w:r>
          </w:p>
        </w:tc>
        <w:tc>
          <w:tcPr>
            <w:tcW w:w="1986" w:type="dxa"/>
            <w:shd w:val="clear" w:color="auto" w:fill="auto"/>
            <w:vAlign w:val="center"/>
          </w:tcPr>
          <w:p w14:paraId="4983CADE"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Спиральный тестомес  </w:t>
            </w:r>
          </w:p>
        </w:tc>
        <w:tc>
          <w:tcPr>
            <w:tcW w:w="5953" w:type="dxa"/>
            <w:shd w:val="clear" w:color="auto" w:fill="auto"/>
          </w:tcPr>
          <w:p w14:paraId="600A8FEC"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Механизм поднятия головы – Фиксированная траверса</w:t>
            </w:r>
          </w:p>
          <w:p w14:paraId="10403272"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Объем дежи: не менее 16 л</w:t>
            </w:r>
          </w:p>
          <w:p w14:paraId="09DBED80"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Загрузка теста: не менее 12 кг</w:t>
            </w:r>
          </w:p>
          <w:p w14:paraId="5532EFCF"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Количество скоростей: не менее 2</w:t>
            </w:r>
          </w:p>
          <w:p w14:paraId="1E26CDC4"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Мощность не менее 0.75 кВт</w:t>
            </w:r>
          </w:p>
          <w:p w14:paraId="51B08B74"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Напряжение 380В</w:t>
            </w:r>
          </w:p>
          <w:p w14:paraId="7CE2C444"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Высота (см): не более 72.5</w:t>
            </w:r>
          </w:p>
          <w:p w14:paraId="229070D2"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Ширина (см): не более 39</w:t>
            </w:r>
          </w:p>
          <w:p w14:paraId="1A44F58B"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Глубина (см):  не более 69.7</w:t>
            </w:r>
          </w:p>
          <w:p w14:paraId="628C9363" w14:textId="77777777" w:rsidR="00132B9C" w:rsidRPr="00132B9C" w:rsidRDefault="00132B9C" w:rsidP="00132B9C">
            <w:pPr>
              <w:shd w:val="clear" w:color="auto" w:fill="FFFFFF"/>
              <w:spacing w:line="240" w:lineRule="auto"/>
              <w:ind w:firstLine="34"/>
              <w:jc w:val="left"/>
              <w:rPr>
                <w:snapToGrid/>
                <w:sz w:val="24"/>
                <w:szCs w:val="24"/>
                <w:lang w:eastAsia="zh-CN"/>
              </w:rPr>
            </w:pPr>
            <w:r w:rsidRPr="00132B9C">
              <w:rPr>
                <w:snapToGrid/>
                <w:sz w:val="24"/>
                <w:szCs w:val="24"/>
                <w:lang w:eastAsia="zh-CN"/>
              </w:rPr>
              <w:t>Производительность: не менее 48 кг/час</w:t>
            </w:r>
          </w:p>
        </w:tc>
        <w:tc>
          <w:tcPr>
            <w:tcW w:w="850" w:type="dxa"/>
            <w:shd w:val="clear" w:color="auto" w:fill="auto"/>
            <w:vAlign w:val="center"/>
          </w:tcPr>
          <w:p w14:paraId="45FF1827"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664E6C2E"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2</w:t>
            </w:r>
          </w:p>
        </w:tc>
      </w:tr>
      <w:tr w:rsidR="00132B9C" w:rsidRPr="00132B9C" w14:paraId="2BD3C723" w14:textId="77777777" w:rsidTr="00760846">
        <w:tc>
          <w:tcPr>
            <w:tcW w:w="708" w:type="dxa"/>
            <w:shd w:val="clear" w:color="auto" w:fill="auto"/>
            <w:vAlign w:val="center"/>
          </w:tcPr>
          <w:p w14:paraId="2D214146"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12</w:t>
            </w:r>
          </w:p>
        </w:tc>
        <w:tc>
          <w:tcPr>
            <w:tcW w:w="1986" w:type="dxa"/>
            <w:shd w:val="clear" w:color="auto" w:fill="auto"/>
            <w:vAlign w:val="center"/>
          </w:tcPr>
          <w:p w14:paraId="6FD1F384"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 xml:space="preserve">Холодильный шкаф </w:t>
            </w:r>
          </w:p>
        </w:tc>
        <w:tc>
          <w:tcPr>
            <w:tcW w:w="5953" w:type="dxa"/>
            <w:shd w:val="clear" w:color="auto" w:fill="auto"/>
          </w:tcPr>
          <w:p w14:paraId="64780E08"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Материал корпуса - металл</w:t>
            </w:r>
          </w:p>
          <w:p w14:paraId="6CBF2524"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Расположение агрегата: верхнее</w:t>
            </w:r>
          </w:p>
          <w:p w14:paraId="7C00C6EB"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Температурный режим: в диапазоне не уже 0 до 6°C</w:t>
            </w:r>
          </w:p>
          <w:p w14:paraId="44DC147D"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Объем: не менее 670 л</w:t>
            </w:r>
          </w:p>
          <w:p w14:paraId="4A0AE7A3"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Охлаждение: динамическое</w:t>
            </w:r>
          </w:p>
          <w:p w14:paraId="1F652518"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Исполнение двери: глухая</w:t>
            </w:r>
          </w:p>
          <w:p w14:paraId="064CCB23"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Напряжение 220 В</w:t>
            </w:r>
          </w:p>
          <w:p w14:paraId="4B19A0C8"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Потребляемая мощность: не менее 0.21 кВт/ч</w:t>
            </w:r>
          </w:p>
          <w:p w14:paraId="3139F2CC"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lastRenderedPageBreak/>
              <w:t>Ширина: не более 710 мм</w:t>
            </w:r>
          </w:p>
          <w:p w14:paraId="1724434B"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Глубина: не более 895 мм</w:t>
            </w:r>
          </w:p>
          <w:p w14:paraId="65365D26"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Высота: не более 2050 мм</w:t>
            </w:r>
          </w:p>
          <w:p w14:paraId="71A070E4" w14:textId="77777777" w:rsidR="00132B9C" w:rsidRPr="00132B9C" w:rsidRDefault="00132B9C" w:rsidP="00132B9C">
            <w:pPr>
              <w:shd w:val="clear" w:color="auto" w:fill="FFFFFF"/>
              <w:spacing w:line="240" w:lineRule="auto"/>
              <w:ind w:firstLine="0"/>
              <w:jc w:val="left"/>
              <w:rPr>
                <w:snapToGrid/>
                <w:sz w:val="24"/>
                <w:szCs w:val="24"/>
                <w:lang w:eastAsia="zh-CN"/>
              </w:rPr>
            </w:pPr>
            <w:r w:rsidRPr="00132B9C">
              <w:rPr>
                <w:snapToGrid/>
                <w:sz w:val="24"/>
                <w:szCs w:val="24"/>
                <w:lang w:eastAsia="zh-CN"/>
              </w:rPr>
              <w:t>Регулируемые по высоте ножки - наличие</w:t>
            </w:r>
          </w:p>
        </w:tc>
        <w:tc>
          <w:tcPr>
            <w:tcW w:w="850" w:type="dxa"/>
            <w:shd w:val="clear" w:color="auto" w:fill="auto"/>
            <w:vAlign w:val="center"/>
          </w:tcPr>
          <w:p w14:paraId="3317BEDC"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lastRenderedPageBreak/>
              <w:t>шт</w:t>
            </w:r>
          </w:p>
        </w:tc>
        <w:tc>
          <w:tcPr>
            <w:tcW w:w="1134" w:type="dxa"/>
            <w:shd w:val="clear" w:color="auto" w:fill="auto"/>
            <w:vAlign w:val="center"/>
          </w:tcPr>
          <w:p w14:paraId="3101C448"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8</w:t>
            </w:r>
          </w:p>
        </w:tc>
      </w:tr>
      <w:tr w:rsidR="00132B9C" w:rsidRPr="00132B9C" w14:paraId="56CF3A5C" w14:textId="77777777" w:rsidTr="00760846">
        <w:tc>
          <w:tcPr>
            <w:tcW w:w="708" w:type="dxa"/>
            <w:shd w:val="clear" w:color="auto" w:fill="auto"/>
            <w:vAlign w:val="center"/>
          </w:tcPr>
          <w:p w14:paraId="768B6067"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13</w:t>
            </w:r>
          </w:p>
        </w:tc>
        <w:tc>
          <w:tcPr>
            <w:tcW w:w="1986" w:type="dxa"/>
            <w:shd w:val="clear" w:color="auto" w:fill="auto"/>
            <w:vAlign w:val="center"/>
          </w:tcPr>
          <w:p w14:paraId="5BFE55B0"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Шкаф шоковой заморозки</w:t>
            </w:r>
          </w:p>
        </w:tc>
        <w:tc>
          <w:tcPr>
            <w:tcW w:w="5953" w:type="dxa"/>
            <w:shd w:val="clear" w:color="auto" w:fill="auto"/>
          </w:tcPr>
          <w:p w14:paraId="472A2DF5"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Количество уровней: не менее 20</w:t>
            </w:r>
          </w:p>
          <w:p w14:paraId="3831F4DC"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Тип емкостей GN 1/1  и  600х400</w:t>
            </w:r>
          </w:p>
          <w:p w14:paraId="6F8B6221"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Температурный режим заморозки в диапазоне: не уже от +90 до -18</w:t>
            </w:r>
          </w:p>
          <w:p w14:paraId="51406D65"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Температурный режим охлаждения в диапазоне: не уже от + 90 до +3</w:t>
            </w:r>
          </w:p>
          <w:p w14:paraId="2FB19AA0"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Время замораживания: не более 240 мин</w:t>
            </w:r>
          </w:p>
          <w:p w14:paraId="4B85CB49"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Производительность цикла заморозки: не менее 50 кг</w:t>
            </w:r>
          </w:p>
          <w:p w14:paraId="66D47D38"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Время охлаждения: не более 90 мин</w:t>
            </w:r>
          </w:p>
          <w:p w14:paraId="00D4B50C"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Производительность цикла охлаждения: не менее 50 кг</w:t>
            </w:r>
          </w:p>
          <w:p w14:paraId="7B324FD1"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Мощность: не менее 4.5 кВт</w:t>
            </w:r>
          </w:p>
          <w:p w14:paraId="542D098D"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Высота (см): не более 225.5</w:t>
            </w:r>
          </w:p>
          <w:p w14:paraId="5ED43891"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Ширина (см): не более 81</w:t>
            </w:r>
          </w:p>
          <w:p w14:paraId="0E8B046C" w14:textId="77777777" w:rsidR="00132B9C" w:rsidRPr="00132B9C" w:rsidRDefault="00132B9C" w:rsidP="00132B9C">
            <w:pPr>
              <w:spacing w:line="240" w:lineRule="auto"/>
              <w:ind w:firstLine="0"/>
              <w:rPr>
                <w:snapToGrid/>
                <w:sz w:val="24"/>
                <w:szCs w:val="24"/>
                <w:lang w:eastAsia="zh-CN"/>
              </w:rPr>
            </w:pPr>
            <w:r w:rsidRPr="00132B9C">
              <w:rPr>
                <w:snapToGrid/>
                <w:sz w:val="24"/>
                <w:szCs w:val="24"/>
                <w:lang w:eastAsia="zh-CN"/>
              </w:rPr>
              <w:t>Глубина (см):  не более 101.5</w:t>
            </w:r>
          </w:p>
          <w:p w14:paraId="06354C60" w14:textId="77777777" w:rsidR="00132B9C" w:rsidRPr="00132B9C" w:rsidRDefault="00132B9C" w:rsidP="00132B9C">
            <w:pPr>
              <w:spacing w:line="240" w:lineRule="auto"/>
              <w:ind w:firstLine="0"/>
              <w:jc w:val="left"/>
              <w:rPr>
                <w:snapToGrid/>
                <w:sz w:val="24"/>
                <w:szCs w:val="24"/>
                <w:lang w:eastAsia="zh-CN"/>
              </w:rPr>
            </w:pPr>
            <w:r w:rsidRPr="00132B9C">
              <w:rPr>
                <w:snapToGrid/>
                <w:sz w:val="24"/>
                <w:szCs w:val="24"/>
                <w:lang w:eastAsia="zh-CN"/>
              </w:rPr>
              <w:t>Напряжение: 380 В.</w:t>
            </w:r>
          </w:p>
          <w:p w14:paraId="45BFA7A3" w14:textId="77777777" w:rsidR="00132B9C" w:rsidRPr="00132B9C" w:rsidRDefault="00132B9C" w:rsidP="00132B9C">
            <w:pPr>
              <w:shd w:val="clear" w:color="auto" w:fill="FFFFFF"/>
              <w:spacing w:line="240" w:lineRule="auto"/>
              <w:ind w:firstLine="0"/>
              <w:jc w:val="left"/>
              <w:rPr>
                <w:snapToGrid/>
                <w:sz w:val="24"/>
                <w:szCs w:val="24"/>
                <w:lang w:eastAsia="zh-CN"/>
              </w:rPr>
            </w:pPr>
            <w:r w:rsidRPr="00132B9C">
              <w:rPr>
                <w:snapToGrid/>
                <w:sz w:val="24"/>
                <w:szCs w:val="24"/>
                <w:lang w:eastAsia="zh-CN"/>
              </w:rPr>
              <w:t>Регулируемые по высоте ножки</w:t>
            </w:r>
          </w:p>
        </w:tc>
        <w:tc>
          <w:tcPr>
            <w:tcW w:w="850" w:type="dxa"/>
            <w:shd w:val="clear" w:color="auto" w:fill="auto"/>
            <w:vAlign w:val="center"/>
          </w:tcPr>
          <w:p w14:paraId="648EEADC"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шт</w:t>
            </w:r>
          </w:p>
        </w:tc>
        <w:tc>
          <w:tcPr>
            <w:tcW w:w="1134" w:type="dxa"/>
            <w:shd w:val="clear" w:color="auto" w:fill="auto"/>
            <w:vAlign w:val="center"/>
          </w:tcPr>
          <w:p w14:paraId="59D4E12C" w14:textId="77777777" w:rsidR="00132B9C" w:rsidRPr="00132B9C" w:rsidRDefault="00132B9C" w:rsidP="00132B9C">
            <w:pPr>
              <w:spacing w:line="240" w:lineRule="auto"/>
              <w:ind w:firstLine="0"/>
              <w:jc w:val="center"/>
              <w:rPr>
                <w:snapToGrid/>
                <w:sz w:val="24"/>
                <w:szCs w:val="24"/>
                <w:lang w:eastAsia="zh-CN"/>
              </w:rPr>
            </w:pPr>
            <w:r w:rsidRPr="00132B9C">
              <w:rPr>
                <w:snapToGrid/>
                <w:sz w:val="24"/>
                <w:szCs w:val="24"/>
                <w:lang w:eastAsia="zh-CN"/>
              </w:rPr>
              <w:t>2</w:t>
            </w:r>
          </w:p>
        </w:tc>
      </w:tr>
    </w:tbl>
    <w:p w14:paraId="47996921" w14:textId="77777777" w:rsidR="00DC3891" w:rsidRPr="00280D9C" w:rsidRDefault="00DC3891" w:rsidP="00280D9C">
      <w:bookmarkStart w:id="0" w:name="_GoBack"/>
      <w:bookmarkEnd w:id="0"/>
    </w:p>
    <w:sectPr w:rsidR="00DC3891" w:rsidRPr="00280D9C"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11C1C" w14:textId="77777777" w:rsidR="007A7E33" w:rsidRDefault="007A7E33">
      <w:pPr>
        <w:spacing w:line="240" w:lineRule="auto"/>
      </w:pPr>
      <w:r>
        <w:separator/>
      </w:r>
    </w:p>
  </w:endnote>
  <w:endnote w:type="continuationSeparator" w:id="0">
    <w:p w14:paraId="17F4768F" w14:textId="77777777" w:rsidR="007A7E33" w:rsidRDefault="007A7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default"/>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charset w:val="00"/>
    <w:family w:val="auto"/>
    <w:pitch w:val="variable"/>
    <w:sig w:usb0="00000000"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altName w:val="Gentium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altName w:val="Corbel"/>
    <w:charset w:val="00"/>
    <w:family w:val="swiss"/>
    <w:pitch w:val="variable"/>
    <w:sig w:usb0="00000001" w:usb1="00000000" w:usb2="00000000" w:usb3="00000000" w:csb0="00000005" w:csb1="00000000"/>
  </w:font>
  <w:font w:name="TimesDL">
    <w:altName w:val="Arial"/>
    <w:panose1 w:val="00000000000000000000"/>
    <w:charset w:val="00"/>
    <w:family w:val="auto"/>
    <w:notTrueType/>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5"/>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end"/>
    </w:r>
  </w:p>
  <w:p w14:paraId="3D2E6699" w14:textId="77777777" w:rsidR="004607A8" w:rsidRDefault="004607A8" w:rsidP="004607A8">
    <w:pPr>
      <w:pStyle w:val="aff5"/>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5"/>
      <w:framePr w:wrap="around" w:vAnchor="text" w:hAnchor="margin" w:xAlign="right" w:y="1"/>
      <w:ind w:right="360"/>
      <w:rPr>
        <w:rStyle w:val="afff6"/>
      </w:rPr>
    </w:pPr>
  </w:p>
  <w:p w14:paraId="588E5979" w14:textId="77777777" w:rsidR="004607A8" w:rsidRDefault="004607A8" w:rsidP="004607A8">
    <w:pPr>
      <w:pStyle w:val="a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027DF" w14:textId="77777777" w:rsidR="007A7E33" w:rsidRDefault="007A7E33">
      <w:pPr>
        <w:spacing w:line="240" w:lineRule="auto"/>
      </w:pPr>
      <w:r>
        <w:separator/>
      </w:r>
    </w:p>
  </w:footnote>
  <w:footnote w:type="continuationSeparator" w:id="0">
    <w:p w14:paraId="43A53AA8" w14:textId="77777777" w:rsidR="007A7E33" w:rsidRDefault="007A7E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14:paraId="14B14929" w14:textId="77777777" w:rsidR="004607A8" w:rsidRDefault="004607A8">
    <w:pPr>
      <w:pStyle w:val="af9"/>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sidR="00132B9C">
      <w:rPr>
        <w:rStyle w:val="afff6"/>
        <w:noProof/>
      </w:rPr>
      <w:t>4</w:t>
    </w:r>
    <w:r>
      <w:rPr>
        <w:rStyle w:val="afff6"/>
      </w:rPr>
      <w:fldChar w:fldCharType="end"/>
    </w:r>
  </w:p>
  <w:p w14:paraId="6C0E3C0F" w14:textId="77777777" w:rsidR="004607A8" w:rsidRDefault="004607A8">
    <w:pPr>
      <w:pStyle w:val="af9"/>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15:restartNumberingAfterBreak="0">
    <w:nsid w:val="07DF3562"/>
    <w:multiLevelType w:val="multilevel"/>
    <w:tmpl w:val="7BFAA436"/>
    <w:lvl w:ilvl="0">
      <w:start w:val="1"/>
      <w:numFmt w:val="decimal"/>
      <w:pStyle w:val="20"/>
      <w:lvlText w:val="%1."/>
      <w:lvlJc w:val="left"/>
      <w:pPr>
        <w:ind w:left="1134" w:hanging="1134"/>
      </w:pPr>
    </w:lvl>
    <w:lvl w:ilvl="1">
      <w:start w:val="1"/>
      <w:numFmt w:val="decimal"/>
      <w:pStyle w:val="31"/>
      <w:lvlText w:val="%1.%2"/>
      <w:lvlJc w:val="left"/>
      <w:pPr>
        <w:ind w:left="1985" w:hanging="1134"/>
      </w:pPr>
    </w:lvl>
    <w:lvl w:ilvl="2">
      <w:start w:val="1"/>
      <w:numFmt w:val="decimal"/>
      <w:pStyle w:val="41"/>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1"/>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6" w15:restartNumberingAfterBreak="0">
    <w:nsid w:val="080145A8"/>
    <w:multiLevelType w:val="hybridMultilevel"/>
    <w:tmpl w:val="FCAE46DA"/>
    <w:lvl w:ilvl="0" w:tplc="FFFFFFFF">
      <w:start w:val="1"/>
      <w:numFmt w:val="bullet"/>
      <w:pStyle w:val="a2"/>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090073C7"/>
    <w:multiLevelType w:val="hybridMultilevel"/>
    <w:tmpl w:val="F7BA3016"/>
    <w:lvl w:ilvl="0" w:tplc="602859F4">
      <w:start w:val="23"/>
      <w:numFmt w:val="bullet"/>
      <w:lvlText w:val="-"/>
      <w:lvlJc w:val="left"/>
      <w:pPr>
        <w:ind w:left="1647" w:hanging="360"/>
      </w:pPr>
      <w:rPr>
        <w:rFonts w:ascii="Times New Roman" w:eastAsia="Times New Roman"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19" w15:restartNumberingAfterBreak="0">
    <w:nsid w:val="0C4D0846"/>
    <w:multiLevelType w:val="hybridMultilevel"/>
    <w:tmpl w:val="01FA323C"/>
    <w:lvl w:ilvl="0" w:tplc="BCFEDCAE">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1"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3" w15:restartNumberingAfterBreak="0">
    <w:nsid w:val="199800F4"/>
    <w:multiLevelType w:val="hybridMultilevel"/>
    <w:tmpl w:val="5C280302"/>
    <w:lvl w:ilvl="0" w:tplc="602859F4">
      <w:start w:val="23"/>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4"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6" w15:restartNumberingAfterBreak="0">
    <w:nsid w:val="23D84137"/>
    <w:multiLevelType w:val="multilevel"/>
    <w:tmpl w:val="5A76DA80"/>
    <w:styleLink w:val="a4"/>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5"/>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6"/>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2"/>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8" w15:restartNumberingAfterBreak="0">
    <w:nsid w:val="296A0686"/>
    <w:multiLevelType w:val="hybridMultilevel"/>
    <w:tmpl w:val="D2D6E614"/>
    <w:styleLink w:val="a7"/>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FF03B08"/>
    <w:multiLevelType w:val="multilevel"/>
    <w:tmpl w:val="19A0854C"/>
    <w:lvl w:ilvl="0">
      <w:start w:val="1"/>
      <w:numFmt w:val="decimal"/>
      <w:pStyle w:val="a8"/>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1"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2"/>
      <w:lvlText w:val="%1.%2"/>
      <w:lvlJc w:val="left"/>
      <w:pPr>
        <w:tabs>
          <w:tab w:val="num" w:pos="1021"/>
        </w:tabs>
        <w:ind w:left="568" w:firstLine="0"/>
      </w:pPr>
      <w:rPr>
        <w:rFonts w:hint="default"/>
      </w:rPr>
    </w:lvl>
    <w:lvl w:ilvl="2">
      <w:start w:val="1"/>
      <w:numFmt w:val="decimal"/>
      <w:pStyle w:val="34"/>
      <w:lvlText w:val="%1.%2.%3"/>
      <w:lvlJc w:val="left"/>
      <w:pPr>
        <w:tabs>
          <w:tab w:val="num" w:pos="1701"/>
        </w:tabs>
        <w:ind w:left="851" w:firstLine="0"/>
      </w:pPr>
      <w:rPr>
        <w:rFonts w:hint="default"/>
      </w:rPr>
    </w:lvl>
    <w:lvl w:ilvl="3">
      <w:start w:val="1"/>
      <w:numFmt w:val="decimal"/>
      <w:pStyle w:val="42"/>
      <w:lvlText w:val="%1.%2.%3.%4"/>
      <w:lvlJc w:val="left"/>
      <w:pPr>
        <w:tabs>
          <w:tab w:val="num" w:pos="1814"/>
        </w:tabs>
        <w:ind w:left="851" w:firstLine="0"/>
      </w:pPr>
      <w:rPr>
        <w:rFonts w:hint="default"/>
      </w:rPr>
    </w:lvl>
    <w:lvl w:ilvl="4">
      <w:start w:val="1"/>
      <w:numFmt w:val="decimal"/>
      <w:pStyle w:val="50"/>
      <w:lvlText w:val="%1.%2.%3.%4.%5"/>
      <w:lvlJc w:val="left"/>
      <w:pPr>
        <w:tabs>
          <w:tab w:val="num" w:pos="1985"/>
        </w:tabs>
        <w:ind w:left="851" w:firstLine="0"/>
      </w:pPr>
      <w:rPr>
        <w:rFonts w:hint="default"/>
      </w:rPr>
    </w:lvl>
    <w:lvl w:ilvl="5">
      <w:start w:val="1"/>
      <w:numFmt w:val="russianUpper"/>
      <w:pStyle w:val="a9"/>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2" w15:restartNumberingAfterBreak="0">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48F22A9"/>
    <w:multiLevelType w:val="hybridMultilevel"/>
    <w:tmpl w:val="B8169550"/>
    <w:lvl w:ilvl="0" w:tplc="602859F4">
      <w:start w:val="23"/>
      <w:numFmt w:val="bullet"/>
      <w:lvlText w:val="-"/>
      <w:lvlJc w:val="left"/>
      <w:pPr>
        <w:ind w:left="1647" w:hanging="360"/>
      </w:pPr>
      <w:rPr>
        <w:rFonts w:ascii="Times New Roman" w:eastAsia="Times New Roman"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34" w15:restartNumberingAfterBreak="0">
    <w:nsid w:val="36C67FA3"/>
    <w:multiLevelType w:val="multilevel"/>
    <w:tmpl w:val="A6302EA0"/>
    <w:styleLink w:val="aa"/>
    <w:lvl w:ilvl="0">
      <w:start w:val="1"/>
      <w:numFmt w:val="decimal"/>
      <w:pStyle w:val="11"/>
      <w:lvlText w:val="%1."/>
      <w:lvlJc w:val="center"/>
      <w:pPr>
        <w:ind w:left="0" w:firstLine="0"/>
      </w:pPr>
      <w:rPr>
        <w:rFonts w:hint="default"/>
      </w:rPr>
    </w:lvl>
    <w:lvl w:ilvl="1">
      <w:start w:val="1"/>
      <w:numFmt w:val="decimal"/>
      <w:pStyle w:val="110"/>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3"/>
      <w:lvlText w:val="%4)"/>
      <w:lvlJc w:val="left"/>
      <w:pPr>
        <w:tabs>
          <w:tab w:val="num" w:pos="1701"/>
        </w:tabs>
        <w:ind w:left="1701" w:hanging="567"/>
      </w:pPr>
      <w:rPr>
        <w:rFonts w:hint="default"/>
      </w:rPr>
    </w:lvl>
    <w:lvl w:ilvl="4">
      <w:start w:val="1"/>
      <w:numFmt w:val="russianLower"/>
      <w:pStyle w:val="ab"/>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E41D79"/>
    <w:multiLevelType w:val="hybridMultilevel"/>
    <w:tmpl w:val="A0A08896"/>
    <w:lvl w:ilvl="0" w:tplc="B31A7340">
      <w:start w:val="1"/>
      <w:numFmt w:val="bullet"/>
      <w:pStyle w:val="ac"/>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3CE738C8"/>
    <w:multiLevelType w:val="hybridMultilevel"/>
    <w:tmpl w:val="AF0A8A46"/>
    <w:lvl w:ilvl="0" w:tplc="04190001">
      <w:start w:val="1"/>
      <w:numFmt w:val="russianLower"/>
      <w:pStyle w:val="ad"/>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3D3149E4"/>
    <w:multiLevelType w:val="hybridMultilevel"/>
    <w:tmpl w:val="9930517E"/>
    <w:lvl w:ilvl="0" w:tplc="347840F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3ED53952"/>
    <w:multiLevelType w:val="multilevel"/>
    <w:tmpl w:val="C47C57A4"/>
    <w:lvl w:ilvl="0">
      <w:start w:val="1"/>
      <w:numFmt w:val="decimal"/>
      <w:pStyle w:val="23"/>
      <w:lvlText w:val="%1."/>
      <w:lvlJc w:val="left"/>
      <w:pPr>
        <w:tabs>
          <w:tab w:val="num" w:pos="360"/>
        </w:tabs>
        <w:ind w:left="360" w:hanging="360"/>
      </w:pPr>
      <w:rPr>
        <w:rFonts w:hint="default"/>
      </w:rPr>
    </w:lvl>
    <w:lvl w:ilvl="1">
      <w:start w:val="1"/>
      <w:numFmt w:val="decimal"/>
      <w:pStyle w:val="23"/>
      <w:lvlText w:val="%1.%2."/>
      <w:lvlJc w:val="left"/>
      <w:pPr>
        <w:tabs>
          <w:tab w:val="num" w:pos="972"/>
        </w:tabs>
        <w:ind w:left="972" w:hanging="432"/>
      </w:pPr>
      <w:rPr>
        <w:rFonts w:hint="default"/>
        <w:b/>
      </w:rPr>
    </w:lvl>
    <w:lvl w:ilvl="2">
      <w:start w:val="1"/>
      <w:numFmt w:val="decimal"/>
      <w:pStyle w:val="a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15B711C"/>
    <w:multiLevelType w:val="hybridMultilevel"/>
    <w:tmpl w:val="2E70E98E"/>
    <w:lvl w:ilvl="0" w:tplc="E4122AF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1"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9296C53"/>
    <w:multiLevelType w:val="hybridMultilevel"/>
    <w:tmpl w:val="171618E2"/>
    <w:lvl w:ilvl="0" w:tplc="602859F4">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4"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4"/>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E9B5446"/>
    <w:multiLevelType w:val="multilevel"/>
    <w:tmpl w:val="8C984538"/>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8" w15:restartNumberingAfterBreak="0">
    <w:nsid w:val="50C30B1D"/>
    <w:multiLevelType w:val="hybridMultilevel"/>
    <w:tmpl w:val="0D444F22"/>
    <w:lvl w:ilvl="0" w:tplc="E4122AF8">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9" w15:restartNumberingAfterBreak="0">
    <w:nsid w:val="50FC15CA"/>
    <w:multiLevelType w:val="hybridMultilevel"/>
    <w:tmpl w:val="EF4E3B20"/>
    <w:lvl w:ilvl="0" w:tplc="E4122AF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0"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6B18AD"/>
    <w:multiLevelType w:val="hybridMultilevel"/>
    <w:tmpl w:val="4C4EB466"/>
    <w:lvl w:ilvl="0" w:tplc="45065B30">
      <w:start w:val="1"/>
      <w:numFmt w:val="bullet"/>
      <w:pStyle w:val="af"/>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52"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51B2CD8"/>
    <w:multiLevelType w:val="multilevel"/>
    <w:tmpl w:val="248ECF8C"/>
    <w:lvl w:ilvl="0">
      <w:start w:val="30"/>
      <w:numFmt w:val="decimal"/>
      <w:pStyle w:val="24"/>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5"/>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3"/>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54" w15:restartNumberingAfterBreak="0">
    <w:nsid w:val="5A007452"/>
    <w:multiLevelType w:val="hybridMultilevel"/>
    <w:tmpl w:val="7B583FA4"/>
    <w:styleLink w:val="60"/>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A301C14"/>
    <w:multiLevelType w:val="hybridMultilevel"/>
    <w:tmpl w:val="ABAEDB5E"/>
    <w:lvl w:ilvl="0" w:tplc="602859F4">
      <w:start w:val="23"/>
      <w:numFmt w:val="bullet"/>
      <w:lvlText w:val="-"/>
      <w:lvlJc w:val="left"/>
      <w:pPr>
        <w:ind w:left="1080" w:hanging="180"/>
      </w:pPr>
      <w:rPr>
        <w:rFonts w:ascii="Times New Roman" w:eastAsia="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1D74310"/>
    <w:multiLevelType w:val="hybridMultilevel"/>
    <w:tmpl w:val="F9B67AA4"/>
    <w:lvl w:ilvl="0" w:tplc="42BCB708">
      <w:start w:val="1"/>
      <w:numFmt w:val="bullet"/>
      <w:pStyle w:val="af0"/>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566541D"/>
    <w:multiLevelType w:val="hybridMultilevel"/>
    <w:tmpl w:val="58A64300"/>
    <w:lvl w:ilvl="0" w:tplc="602859F4">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0" w15:restartNumberingAfterBreak="0">
    <w:nsid w:val="66A17695"/>
    <w:multiLevelType w:val="multilevel"/>
    <w:tmpl w:val="FC281E04"/>
    <w:lvl w:ilvl="0">
      <w:start w:val="1"/>
      <w:numFmt w:val="decimal"/>
      <w:pStyle w:val="15"/>
      <w:lvlText w:val="Статья %1."/>
      <w:lvlJc w:val="left"/>
      <w:pPr>
        <w:ind w:left="360" w:hanging="360"/>
      </w:pPr>
      <w:rPr>
        <w:rFonts w:hint="default"/>
      </w:rPr>
    </w:lvl>
    <w:lvl w:ilvl="1">
      <w:start w:val="1"/>
      <w:numFmt w:val="decimal"/>
      <w:pStyle w:val="26"/>
      <w:lvlText w:val="%1.%2."/>
      <w:lvlJc w:val="left"/>
      <w:pPr>
        <w:ind w:left="720" w:hanging="360"/>
      </w:pPr>
      <w:rPr>
        <w:rFonts w:hint="default"/>
      </w:rPr>
    </w:lvl>
    <w:lvl w:ilvl="2">
      <w:start w:val="1"/>
      <w:numFmt w:val="decimal"/>
      <w:pStyle w:val="36"/>
      <w:lvlText w:val="%1.%2.%3."/>
      <w:lvlJc w:val="left"/>
      <w:pPr>
        <w:ind w:left="1080" w:hanging="360"/>
      </w:pPr>
      <w:rPr>
        <w:rFonts w:hint="default"/>
      </w:rPr>
    </w:lvl>
    <w:lvl w:ilvl="3">
      <w:start w:val="1"/>
      <w:numFmt w:val="decimal"/>
      <w:pStyle w:val="44"/>
      <w:lvlText w:val="%4)"/>
      <w:lvlJc w:val="left"/>
      <w:pPr>
        <w:ind w:left="1440" w:hanging="360"/>
      </w:pPr>
      <w:rPr>
        <w:rFonts w:hint="default"/>
      </w:rPr>
    </w:lvl>
    <w:lvl w:ilvl="4">
      <w:start w:val="1"/>
      <w:numFmt w:val="russianLower"/>
      <w:pStyle w:val="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C4094"/>
    <w:multiLevelType w:val="singleLevel"/>
    <w:tmpl w:val="1A42A242"/>
    <w:lvl w:ilvl="0">
      <w:start w:val="1"/>
      <w:numFmt w:val="decimal"/>
      <w:pStyle w:val="af1"/>
      <w:lvlText w:val="%1)"/>
      <w:lvlJc w:val="left"/>
      <w:pPr>
        <w:tabs>
          <w:tab w:val="num" w:pos="360"/>
        </w:tabs>
        <w:ind w:left="360" w:hanging="360"/>
      </w:pPr>
    </w:lvl>
  </w:abstractNum>
  <w:abstractNum w:abstractNumId="62" w15:restartNumberingAfterBreak="0">
    <w:nsid w:val="68792B79"/>
    <w:multiLevelType w:val="hybridMultilevel"/>
    <w:tmpl w:val="4EDCC920"/>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64"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04D1CA7"/>
    <w:multiLevelType w:val="multilevel"/>
    <w:tmpl w:val="E74E3616"/>
    <w:styleLink w:val="52"/>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17C7E02"/>
    <w:multiLevelType w:val="hybridMultilevel"/>
    <w:tmpl w:val="B80AE75E"/>
    <w:lvl w:ilvl="0" w:tplc="E4122AF8">
      <w:start w:val="1"/>
      <w:numFmt w:val="bullet"/>
      <w:lvlText w:val=""/>
      <w:lvlJc w:val="left"/>
      <w:pPr>
        <w:ind w:left="36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25901CD"/>
    <w:multiLevelType w:val="hybridMultilevel"/>
    <w:tmpl w:val="5A92FC6E"/>
    <w:lvl w:ilvl="0" w:tplc="E4122A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9B2E9A"/>
    <w:multiLevelType w:val="hybridMultilevel"/>
    <w:tmpl w:val="22FC73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A6F4AE1"/>
    <w:multiLevelType w:val="hybridMultilevel"/>
    <w:tmpl w:val="9FC6E2F6"/>
    <w:lvl w:ilvl="0" w:tplc="602859F4">
      <w:start w:val="23"/>
      <w:numFmt w:val="bullet"/>
      <w:lvlText w:val="-"/>
      <w:lvlJc w:val="left"/>
      <w:pPr>
        <w:ind w:left="1647" w:hanging="360"/>
      </w:pPr>
      <w:rPr>
        <w:rFonts w:ascii="Times New Roman" w:eastAsia="Times New Roman"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73" w15:restartNumberingAfterBreak="0">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74" w15:restartNumberingAfterBreak="0">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4"/>
  </w:num>
  <w:num w:numId="3">
    <w:abstractNumId w:val="5"/>
  </w:num>
  <w:num w:numId="4">
    <w:abstractNumId w:val="41"/>
  </w:num>
  <w:num w:numId="5">
    <w:abstractNumId w:val="64"/>
  </w:num>
  <w:num w:numId="6">
    <w:abstractNumId w:val="57"/>
  </w:num>
  <w:num w:numId="7">
    <w:abstractNumId w:val="4"/>
  </w:num>
  <w:num w:numId="8">
    <w:abstractNumId w:val="2"/>
  </w:num>
  <w:num w:numId="9">
    <w:abstractNumId w:val="31"/>
  </w:num>
  <w:num w:numId="10">
    <w:abstractNumId w:val="36"/>
  </w:num>
  <w:num w:numId="11">
    <w:abstractNumId w:val="50"/>
  </w:num>
  <w:num w:numId="12">
    <w:abstractNumId w:val="19"/>
  </w:num>
  <w:num w:numId="13">
    <w:abstractNumId w:val="3"/>
  </w:num>
  <w:num w:numId="14">
    <w:abstractNumId w:val="13"/>
  </w:num>
  <w:num w:numId="15">
    <w:abstractNumId w:val="28"/>
  </w:num>
  <w:num w:numId="16">
    <w:abstractNumId w:val="54"/>
  </w:num>
  <w:num w:numId="17">
    <w:abstractNumId w:val="65"/>
  </w:num>
  <w:num w:numId="18">
    <w:abstractNumId w:val="75"/>
  </w:num>
  <w:num w:numId="19">
    <w:abstractNumId w:val="29"/>
  </w:num>
  <w:num w:numId="20">
    <w:abstractNumId w:val="58"/>
  </w:num>
  <w:num w:numId="21">
    <w:abstractNumId w:val="52"/>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71"/>
  </w:num>
  <w:num w:numId="28">
    <w:abstractNumId w:val="25"/>
  </w:num>
  <w:num w:numId="29">
    <w:abstractNumId w:val="39"/>
  </w:num>
  <w:num w:numId="30">
    <w:abstractNumId w:val="46"/>
  </w:num>
  <w:num w:numId="31">
    <w:abstractNumId w:val="37"/>
  </w:num>
  <w:num w:numId="32">
    <w:abstractNumId w:val="61"/>
  </w:num>
  <w:num w:numId="33">
    <w:abstractNumId w:val="22"/>
  </w:num>
  <w:num w:numId="34">
    <w:abstractNumId w:val="73"/>
  </w:num>
  <w:num w:numId="35">
    <w:abstractNumId w:val="30"/>
  </w:num>
  <w:num w:numId="36">
    <w:abstractNumId w:val="24"/>
  </w:num>
  <w:num w:numId="37">
    <w:abstractNumId w:val="32"/>
  </w:num>
  <w:num w:numId="38">
    <w:abstractNumId w:val="43"/>
  </w:num>
  <w:num w:numId="39">
    <w:abstractNumId w:val="63"/>
  </w:num>
  <w:num w:numId="40">
    <w:abstractNumId w:val="69"/>
  </w:num>
  <w:num w:numId="41">
    <w:abstractNumId w:val="35"/>
  </w:num>
  <w:num w:numId="42">
    <w:abstractNumId w:val="68"/>
  </w:num>
  <w:num w:numId="43">
    <w:abstractNumId w:val="74"/>
  </w:num>
  <w:num w:numId="44">
    <w:abstractNumId w:val="45"/>
  </w:num>
  <w:num w:numId="45">
    <w:abstractNumId w:val="51"/>
  </w:num>
  <w:num w:numId="46">
    <w:abstractNumId w:val="53"/>
  </w:num>
  <w:num w:numId="47">
    <w:abstractNumId w:val="60"/>
    <w:lvlOverride w:ilvl="0">
      <w:lvl w:ilvl="0">
        <w:start w:val="1"/>
        <w:numFmt w:val="decimal"/>
        <w:pStyle w:val="15"/>
        <w:lvlText w:val="Статья %1."/>
        <w:lvlJc w:val="left"/>
        <w:pPr>
          <w:ind w:left="360" w:hanging="360"/>
        </w:pPr>
        <w:rPr>
          <w:rFonts w:hint="default"/>
        </w:rPr>
      </w:lvl>
    </w:lvlOverride>
    <w:lvlOverride w:ilvl="1">
      <w:lvl w:ilvl="1">
        <w:start w:val="1"/>
        <w:numFmt w:val="decimal"/>
        <w:pStyle w:val="26"/>
        <w:lvlText w:val="%1.%2."/>
        <w:lvlJc w:val="left"/>
        <w:pPr>
          <w:ind w:left="720" w:hanging="360"/>
        </w:pPr>
        <w:rPr>
          <w:rFonts w:hint="default"/>
        </w:rPr>
      </w:lvl>
    </w:lvlOverride>
    <w:lvlOverride w:ilvl="2">
      <w:lvl w:ilvl="2">
        <w:start w:val="1"/>
        <w:numFmt w:val="decimal"/>
        <w:pStyle w:val="36"/>
        <w:lvlText w:val="%1.%2.%3."/>
        <w:lvlJc w:val="left"/>
        <w:pPr>
          <w:ind w:left="1080" w:hanging="360"/>
        </w:pPr>
        <w:rPr>
          <w:rFonts w:hint="default"/>
        </w:rPr>
      </w:lvl>
    </w:lvlOverride>
    <w:lvlOverride w:ilvl="3">
      <w:lvl w:ilvl="3">
        <w:start w:val="1"/>
        <w:numFmt w:val="decimal"/>
        <w:pStyle w:val="44"/>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1"/>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56"/>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lvl w:ilvl="0">
        <w:start w:val="1"/>
        <w:numFmt w:val="decimal"/>
        <w:pStyle w:val="11"/>
        <w:lvlText w:val="%1."/>
        <w:lvlJc w:val="center"/>
        <w:pPr>
          <w:ind w:left="0" w:firstLine="0"/>
        </w:pPr>
        <w:rPr>
          <w:rFonts w:hint="default"/>
        </w:rPr>
      </w:lvl>
    </w:lvlOverride>
    <w:lvlOverride w:ilvl="1">
      <w:lvl w:ilvl="1">
        <w:start w:val="1"/>
        <w:numFmt w:val="decimal"/>
        <w:pStyle w:val="110"/>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3"/>
        <w:lvlText w:val="%4)"/>
        <w:lvlJc w:val="left"/>
        <w:pPr>
          <w:tabs>
            <w:tab w:val="num" w:pos="1701"/>
          </w:tabs>
          <w:ind w:left="1701" w:hanging="567"/>
        </w:pPr>
        <w:rPr>
          <w:rFonts w:hint="default"/>
        </w:rPr>
      </w:lvl>
    </w:lvlOverride>
    <w:lvlOverride w:ilvl="4">
      <w:lvl w:ilvl="4">
        <w:start w:val="1"/>
        <w:numFmt w:val="russianLower"/>
        <w:pStyle w:val="ab"/>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6"/>
  </w:num>
  <w:num w:numId="52">
    <w:abstractNumId w:val="27"/>
  </w:num>
  <w:num w:numId="53">
    <w:abstractNumId w:val="34"/>
  </w:num>
  <w:num w:numId="54">
    <w:abstractNumId w:val="40"/>
  </w:num>
  <w:num w:numId="55">
    <w:abstractNumId w:val="67"/>
  </w:num>
  <w:num w:numId="56">
    <w:abstractNumId w:val="48"/>
  </w:num>
  <w:num w:numId="57">
    <w:abstractNumId w:val="23"/>
  </w:num>
  <w:num w:numId="58">
    <w:abstractNumId w:val="33"/>
  </w:num>
  <w:num w:numId="59">
    <w:abstractNumId w:val="42"/>
  </w:num>
  <w:num w:numId="60">
    <w:abstractNumId w:val="18"/>
  </w:num>
  <w:num w:numId="61">
    <w:abstractNumId w:val="72"/>
  </w:num>
  <w:num w:numId="62">
    <w:abstractNumId w:val="49"/>
  </w:num>
  <w:num w:numId="63">
    <w:abstractNumId w:val="6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num>
  <w:num w:numId="67">
    <w:abstractNumId w:val="70"/>
  </w:num>
  <w:num w:numId="68">
    <w:abstractNumId w:val="38"/>
  </w:num>
  <w:num w:numId="69">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458E4"/>
    <w:rsid w:val="00051FD4"/>
    <w:rsid w:val="00062BA4"/>
    <w:rsid w:val="000836E8"/>
    <w:rsid w:val="00084DAD"/>
    <w:rsid w:val="00087D7F"/>
    <w:rsid w:val="000A2873"/>
    <w:rsid w:val="000A5D72"/>
    <w:rsid w:val="000B1C92"/>
    <w:rsid w:val="000C2CC0"/>
    <w:rsid w:val="000C4116"/>
    <w:rsid w:val="000C5E52"/>
    <w:rsid w:val="000C6005"/>
    <w:rsid w:val="000D605B"/>
    <w:rsid w:val="000D6DB1"/>
    <w:rsid w:val="000E3912"/>
    <w:rsid w:val="00127F26"/>
    <w:rsid w:val="00132B9C"/>
    <w:rsid w:val="00141D7A"/>
    <w:rsid w:val="0014670D"/>
    <w:rsid w:val="0015650B"/>
    <w:rsid w:val="00180656"/>
    <w:rsid w:val="00185631"/>
    <w:rsid w:val="00186B12"/>
    <w:rsid w:val="00190210"/>
    <w:rsid w:val="00195C4E"/>
    <w:rsid w:val="001977C9"/>
    <w:rsid w:val="001A3741"/>
    <w:rsid w:val="001B0CA5"/>
    <w:rsid w:val="001C1AA9"/>
    <w:rsid w:val="001E0CCA"/>
    <w:rsid w:val="001E4AEB"/>
    <w:rsid w:val="001E750D"/>
    <w:rsid w:val="001F4714"/>
    <w:rsid w:val="00200CC0"/>
    <w:rsid w:val="00205F6C"/>
    <w:rsid w:val="00235AB0"/>
    <w:rsid w:val="002432E4"/>
    <w:rsid w:val="002555E6"/>
    <w:rsid w:val="00255B02"/>
    <w:rsid w:val="00262951"/>
    <w:rsid w:val="00277992"/>
    <w:rsid w:val="00280D9C"/>
    <w:rsid w:val="002826A6"/>
    <w:rsid w:val="002948C7"/>
    <w:rsid w:val="00296D53"/>
    <w:rsid w:val="00297BE6"/>
    <w:rsid w:val="002A2008"/>
    <w:rsid w:val="002A5398"/>
    <w:rsid w:val="002A6F53"/>
    <w:rsid w:val="002B1D4F"/>
    <w:rsid w:val="00304CA4"/>
    <w:rsid w:val="00313FE4"/>
    <w:rsid w:val="0031544F"/>
    <w:rsid w:val="00315817"/>
    <w:rsid w:val="00331FBB"/>
    <w:rsid w:val="00331FE5"/>
    <w:rsid w:val="00336321"/>
    <w:rsid w:val="003364AD"/>
    <w:rsid w:val="00347C38"/>
    <w:rsid w:val="00361693"/>
    <w:rsid w:val="003650F1"/>
    <w:rsid w:val="0037075F"/>
    <w:rsid w:val="00370E6B"/>
    <w:rsid w:val="00393ABB"/>
    <w:rsid w:val="003A0AC1"/>
    <w:rsid w:val="003B0B91"/>
    <w:rsid w:val="003B7D9B"/>
    <w:rsid w:val="003C7194"/>
    <w:rsid w:val="003E0AA4"/>
    <w:rsid w:val="003E344A"/>
    <w:rsid w:val="003E431B"/>
    <w:rsid w:val="003F2B36"/>
    <w:rsid w:val="004022C8"/>
    <w:rsid w:val="00413794"/>
    <w:rsid w:val="0041554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B1F24"/>
    <w:rsid w:val="004B3068"/>
    <w:rsid w:val="004B6884"/>
    <w:rsid w:val="004E3307"/>
    <w:rsid w:val="004E4AF8"/>
    <w:rsid w:val="004E55FC"/>
    <w:rsid w:val="004F7AD7"/>
    <w:rsid w:val="00510BF2"/>
    <w:rsid w:val="00522FED"/>
    <w:rsid w:val="00523D35"/>
    <w:rsid w:val="00532BBF"/>
    <w:rsid w:val="0054354A"/>
    <w:rsid w:val="00543F67"/>
    <w:rsid w:val="00555FA1"/>
    <w:rsid w:val="0056071C"/>
    <w:rsid w:val="00572B12"/>
    <w:rsid w:val="005866EF"/>
    <w:rsid w:val="005B4967"/>
    <w:rsid w:val="005C2832"/>
    <w:rsid w:val="005C631F"/>
    <w:rsid w:val="005D317F"/>
    <w:rsid w:val="005D3C82"/>
    <w:rsid w:val="005D66A2"/>
    <w:rsid w:val="005E2E0D"/>
    <w:rsid w:val="005E55DA"/>
    <w:rsid w:val="005E5AF7"/>
    <w:rsid w:val="00601AC0"/>
    <w:rsid w:val="006101C3"/>
    <w:rsid w:val="00622B10"/>
    <w:rsid w:val="00624F1E"/>
    <w:rsid w:val="00637FD4"/>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D4654"/>
    <w:rsid w:val="006E078B"/>
    <w:rsid w:val="006F1974"/>
    <w:rsid w:val="006F3EF8"/>
    <w:rsid w:val="006F63FC"/>
    <w:rsid w:val="00701E30"/>
    <w:rsid w:val="007073C8"/>
    <w:rsid w:val="007154CF"/>
    <w:rsid w:val="00741CE4"/>
    <w:rsid w:val="007505E2"/>
    <w:rsid w:val="007531F0"/>
    <w:rsid w:val="00756862"/>
    <w:rsid w:val="007715A2"/>
    <w:rsid w:val="00777347"/>
    <w:rsid w:val="007A3D51"/>
    <w:rsid w:val="007A69F0"/>
    <w:rsid w:val="007A7E33"/>
    <w:rsid w:val="007B4353"/>
    <w:rsid w:val="007B5402"/>
    <w:rsid w:val="007C59B5"/>
    <w:rsid w:val="007D0A39"/>
    <w:rsid w:val="007D51B7"/>
    <w:rsid w:val="007D743F"/>
    <w:rsid w:val="007E5009"/>
    <w:rsid w:val="007F10CC"/>
    <w:rsid w:val="007F5976"/>
    <w:rsid w:val="007F7C63"/>
    <w:rsid w:val="00801102"/>
    <w:rsid w:val="00802948"/>
    <w:rsid w:val="0082113F"/>
    <w:rsid w:val="008371FB"/>
    <w:rsid w:val="00857B3B"/>
    <w:rsid w:val="00863470"/>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27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8139C"/>
    <w:rsid w:val="00A82F6B"/>
    <w:rsid w:val="00AA3251"/>
    <w:rsid w:val="00AA4CEB"/>
    <w:rsid w:val="00AB33DC"/>
    <w:rsid w:val="00AC7D4C"/>
    <w:rsid w:val="00AD70FE"/>
    <w:rsid w:val="00AE15CB"/>
    <w:rsid w:val="00AE6022"/>
    <w:rsid w:val="00B00FE6"/>
    <w:rsid w:val="00B11B00"/>
    <w:rsid w:val="00B163FA"/>
    <w:rsid w:val="00B169D8"/>
    <w:rsid w:val="00B231FE"/>
    <w:rsid w:val="00B268EF"/>
    <w:rsid w:val="00B27B23"/>
    <w:rsid w:val="00B27B84"/>
    <w:rsid w:val="00B347F5"/>
    <w:rsid w:val="00B5153F"/>
    <w:rsid w:val="00B5450E"/>
    <w:rsid w:val="00B6074B"/>
    <w:rsid w:val="00B63F33"/>
    <w:rsid w:val="00B67D51"/>
    <w:rsid w:val="00B80879"/>
    <w:rsid w:val="00B94580"/>
    <w:rsid w:val="00BA3E27"/>
    <w:rsid w:val="00BA4160"/>
    <w:rsid w:val="00BA70CD"/>
    <w:rsid w:val="00BB35F2"/>
    <w:rsid w:val="00BB3A46"/>
    <w:rsid w:val="00BD36D9"/>
    <w:rsid w:val="00BE3238"/>
    <w:rsid w:val="00BE43A6"/>
    <w:rsid w:val="00BE570C"/>
    <w:rsid w:val="00BF0D9E"/>
    <w:rsid w:val="00BF269E"/>
    <w:rsid w:val="00BF4D4A"/>
    <w:rsid w:val="00BF7394"/>
    <w:rsid w:val="00C06022"/>
    <w:rsid w:val="00C1291A"/>
    <w:rsid w:val="00C160AF"/>
    <w:rsid w:val="00C37A1C"/>
    <w:rsid w:val="00C4199B"/>
    <w:rsid w:val="00C547EB"/>
    <w:rsid w:val="00C604BA"/>
    <w:rsid w:val="00C63094"/>
    <w:rsid w:val="00C70E2A"/>
    <w:rsid w:val="00C80EE6"/>
    <w:rsid w:val="00C92B9A"/>
    <w:rsid w:val="00CA4782"/>
    <w:rsid w:val="00CB294C"/>
    <w:rsid w:val="00CB4245"/>
    <w:rsid w:val="00CB541C"/>
    <w:rsid w:val="00CC0949"/>
    <w:rsid w:val="00CC53EB"/>
    <w:rsid w:val="00CD788F"/>
    <w:rsid w:val="00CE087A"/>
    <w:rsid w:val="00CF0D72"/>
    <w:rsid w:val="00CF1C0F"/>
    <w:rsid w:val="00CF245E"/>
    <w:rsid w:val="00D060E7"/>
    <w:rsid w:val="00D12D59"/>
    <w:rsid w:val="00D2532B"/>
    <w:rsid w:val="00D329C5"/>
    <w:rsid w:val="00D431DC"/>
    <w:rsid w:val="00D43CE4"/>
    <w:rsid w:val="00D4527C"/>
    <w:rsid w:val="00D46C1E"/>
    <w:rsid w:val="00D51F80"/>
    <w:rsid w:val="00D6006B"/>
    <w:rsid w:val="00D82C25"/>
    <w:rsid w:val="00D94E73"/>
    <w:rsid w:val="00D94E88"/>
    <w:rsid w:val="00D96E3E"/>
    <w:rsid w:val="00DA0A01"/>
    <w:rsid w:val="00DB3432"/>
    <w:rsid w:val="00DB67B2"/>
    <w:rsid w:val="00DC3891"/>
    <w:rsid w:val="00DD423B"/>
    <w:rsid w:val="00DE051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3014"/>
    <w:rsid w:val="00F973F2"/>
    <w:rsid w:val="00FA6708"/>
    <w:rsid w:val="00FC3C97"/>
    <w:rsid w:val="00FC430E"/>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f2"/>
    <w:next w:val="af2"/>
    <w:link w:val="112"/>
    <w:uiPriority w:val="9"/>
    <w:qFormat/>
    <w:rsid w:val="00DE051C"/>
    <w:pPr>
      <w:keepNext/>
      <w:spacing w:before="240" w:after="60" w:line="240" w:lineRule="auto"/>
      <w:jc w:val="center"/>
      <w:outlineLvl w:val="0"/>
    </w:pPr>
    <w:rPr>
      <w:b/>
      <w:bCs/>
      <w:color w:val="000000"/>
      <w:kern w:val="32"/>
      <w:szCs w:val="32"/>
    </w:rPr>
  </w:style>
  <w:style w:type="paragraph" w:styleId="27">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f2"/>
    <w:next w:val="af2"/>
    <w:link w:val="28"/>
    <w:uiPriority w:val="9"/>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7">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f2"/>
    <w:next w:val="af2"/>
    <w:link w:val="38"/>
    <w:unhideWhenUsed/>
    <w:qFormat/>
    <w:rsid w:val="00051FD4"/>
    <w:pPr>
      <w:keepNext/>
      <w:spacing w:before="240" w:after="60" w:line="240" w:lineRule="auto"/>
      <w:outlineLvl w:val="2"/>
    </w:pPr>
    <w:rPr>
      <w:rFonts w:ascii="Cambria" w:hAnsi="Cambria"/>
      <w:b/>
      <w:bCs/>
      <w:sz w:val="26"/>
      <w:szCs w:val="26"/>
    </w:rPr>
  </w:style>
  <w:style w:type="paragraph" w:styleId="45">
    <w:name w:val="heading 4"/>
    <w:aliases w:val="H4, Знак2,Заголовок 4 (Приложение),h4,Level 4 Topic Heading,Знак2,Загол. 3,Параграф"/>
    <w:basedOn w:val="af2"/>
    <w:next w:val="af2"/>
    <w:link w:val="46"/>
    <w:qFormat/>
    <w:rsid w:val="009E032D"/>
    <w:pPr>
      <w:keepNext/>
      <w:spacing w:line="240" w:lineRule="auto"/>
      <w:jc w:val="center"/>
      <w:outlineLvl w:val="3"/>
    </w:pPr>
    <w:rPr>
      <w:b/>
      <w:lang w:val="x-none"/>
    </w:rPr>
  </w:style>
  <w:style w:type="paragraph" w:styleId="53">
    <w:name w:val="heading 5"/>
    <w:aliases w:val="H5,Загол. 4"/>
    <w:basedOn w:val="af2"/>
    <w:next w:val="af2"/>
    <w:link w:val="54"/>
    <w:qFormat/>
    <w:rsid w:val="009E032D"/>
    <w:pPr>
      <w:keepNext/>
      <w:spacing w:line="240" w:lineRule="auto"/>
      <w:jc w:val="center"/>
      <w:outlineLvl w:val="4"/>
    </w:pPr>
    <w:rPr>
      <w:b/>
      <w:sz w:val="32"/>
      <w:lang w:val="x-none"/>
    </w:rPr>
  </w:style>
  <w:style w:type="paragraph" w:styleId="61">
    <w:name w:val="heading 6"/>
    <w:basedOn w:val="af2"/>
    <w:next w:val="af2"/>
    <w:link w:val="62"/>
    <w:uiPriority w:val="9"/>
    <w:qFormat/>
    <w:rsid w:val="009E032D"/>
    <w:pPr>
      <w:spacing w:before="240" w:after="60" w:line="240" w:lineRule="auto"/>
      <w:outlineLvl w:val="5"/>
    </w:pPr>
    <w:rPr>
      <w:b/>
      <w:bCs/>
      <w:lang w:val="x-none" w:eastAsia="x-none"/>
    </w:rPr>
  </w:style>
  <w:style w:type="paragraph" w:styleId="7">
    <w:name w:val="heading 7"/>
    <w:basedOn w:val="af2"/>
    <w:next w:val="af2"/>
    <w:link w:val="70"/>
    <w:uiPriority w:val="9"/>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f2"/>
    <w:next w:val="af2"/>
    <w:link w:val="80"/>
    <w:uiPriority w:val="9"/>
    <w:qFormat/>
    <w:rsid w:val="009E032D"/>
    <w:pPr>
      <w:keepNext/>
      <w:spacing w:line="240" w:lineRule="auto"/>
      <w:jc w:val="right"/>
      <w:outlineLvl w:val="7"/>
    </w:pPr>
    <w:rPr>
      <w:lang w:val="x-none" w:eastAsia="x-none"/>
    </w:rPr>
  </w:style>
  <w:style w:type="paragraph" w:styleId="9">
    <w:name w:val="heading 9"/>
    <w:basedOn w:val="af2"/>
    <w:next w:val="af2"/>
    <w:link w:val="90"/>
    <w:uiPriority w:val="99"/>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f2"/>
    <w:next w:val="af2"/>
    <w:link w:val="af7"/>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f3"/>
    <w:link w:val="af6"/>
    <w:rsid w:val="00DE051C"/>
    <w:rPr>
      <w:rFonts w:asciiTheme="majorHAnsi" w:eastAsiaTheme="majorEastAsia" w:hAnsiTheme="majorHAnsi" w:cstheme="majorBidi"/>
      <w:spacing w:val="-10"/>
      <w:kern w:val="28"/>
      <w:sz w:val="56"/>
      <w:szCs w:val="56"/>
    </w:rPr>
  </w:style>
  <w:style w:type="character" w:customStyle="1" w:styleId="17">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f3"/>
    <w:uiPriority w:val="9"/>
    <w:rsid w:val="00DE051C"/>
    <w:rPr>
      <w:rFonts w:asciiTheme="majorHAnsi" w:eastAsiaTheme="majorEastAsia" w:hAnsiTheme="majorHAnsi" w:cstheme="majorBidi"/>
      <w:color w:val="2E74B5" w:themeColor="accent1" w:themeShade="BF"/>
      <w:sz w:val="32"/>
      <w:szCs w:val="32"/>
    </w:rPr>
  </w:style>
  <w:style w:type="character" w:customStyle="1" w:styleId="28">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f3"/>
    <w:link w:val="27"/>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8">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f2"/>
    <w:link w:val="af8"/>
    <w:rsid w:val="00DE051C"/>
    <w:pPr>
      <w:shd w:val="clear" w:color="auto" w:fill="FFFFFF"/>
      <w:spacing w:before="6660" w:line="254" w:lineRule="exact"/>
      <w:jc w:val="center"/>
    </w:pPr>
    <w:rPr>
      <w:sz w:val="21"/>
      <w:szCs w:val="21"/>
    </w:rPr>
  </w:style>
  <w:style w:type="character" w:customStyle="1" w:styleId="112">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6"/>
    <w:uiPriority w:val="99"/>
    <w:rsid w:val="00DE051C"/>
    <w:rPr>
      <w:rFonts w:ascii="Times New Roman" w:eastAsia="Times New Roman" w:hAnsi="Times New Roman" w:cs="Times New Roman"/>
      <w:b/>
      <w:bCs/>
      <w:color w:val="000000"/>
      <w:kern w:val="32"/>
      <w:sz w:val="28"/>
      <w:szCs w:val="32"/>
      <w:lang w:eastAsia="ru-RU"/>
    </w:rPr>
  </w:style>
  <w:style w:type="paragraph" w:styleId="af9">
    <w:name w:val="header"/>
    <w:aliases w:val=" Знак8,Знак8,Верхний колонтитул Знак Знак, Знак Знак1 Знак Знак Знак Знак,Знак Знак1 Знак Знак Знак Знак,ho,header odd,first,heading one,h,Linie,header"/>
    <w:basedOn w:val="af2"/>
    <w:link w:val="afa"/>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
    <w:basedOn w:val="af3"/>
    <w:link w:val="af9"/>
    <w:uiPriority w:val="99"/>
    <w:qFormat/>
    <w:rsid w:val="00DE051C"/>
    <w:rPr>
      <w:rFonts w:ascii="Arial Unicode MS" w:eastAsia="Arial Unicode MS" w:hAnsi="Arial Unicode MS" w:cs="Arial Unicode MS"/>
      <w:color w:val="000000"/>
      <w:sz w:val="24"/>
      <w:szCs w:val="24"/>
      <w:lang w:eastAsia="ru-RU"/>
    </w:rPr>
  </w:style>
  <w:style w:type="paragraph" w:styleId="afb">
    <w:name w:val="List Paragraph"/>
    <w:aliases w:val="Bullet List,FooterText,numbered,Paragraphe de liste1,lp1,GOST_TableList,Алроса_маркер (Уровень 4),Маркер,ПАРАГРАФ"/>
    <w:basedOn w:val="af2"/>
    <w:link w:val="afc"/>
    <w:uiPriority w:val="34"/>
    <w:qFormat/>
    <w:rsid w:val="00DE051C"/>
    <w:pPr>
      <w:spacing w:after="200" w:line="276" w:lineRule="auto"/>
      <w:ind w:left="720"/>
      <w:contextualSpacing/>
    </w:pPr>
    <w:rPr>
      <w:rFonts w:eastAsia="Calibri"/>
      <w:sz w:val="24"/>
      <w:szCs w:val="28"/>
    </w:rPr>
  </w:style>
  <w:style w:type="character" w:customStyle="1" w:styleId="afc">
    <w:name w:val="Абзац списка Знак"/>
    <w:aliases w:val="Bullet List Знак,FooterText Знак,numbered Знак,Paragraphe de liste1 Знак,lp1 Знак,GOST_TableList Знак,Алроса_маркер (Уровень 4) Знак,Маркер Знак,ПАРАГРАФ Знак"/>
    <w:basedOn w:val="af3"/>
    <w:link w:val="afb"/>
    <w:uiPriority w:val="34"/>
    <w:qFormat/>
    <w:rsid w:val="00DE051C"/>
    <w:rPr>
      <w:rFonts w:ascii="Times New Roman" w:eastAsia="Calibri" w:hAnsi="Times New Roman" w:cs="Times New Roman"/>
      <w:sz w:val="24"/>
      <w:szCs w:val="28"/>
    </w:rPr>
  </w:style>
  <w:style w:type="paragraph" w:customStyle="1" w:styleId="29">
    <w:name w:val="Абзац списка2"/>
    <w:basedOn w:val="af2"/>
    <w:qFormat/>
    <w:rsid w:val="00DE051C"/>
    <w:pPr>
      <w:spacing w:line="240" w:lineRule="auto"/>
      <w:ind w:left="720"/>
      <w:contextualSpacing/>
    </w:pPr>
    <w:rPr>
      <w:sz w:val="24"/>
      <w:szCs w:val="28"/>
    </w:rPr>
  </w:style>
  <w:style w:type="table" w:styleId="afd">
    <w:name w:val="Table Grid"/>
    <w:basedOn w:val="af4"/>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f2"/>
    <w:link w:val="aff"/>
    <w:unhideWhenUsed/>
    <w:qFormat/>
    <w:rsid w:val="00DE051C"/>
    <w:pPr>
      <w:spacing w:line="240" w:lineRule="auto"/>
    </w:pPr>
    <w:rPr>
      <w:rFonts w:ascii="Arial Unicode MS" w:eastAsia="Arial Unicode MS" w:hAnsi="Arial Unicode MS" w:cs="Arial Unicode MS"/>
      <w:color w:val="000000"/>
      <w:sz w:val="20"/>
    </w:rPr>
  </w:style>
  <w:style w:type="character" w:customStyle="1" w:styleId="aff">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f3"/>
    <w:link w:val="afe"/>
    <w:qFormat/>
    <w:rsid w:val="00DE051C"/>
    <w:rPr>
      <w:rFonts w:ascii="Arial Unicode MS" w:eastAsia="Arial Unicode MS" w:hAnsi="Arial Unicode MS" w:cs="Arial Unicode MS"/>
      <w:color w:val="000000"/>
      <w:sz w:val="20"/>
      <w:szCs w:val="20"/>
      <w:lang w:eastAsia="ru-RU"/>
    </w:rPr>
  </w:style>
  <w:style w:type="character" w:styleId="aff0">
    <w:name w:val="footnote reference"/>
    <w:basedOn w:val="af3"/>
    <w:unhideWhenUsed/>
    <w:qFormat/>
    <w:rsid w:val="00DE051C"/>
    <w:rPr>
      <w:vertAlign w:val="superscript"/>
    </w:rPr>
  </w:style>
  <w:style w:type="character" w:customStyle="1" w:styleId="aff1">
    <w:name w:val="Сноска_"/>
    <w:link w:val="aff2"/>
    <w:locked/>
    <w:rsid w:val="00DE051C"/>
    <w:rPr>
      <w:rFonts w:ascii="Times New Roman" w:hAnsi="Times New Roman"/>
      <w:sz w:val="21"/>
      <w:szCs w:val="21"/>
      <w:shd w:val="clear" w:color="auto" w:fill="FFFFFF"/>
    </w:rPr>
  </w:style>
  <w:style w:type="paragraph" w:customStyle="1" w:styleId="aff2">
    <w:name w:val="Сноска"/>
    <w:basedOn w:val="af2"/>
    <w:link w:val="aff1"/>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f3">
    <w:name w:val="No Spacing"/>
    <w:aliases w:val="мой,МОЙ,Без интервала 111"/>
    <w:link w:val="aff4"/>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f3"/>
    <w:rsid w:val="00DE051C"/>
  </w:style>
  <w:style w:type="paragraph" w:styleId="aff5">
    <w:name w:val="footer"/>
    <w:basedOn w:val="af2"/>
    <w:link w:val="aff6"/>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6">
    <w:name w:val="Нижний колонтитул Знак"/>
    <w:basedOn w:val="af3"/>
    <w:link w:val="aff5"/>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7">
    <w:name w:val="Balloon Text"/>
    <w:basedOn w:val="af2"/>
    <w:link w:val="aff8"/>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8">
    <w:name w:val="Текст выноски Знак"/>
    <w:basedOn w:val="af3"/>
    <w:link w:val="aff7"/>
    <w:uiPriority w:val="99"/>
    <w:qFormat/>
    <w:rsid w:val="00DE051C"/>
    <w:rPr>
      <w:rFonts w:ascii="Tahoma" w:eastAsia="Arial Unicode MS" w:hAnsi="Tahoma" w:cs="Tahoma"/>
      <w:color w:val="000000"/>
      <w:sz w:val="16"/>
      <w:szCs w:val="16"/>
      <w:lang w:eastAsia="ru-RU"/>
    </w:rPr>
  </w:style>
  <w:style w:type="table" w:customStyle="1" w:styleId="39">
    <w:name w:val="Сетка таблицы3"/>
    <w:basedOn w:val="af4"/>
    <w:next w:val="afd"/>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uiPriority w:val="99"/>
    <w:locked/>
    <w:rsid w:val="00DE051C"/>
    <w:rPr>
      <w:sz w:val="23"/>
      <w:szCs w:val="23"/>
      <w:shd w:val="clear" w:color="auto" w:fill="FFFFFF"/>
    </w:rPr>
  </w:style>
  <w:style w:type="paragraph" w:customStyle="1" w:styleId="2b">
    <w:name w:val="Основной текст (2)"/>
    <w:basedOn w:val="af2"/>
    <w:link w:val="2a"/>
    <w:rsid w:val="00DE051C"/>
    <w:pPr>
      <w:shd w:val="clear" w:color="auto" w:fill="FFFFFF"/>
      <w:spacing w:after="300" w:line="240" w:lineRule="atLeast"/>
    </w:pPr>
    <w:rPr>
      <w:sz w:val="23"/>
      <w:szCs w:val="23"/>
    </w:rPr>
  </w:style>
  <w:style w:type="character" w:styleId="aff9">
    <w:name w:val="Hyperlink"/>
    <w:basedOn w:val="af3"/>
    <w:uiPriority w:val="99"/>
    <w:unhideWhenUsed/>
    <w:rsid w:val="00DE051C"/>
    <w:rPr>
      <w:color w:val="0000FF"/>
      <w:u w:val="single"/>
    </w:rPr>
  </w:style>
  <w:style w:type="character" w:styleId="affa">
    <w:name w:val="FollowedHyperlink"/>
    <w:basedOn w:val="af3"/>
    <w:uiPriority w:val="99"/>
    <w:unhideWhenUsed/>
    <w:rsid w:val="00DE051C"/>
    <w:rPr>
      <w:color w:val="800080"/>
      <w:u w:val="single"/>
    </w:rPr>
  </w:style>
  <w:style w:type="paragraph" w:customStyle="1" w:styleId="font5">
    <w:name w:val="font5"/>
    <w:basedOn w:val="af2"/>
    <w:rsid w:val="00DE051C"/>
    <w:pPr>
      <w:spacing w:before="100" w:beforeAutospacing="1" w:after="100" w:afterAutospacing="1" w:line="240" w:lineRule="auto"/>
    </w:pPr>
    <w:rPr>
      <w:b/>
      <w:bCs/>
      <w:color w:val="000000"/>
      <w:sz w:val="16"/>
      <w:szCs w:val="16"/>
    </w:rPr>
  </w:style>
  <w:style w:type="paragraph" w:customStyle="1" w:styleId="xl63">
    <w:name w:val="xl6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f2"/>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f2"/>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f2"/>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f2"/>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f2"/>
    <w:rsid w:val="00DE051C"/>
    <w:pPr>
      <w:spacing w:before="100" w:beforeAutospacing="1" w:after="100" w:afterAutospacing="1" w:line="240" w:lineRule="auto"/>
      <w:jc w:val="center"/>
    </w:pPr>
    <w:rPr>
      <w:sz w:val="24"/>
      <w:szCs w:val="24"/>
    </w:rPr>
  </w:style>
  <w:style w:type="paragraph" w:customStyle="1" w:styleId="xl87">
    <w:name w:val="xl87"/>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f2"/>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f2"/>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f2"/>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f2"/>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f2"/>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f2"/>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8">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f3"/>
    <w:link w:val="37"/>
    <w:qFormat/>
    <w:rsid w:val="00051FD4"/>
    <w:rPr>
      <w:rFonts w:ascii="Cambria" w:eastAsia="Times New Roman" w:hAnsi="Cambria" w:cs="Times New Roman"/>
      <w:b/>
      <w:bCs/>
      <w:sz w:val="26"/>
      <w:szCs w:val="26"/>
      <w:lang w:eastAsia="ru-RU"/>
    </w:rPr>
  </w:style>
  <w:style w:type="character" w:customStyle="1" w:styleId="attribute-name">
    <w:name w:val="attribute-name"/>
    <w:basedOn w:val="af3"/>
    <w:rsid w:val="00051FD4"/>
  </w:style>
  <w:style w:type="character" w:customStyle="1" w:styleId="snippet-cardheader-text">
    <w:name w:val="snippet-card__header-text"/>
    <w:basedOn w:val="af3"/>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8">
    <w:name w:val="Сетка таблицы1"/>
    <w:basedOn w:val="af4"/>
    <w:next w:val="afd"/>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basedOn w:val="af2"/>
    <w:link w:val="3b"/>
    <w:uiPriority w:val="99"/>
    <w:rsid w:val="00484ED4"/>
    <w:pPr>
      <w:suppressAutoHyphens/>
      <w:spacing w:after="120" w:line="240" w:lineRule="auto"/>
      <w:ind w:firstLine="425"/>
    </w:pPr>
    <w:rPr>
      <w:sz w:val="16"/>
      <w:szCs w:val="16"/>
      <w:lang w:eastAsia="zh-CN"/>
    </w:rPr>
  </w:style>
  <w:style w:type="character" w:customStyle="1" w:styleId="3b">
    <w:name w:val="Основной текст 3 Знак"/>
    <w:basedOn w:val="af3"/>
    <w:link w:val="3a"/>
    <w:uiPriority w:val="99"/>
    <w:rsid w:val="00484ED4"/>
    <w:rPr>
      <w:rFonts w:ascii="Times New Roman" w:eastAsia="Times New Roman" w:hAnsi="Times New Roman" w:cs="Times New Roman"/>
      <w:sz w:val="16"/>
      <w:szCs w:val="16"/>
      <w:lang w:eastAsia="zh-CN"/>
    </w:rPr>
  </w:style>
  <w:style w:type="paragraph" w:styleId="affb">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f2"/>
    <w:link w:val="affc"/>
    <w:uiPriority w:val="99"/>
    <w:unhideWhenUsed/>
    <w:qFormat/>
    <w:rsid w:val="00BF0D9E"/>
    <w:pPr>
      <w:spacing w:before="100" w:beforeAutospacing="1" w:after="100" w:afterAutospacing="1" w:line="240" w:lineRule="auto"/>
    </w:pPr>
    <w:rPr>
      <w:sz w:val="24"/>
      <w:szCs w:val="24"/>
    </w:rPr>
  </w:style>
  <w:style w:type="character" w:styleId="affd">
    <w:name w:val="Strong"/>
    <w:basedOn w:val="af3"/>
    <w:uiPriority w:val="99"/>
    <w:qFormat/>
    <w:rsid w:val="00BF0D9E"/>
    <w:rPr>
      <w:b/>
      <w:bCs/>
    </w:rPr>
  </w:style>
  <w:style w:type="character" w:customStyle="1" w:styleId="aff4">
    <w:name w:val="Без интервала Знак"/>
    <w:aliases w:val="мой Знак,МОЙ Знак,Без интервала 111 Знак"/>
    <w:link w:val="aff3"/>
    <w:uiPriority w:val="1"/>
    <w:rsid w:val="00A063C0"/>
    <w:rPr>
      <w:rFonts w:ascii="Calibri" w:eastAsia="Calibri" w:hAnsi="Calibri" w:cs="Times New Roman"/>
    </w:rPr>
  </w:style>
  <w:style w:type="character" w:customStyle="1" w:styleId="product-specname-inner">
    <w:name w:val="product-spec__name-inner"/>
    <w:basedOn w:val="af3"/>
    <w:rsid w:val="00A063C0"/>
  </w:style>
  <w:style w:type="character" w:customStyle="1" w:styleId="product-specvalue-inner">
    <w:name w:val="product-spec__value-inner"/>
    <w:basedOn w:val="af3"/>
    <w:rsid w:val="00A063C0"/>
  </w:style>
  <w:style w:type="character" w:customStyle="1" w:styleId="46">
    <w:name w:val="Заголовок 4 Знак"/>
    <w:aliases w:val="H4 Знак, Знак2 Знак,Заголовок 4 (Приложение) Знак,h4 Знак,Level 4 Topic Heading Знак,Знак2 Знак,Загол. 3 Знак,Параграф Знак"/>
    <w:basedOn w:val="af3"/>
    <w:link w:val="45"/>
    <w:rsid w:val="009E032D"/>
    <w:rPr>
      <w:rFonts w:ascii="Times New Roman" w:eastAsia="Times New Roman" w:hAnsi="Times New Roman" w:cs="Times New Roman"/>
      <w:b/>
      <w:sz w:val="28"/>
      <w:szCs w:val="20"/>
      <w:lang w:val="x-none" w:eastAsia="ru-RU"/>
    </w:rPr>
  </w:style>
  <w:style w:type="character" w:customStyle="1" w:styleId="54">
    <w:name w:val="Заголовок 5 Знак"/>
    <w:aliases w:val="H5 Знак,Загол. 4 Знак"/>
    <w:basedOn w:val="af3"/>
    <w:link w:val="53"/>
    <w:rsid w:val="009E032D"/>
    <w:rPr>
      <w:rFonts w:ascii="Times New Roman" w:eastAsia="Times New Roman" w:hAnsi="Times New Roman" w:cs="Times New Roman"/>
      <w:b/>
      <w:sz w:val="32"/>
      <w:szCs w:val="20"/>
      <w:lang w:val="x-none" w:eastAsia="ru-RU"/>
    </w:rPr>
  </w:style>
  <w:style w:type="character" w:customStyle="1" w:styleId="62">
    <w:name w:val="Заголовок 6 Знак"/>
    <w:basedOn w:val="af3"/>
    <w:link w:val="61"/>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f3"/>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f3"/>
    <w:link w:val="8"/>
    <w:uiPriority w:val="9"/>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f3"/>
    <w:link w:val="9"/>
    <w:uiPriority w:val="99"/>
    <w:rsid w:val="009E032D"/>
    <w:rPr>
      <w:rFonts w:ascii="Arial" w:eastAsia="Times New Roman" w:hAnsi="Arial" w:cs="Times New Roman"/>
      <w:lang w:val="x-none" w:eastAsia="x-none"/>
    </w:rPr>
  </w:style>
  <w:style w:type="paragraph" w:styleId="affe">
    <w:name w:val="Subtitle"/>
    <w:basedOn w:val="af2"/>
    <w:link w:val="afff"/>
    <w:qFormat/>
    <w:rsid w:val="009E032D"/>
    <w:pPr>
      <w:spacing w:before="120" w:line="240" w:lineRule="auto"/>
      <w:jc w:val="center"/>
      <w:outlineLvl w:val="1"/>
    </w:pPr>
    <w:rPr>
      <w:rFonts w:ascii="Arial" w:hAnsi="Arial"/>
      <w:lang w:val="x-none"/>
    </w:rPr>
  </w:style>
  <w:style w:type="character" w:customStyle="1" w:styleId="afff">
    <w:name w:val="Подзаголовок Знак"/>
    <w:basedOn w:val="af3"/>
    <w:link w:val="affe"/>
    <w:rsid w:val="009E032D"/>
    <w:rPr>
      <w:rFonts w:ascii="Arial" w:eastAsia="Times New Roman" w:hAnsi="Arial" w:cs="Times New Roman"/>
      <w:sz w:val="28"/>
      <w:szCs w:val="20"/>
      <w:lang w:val="x-none" w:eastAsia="ru-RU"/>
    </w:rPr>
  </w:style>
  <w:style w:type="paragraph" w:customStyle="1" w:styleId="03zagolovok2">
    <w:name w:val="03zagolovok2"/>
    <w:basedOn w:val="af2"/>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f2"/>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f2"/>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f2"/>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f2"/>
    <w:rsid w:val="009E032D"/>
    <w:pPr>
      <w:spacing w:before="120" w:line="320" w:lineRule="atLeast"/>
      <w:ind w:left="2900" w:hanging="880"/>
    </w:pPr>
    <w:rPr>
      <w:rFonts w:ascii="GaramondNarrowC" w:hAnsi="GaramondNarrowC"/>
      <w:color w:val="000000"/>
      <w:sz w:val="21"/>
      <w:szCs w:val="21"/>
    </w:rPr>
  </w:style>
  <w:style w:type="paragraph" w:styleId="19">
    <w:name w:val="toc 1"/>
    <w:basedOn w:val="af2"/>
    <w:next w:val="af2"/>
    <w:autoRedefine/>
    <w:uiPriority w:val="39"/>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f2"/>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f2"/>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f2"/>
    <w:link w:val="BodyText2"/>
    <w:rsid w:val="009E032D"/>
    <w:pPr>
      <w:widowControl w:val="0"/>
      <w:spacing w:line="240" w:lineRule="auto"/>
    </w:pPr>
    <w:rPr>
      <w:rFonts w:cs="Arial"/>
      <w:szCs w:val="18"/>
    </w:rPr>
  </w:style>
  <w:style w:type="paragraph" w:styleId="2c">
    <w:name w:val="Body Text 2"/>
    <w:basedOn w:val="af2"/>
    <w:link w:val="2d"/>
    <w:rsid w:val="009E032D"/>
    <w:pPr>
      <w:tabs>
        <w:tab w:val="num" w:pos="567"/>
      </w:tabs>
      <w:spacing w:before="120" w:line="240" w:lineRule="auto"/>
      <w:ind w:left="567" w:hanging="567"/>
    </w:pPr>
    <w:rPr>
      <w:lang w:val="x-none"/>
    </w:rPr>
  </w:style>
  <w:style w:type="character" w:customStyle="1" w:styleId="2d">
    <w:name w:val="Основной текст 2 Знак"/>
    <w:basedOn w:val="af3"/>
    <w:link w:val="2c"/>
    <w:rsid w:val="009E032D"/>
    <w:rPr>
      <w:rFonts w:ascii="Times New Roman" w:eastAsia="Times New Roman" w:hAnsi="Times New Roman" w:cs="Times New Roman"/>
      <w:sz w:val="28"/>
      <w:szCs w:val="20"/>
      <w:lang w:val="x-none" w:eastAsia="ru-RU"/>
    </w:rPr>
  </w:style>
  <w:style w:type="paragraph" w:customStyle="1" w:styleId="afff0">
    <w:name w:val="Условия контракта"/>
    <w:basedOn w:val="af2"/>
    <w:rsid w:val="009E032D"/>
    <w:pPr>
      <w:tabs>
        <w:tab w:val="num" w:pos="567"/>
      </w:tabs>
      <w:spacing w:before="240" w:after="120" w:line="240" w:lineRule="auto"/>
      <w:ind w:left="567" w:hanging="567"/>
    </w:pPr>
    <w:rPr>
      <w:b/>
    </w:rPr>
  </w:style>
  <w:style w:type="paragraph" w:customStyle="1" w:styleId="1a">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f1">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f2"/>
    <w:link w:val="afff2"/>
    <w:rsid w:val="009E032D"/>
    <w:pPr>
      <w:spacing w:before="120" w:after="120" w:line="240" w:lineRule="auto"/>
      <w:ind w:left="283"/>
    </w:pPr>
    <w:rPr>
      <w:szCs w:val="24"/>
      <w:lang w:val="x-none"/>
    </w:rPr>
  </w:style>
  <w:style w:type="character" w:customStyle="1" w:styleId="afff2">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f3"/>
    <w:link w:val="afff1"/>
    <w:rsid w:val="009E032D"/>
    <w:rPr>
      <w:rFonts w:ascii="Times New Roman" w:eastAsia="Times New Roman" w:hAnsi="Times New Roman" w:cs="Times New Roman"/>
      <w:sz w:val="28"/>
      <w:szCs w:val="24"/>
      <w:lang w:val="x-none" w:eastAsia="ru-RU"/>
    </w:rPr>
  </w:style>
  <w:style w:type="paragraph" w:styleId="afff3">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f2"/>
    <w:link w:val="afff4"/>
    <w:qFormat/>
    <w:rsid w:val="009E032D"/>
    <w:pPr>
      <w:spacing w:before="120" w:after="120" w:line="240" w:lineRule="auto"/>
    </w:pPr>
    <w:rPr>
      <w:szCs w:val="24"/>
      <w:lang w:val="x-none"/>
    </w:rPr>
  </w:style>
  <w:style w:type="character" w:customStyle="1" w:styleId="afff4">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f3"/>
    <w:link w:val="afff3"/>
    <w:rsid w:val="009E032D"/>
    <w:rPr>
      <w:rFonts w:ascii="Times New Roman" w:eastAsia="Times New Roman" w:hAnsi="Times New Roman" w:cs="Times New Roman"/>
      <w:sz w:val="28"/>
      <w:szCs w:val="24"/>
      <w:lang w:val="x-none" w:eastAsia="ru-RU"/>
    </w:rPr>
  </w:style>
  <w:style w:type="paragraph" w:styleId="2e">
    <w:name w:val="Body Text Indent 2"/>
    <w:basedOn w:val="af2"/>
    <w:link w:val="2f"/>
    <w:rsid w:val="009E032D"/>
    <w:pPr>
      <w:spacing w:before="120" w:after="120" w:line="480" w:lineRule="auto"/>
      <w:ind w:left="283"/>
    </w:pPr>
    <w:rPr>
      <w:szCs w:val="24"/>
      <w:lang w:val="x-none"/>
    </w:rPr>
  </w:style>
  <w:style w:type="character" w:customStyle="1" w:styleId="2f">
    <w:name w:val="Основной текст с отступом 2 Знак"/>
    <w:basedOn w:val="af3"/>
    <w:link w:val="2e"/>
    <w:rsid w:val="009E032D"/>
    <w:rPr>
      <w:rFonts w:ascii="Times New Roman" w:eastAsia="Times New Roman" w:hAnsi="Times New Roman" w:cs="Times New Roman"/>
      <w:sz w:val="28"/>
      <w:szCs w:val="24"/>
      <w:lang w:val="x-none" w:eastAsia="ru-RU"/>
    </w:rPr>
  </w:style>
  <w:style w:type="paragraph" w:customStyle="1" w:styleId="fr1">
    <w:name w:val="fr1"/>
    <w:basedOn w:val="af2"/>
    <w:rsid w:val="009E032D"/>
    <w:pPr>
      <w:spacing w:before="150" w:after="150" w:line="240" w:lineRule="auto"/>
      <w:ind w:left="150" w:right="150"/>
    </w:pPr>
    <w:rPr>
      <w:szCs w:val="24"/>
    </w:rPr>
  </w:style>
  <w:style w:type="paragraph" w:customStyle="1" w:styleId="3c">
    <w:name w:val="Раздел 3"/>
    <w:basedOn w:val="af2"/>
    <w:rsid w:val="009E032D"/>
    <w:pPr>
      <w:tabs>
        <w:tab w:val="num" w:pos="360"/>
      </w:tabs>
      <w:spacing w:before="120" w:after="120" w:line="240" w:lineRule="auto"/>
      <w:ind w:left="360" w:hanging="360"/>
      <w:jc w:val="center"/>
    </w:pPr>
    <w:rPr>
      <w:b/>
    </w:rPr>
  </w:style>
  <w:style w:type="paragraph" w:customStyle="1" w:styleId="xl26">
    <w:name w:val="xl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f2"/>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f2"/>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f2"/>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5">
    <w:name w:val="Основной шрифт"/>
    <w:rsid w:val="009E032D"/>
  </w:style>
  <w:style w:type="character" w:styleId="afff6">
    <w:name w:val="page number"/>
    <w:basedOn w:val="af3"/>
    <w:qFormat/>
    <w:rsid w:val="009E032D"/>
  </w:style>
  <w:style w:type="paragraph" w:styleId="55">
    <w:name w:val="List Number 5"/>
    <w:basedOn w:val="af2"/>
    <w:rsid w:val="009E032D"/>
    <w:pPr>
      <w:tabs>
        <w:tab w:val="num" w:pos="1492"/>
      </w:tabs>
      <w:spacing w:before="120" w:line="240" w:lineRule="auto"/>
      <w:ind w:left="1492" w:hanging="360"/>
    </w:pPr>
  </w:style>
  <w:style w:type="character" w:customStyle="1" w:styleId="ebene3">
    <w:name w:val="ebene3"/>
    <w:basedOn w:val="af3"/>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f3"/>
    <w:rsid w:val="009E032D"/>
    <w:pPr>
      <w:spacing w:before="0" w:after="0"/>
    </w:pPr>
    <w:rPr>
      <w:sz w:val="23"/>
      <w:szCs w:val="20"/>
    </w:rPr>
  </w:style>
  <w:style w:type="paragraph" w:customStyle="1" w:styleId="1b">
    <w:name w:val="Стиль1"/>
    <w:basedOn w:val="af2"/>
    <w:link w:val="1c"/>
    <w:rsid w:val="009E032D"/>
    <w:pPr>
      <w:spacing w:before="120" w:line="240" w:lineRule="auto"/>
    </w:pPr>
    <w:rPr>
      <w:szCs w:val="24"/>
      <w:lang w:val="x-none" w:eastAsia="x-none"/>
    </w:rPr>
  </w:style>
  <w:style w:type="paragraph" w:customStyle="1" w:styleId="afff7">
    <w:name w:val="Знак"/>
    <w:basedOn w:val="af2"/>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f2"/>
    <w:rsid w:val="009E032D"/>
    <w:pPr>
      <w:widowControl w:val="0"/>
      <w:autoSpaceDE w:val="0"/>
      <w:autoSpaceDN w:val="0"/>
      <w:spacing w:after="120" w:line="240" w:lineRule="auto"/>
    </w:pPr>
    <w:rPr>
      <w:szCs w:val="24"/>
    </w:rPr>
  </w:style>
  <w:style w:type="paragraph" w:customStyle="1" w:styleId="2f0">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8">
    <w:name w:val="Document Map"/>
    <w:basedOn w:val="af2"/>
    <w:link w:val="afff9"/>
    <w:rsid w:val="009E032D"/>
    <w:pPr>
      <w:shd w:val="clear" w:color="auto" w:fill="000080"/>
      <w:spacing w:line="240" w:lineRule="auto"/>
    </w:pPr>
    <w:rPr>
      <w:rFonts w:ascii="Tahoma" w:hAnsi="Tahoma"/>
      <w:sz w:val="20"/>
      <w:lang w:val="x-none"/>
    </w:rPr>
  </w:style>
  <w:style w:type="character" w:customStyle="1" w:styleId="afff9">
    <w:name w:val="Схема документа Знак"/>
    <w:basedOn w:val="af3"/>
    <w:link w:val="afff8"/>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f2"/>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f2"/>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f2"/>
    <w:rsid w:val="009E032D"/>
    <w:pPr>
      <w:widowControl w:val="0"/>
      <w:autoSpaceDE w:val="0"/>
      <w:autoSpaceDN w:val="0"/>
      <w:adjustRightInd w:val="0"/>
      <w:spacing w:line="254" w:lineRule="exact"/>
    </w:pPr>
    <w:rPr>
      <w:rFonts w:ascii="Arial" w:hAnsi="Arial" w:cs="Arial"/>
      <w:szCs w:val="24"/>
    </w:rPr>
  </w:style>
  <w:style w:type="paragraph" w:customStyle="1" w:styleId="113">
    <w:name w:val="заголовок 11"/>
    <w:basedOn w:val="af2"/>
    <w:next w:val="af2"/>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f3"/>
    <w:rsid w:val="009E032D"/>
  </w:style>
  <w:style w:type="paragraph" w:styleId="2f1">
    <w:name w:val="toc 2"/>
    <w:basedOn w:val="af2"/>
    <w:next w:val="af2"/>
    <w:autoRedefine/>
    <w:uiPriority w:val="39"/>
    <w:qFormat/>
    <w:rsid w:val="009E032D"/>
    <w:pPr>
      <w:spacing w:before="120" w:line="240" w:lineRule="auto"/>
      <w:ind w:left="240"/>
    </w:pPr>
    <w:rPr>
      <w:szCs w:val="24"/>
    </w:rPr>
  </w:style>
  <w:style w:type="paragraph" w:styleId="afffa">
    <w:name w:val="TOC Heading"/>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b">
    <w:name w:val="Plain Text"/>
    <w:basedOn w:val="af2"/>
    <w:link w:val="afffc"/>
    <w:rsid w:val="009E032D"/>
    <w:pPr>
      <w:autoSpaceDE w:val="0"/>
      <w:autoSpaceDN w:val="0"/>
      <w:spacing w:line="240" w:lineRule="auto"/>
    </w:pPr>
    <w:rPr>
      <w:rFonts w:ascii="Courier New" w:hAnsi="Courier New"/>
      <w:color w:val="000000"/>
      <w:sz w:val="20"/>
      <w:lang w:val="x-none" w:eastAsia="x-none"/>
    </w:rPr>
  </w:style>
  <w:style w:type="character" w:customStyle="1" w:styleId="afffc">
    <w:name w:val="Текст Знак"/>
    <w:basedOn w:val="af3"/>
    <w:link w:val="afffb"/>
    <w:qFormat/>
    <w:rsid w:val="009E032D"/>
    <w:rPr>
      <w:rFonts w:ascii="Courier New" w:eastAsia="Times New Roman" w:hAnsi="Courier New" w:cs="Times New Roman"/>
      <w:color w:val="000000"/>
      <w:sz w:val="20"/>
      <w:szCs w:val="20"/>
      <w:lang w:val="x-none" w:eastAsia="x-none"/>
    </w:rPr>
  </w:style>
  <w:style w:type="paragraph" w:customStyle="1" w:styleId="afffd">
    <w:name w:val="Знак Знак Знак"/>
    <w:basedOn w:val="af2"/>
    <w:rsid w:val="009E032D"/>
    <w:pPr>
      <w:spacing w:line="240" w:lineRule="exact"/>
    </w:pPr>
    <w:rPr>
      <w:rFonts w:ascii="Verdana" w:hAnsi="Verdana"/>
      <w:color w:val="000000"/>
      <w:sz w:val="24"/>
      <w:szCs w:val="24"/>
      <w:lang w:val="en-US"/>
    </w:rPr>
  </w:style>
  <w:style w:type="paragraph" w:customStyle="1" w:styleId="afffe">
    <w:name w:val="Пункт"/>
    <w:basedOn w:val="af2"/>
    <w:link w:val="1d"/>
    <w:rsid w:val="009E032D"/>
    <w:pPr>
      <w:spacing w:line="240" w:lineRule="auto"/>
    </w:pPr>
    <w:rPr>
      <w:sz w:val="24"/>
      <w:szCs w:val="28"/>
      <w:lang w:val="x-none" w:eastAsia="x-none"/>
    </w:rPr>
  </w:style>
  <w:style w:type="paragraph" w:styleId="3d">
    <w:name w:val="Body Text Indent 3"/>
    <w:basedOn w:val="af2"/>
    <w:link w:val="3e"/>
    <w:rsid w:val="009E032D"/>
    <w:pPr>
      <w:spacing w:after="120" w:line="240" w:lineRule="auto"/>
      <w:ind w:left="283"/>
    </w:pPr>
    <w:rPr>
      <w:sz w:val="16"/>
      <w:szCs w:val="16"/>
      <w:lang w:val="x-none" w:eastAsia="x-none"/>
    </w:rPr>
  </w:style>
  <w:style w:type="character" w:customStyle="1" w:styleId="3e">
    <w:name w:val="Основной текст с отступом 3 Знак"/>
    <w:basedOn w:val="af3"/>
    <w:link w:val="3d"/>
    <w:rsid w:val="009E032D"/>
    <w:rPr>
      <w:rFonts w:ascii="Times New Roman" w:eastAsia="Times New Roman" w:hAnsi="Times New Roman" w:cs="Times New Roman"/>
      <w:sz w:val="16"/>
      <w:szCs w:val="16"/>
      <w:lang w:val="x-none" w:eastAsia="x-none"/>
    </w:rPr>
  </w:style>
  <w:style w:type="paragraph" w:customStyle="1" w:styleId="1e">
    <w:name w:val="заголовок 1"/>
    <w:basedOn w:val="af2"/>
    <w:next w:val="af2"/>
    <w:rsid w:val="009E032D"/>
    <w:pPr>
      <w:keepNext/>
      <w:spacing w:line="240" w:lineRule="auto"/>
      <w:jc w:val="center"/>
      <w:outlineLvl w:val="0"/>
    </w:pPr>
    <w:rPr>
      <w:b/>
      <w:sz w:val="24"/>
      <w:szCs w:val="24"/>
    </w:rPr>
  </w:style>
  <w:style w:type="paragraph" w:customStyle="1" w:styleId="2f2">
    <w:name w:val="заголовок 2"/>
    <w:basedOn w:val="af2"/>
    <w:next w:val="af2"/>
    <w:rsid w:val="009E032D"/>
    <w:pPr>
      <w:keepNext/>
      <w:spacing w:line="240" w:lineRule="auto"/>
      <w:outlineLvl w:val="1"/>
    </w:pPr>
    <w:rPr>
      <w:szCs w:val="24"/>
    </w:rPr>
  </w:style>
  <w:style w:type="paragraph" w:customStyle="1" w:styleId="xl24">
    <w:name w:val="xl24"/>
    <w:basedOn w:val="af2"/>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f">
    <w:name w:val="Подпункт"/>
    <w:basedOn w:val="afffe"/>
    <w:rsid w:val="009E032D"/>
  </w:style>
  <w:style w:type="paragraph" w:customStyle="1" w:styleId="affff0">
    <w:name w:val="Ирина"/>
    <w:basedOn w:val="af2"/>
    <w:rsid w:val="009E032D"/>
    <w:pPr>
      <w:spacing w:line="240" w:lineRule="auto"/>
    </w:pPr>
    <w:rPr>
      <w:rFonts w:ascii="Arial" w:hAnsi="Arial"/>
    </w:rPr>
  </w:style>
  <w:style w:type="paragraph" w:customStyle="1" w:styleId="affff1">
    <w:name w:val="втяжка"/>
    <w:basedOn w:val="af2"/>
    <w:next w:val="af2"/>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f">
    <w:name w:val="Стиль3"/>
    <w:basedOn w:val="2e"/>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f2">
    <w:name w:val="line number"/>
    <w:basedOn w:val="af3"/>
    <w:uiPriority w:val="99"/>
    <w:rsid w:val="009E032D"/>
  </w:style>
  <w:style w:type="paragraph" w:styleId="affff3">
    <w:name w:val="Block Text"/>
    <w:basedOn w:val="af2"/>
    <w:rsid w:val="009E032D"/>
    <w:pPr>
      <w:spacing w:line="240" w:lineRule="auto"/>
      <w:ind w:left="426" w:right="565" w:firstLine="720"/>
    </w:pPr>
    <w:rPr>
      <w:b/>
      <w:sz w:val="24"/>
    </w:rPr>
  </w:style>
  <w:style w:type="paragraph" w:customStyle="1" w:styleId="affff4">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f3">
    <w:name w:val="Стиль2"/>
    <w:basedOn w:val="2f4"/>
    <w:rsid w:val="009E032D"/>
    <w:pPr>
      <w:keepNext/>
      <w:keepLines/>
      <w:widowControl w:val="0"/>
      <w:suppressLineNumbers/>
      <w:suppressAutoHyphens/>
      <w:spacing w:after="60"/>
      <w:ind w:left="360" w:hanging="360"/>
    </w:pPr>
    <w:rPr>
      <w:b/>
      <w:szCs w:val="20"/>
    </w:rPr>
  </w:style>
  <w:style w:type="paragraph" w:styleId="2f4">
    <w:name w:val="List Number 2"/>
    <w:basedOn w:val="af2"/>
    <w:rsid w:val="009E032D"/>
    <w:pPr>
      <w:tabs>
        <w:tab w:val="num" w:pos="360"/>
        <w:tab w:val="num" w:pos="432"/>
      </w:tabs>
      <w:spacing w:line="240" w:lineRule="auto"/>
      <w:ind w:left="432" w:hanging="432"/>
    </w:pPr>
    <w:rPr>
      <w:sz w:val="24"/>
      <w:szCs w:val="24"/>
    </w:rPr>
  </w:style>
  <w:style w:type="paragraph" w:customStyle="1" w:styleId="Listnumbers">
    <w:name w:val="List_numbers"/>
    <w:basedOn w:val="af2"/>
    <w:rsid w:val="009E032D"/>
    <w:pPr>
      <w:spacing w:before="240" w:after="240" w:line="240" w:lineRule="auto"/>
    </w:pPr>
    <w:rPr>
      <w:szCs w:val="24"/>
    </w:rPr>
  </w:style>
  <w:style w:type="paragraph" w:customStyle="1" w:styleId="3f0">
    <w:name w:val="Стиль3 Знак Знак"/>
    <w:basedOn w:val="2e"/>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f1">
    <w:name w:val="Стиль3 Знак"/>
    <w:basedOn w:val="2e"/>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f2"/>
    <w:rsid w:val="009E032D"/>
    <w:pPr>
      <w:spacing w:before="100" w:beforeAutospacing="1" w:after="100" w:afterAutospacing="1" w:line="240" w:lineRule="auto"/>
    </w:pPr>
    <w:rPr>
      <w:rFonts w:eastAsia="Arial Unicode MS"/>
      <w:sz w:val="24"/>
      <w:szCs w:val="24"/>
    </w:rPr>
  </w:style>
  <w:style w:type="paragraph" w:customStyle="1" w:styleId="xl25">
    <w:name w:val="xl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f2"/>
    <w:rsid w:val="009E032D"/>
    <w:pPr>
      <w:widowControl w:val="0"/>
      <w:spacing w:before="120" w:line="360" w:lineRule="atLeast"/>
      <w:ind w:left="1134"/>
    </w:pPr>
    <w:rPr>
      <w:snapToGrid/>
      <w:sz w:val="24"/>
    </w:rPr>
  </w:style>
  <w:style w:type="paragraph" w:customStyle="1" w:styleId="1f">
    <w:name w:val="Обычный (веб)1"/>
    <w:basedOn w:val="af2"/>
    <w:rsid w:val="009E032D"/>
    <w:pPr>
      <w:spacing w:before="100" w:beforeAutospacing="1" w:line="240" w:lineRule="auto"/>
    </w:pPr>
    <w:rPr>
      <w:sz w:val="24"/>
      <w:szCs w:val="24"/>
    </w:rPr>
  </w:style>
  <w:style w:type="paragraph" w:styleId="affff5">
    <w:name w:val="List Bullet"/>
    <w:aliases w:val="Маркированный список Знак Знак Знак,Маркированный список Знак,UL,Маркированный список 1"/>
    <w:basedOn w:val="af2"/>
    <w:rsid w:val="009E032D"/>
    <w:pPr>
      <w:spacing w:line="240" w:lineRule="auto"/>
    </w:pPr>
    <w:rPr>
      <w:sz w:val="20"/>
      <w:szCs w:val="17"/>
    </w:rPr>
  </w:style>
  <w:style w:type="character" w:customStyle="1" w:styleId="subheadnolink">
    <w:name w:val="subheadnolink"/>
    <w:basedOn w:val="af3"/>
    <w:rsid w:val="009E032D"/>
  </w:style>
  <w:style w:type="character" w:customStyle="1" w:styleId="mybld">
    <w:name w:val="mybld"/>
    <w:basedOn w:val="af3"/>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f2"/>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f2"/>
    <w:rsid w:val="009E032D"/>
    <w:pPr>
      <w:spacing w:before="100" w:beforeAutospacing="1" w:after="100" w:afterAutospacing="1" w:line="240" w:lineRule="auto"/>
    </w:pPr>
    <w:rPr>
      <w:sz w:val="15"/>
      <w:szCs w:val="15"/>
    </w:rPr>
  </w:style>
  <w:style w:type="paragraph" w:styleId="affff6">
    <w:name w:val="Body Text First Indent"/>
    <w:basedOn w:val="afff3"/>
    <w:link w:val="affff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7">
    <w:name w:val="Красная строка Знак"/>
    <w:basedOn w:val="afff4"/>
    <w:link w:val="affff6"/>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5">
    <w:name w:val="Body Text First Indent 2"/>
    <w:basedOn w:val="afff1"/>
    <w:link w:val="2f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6">
    <w:name w:val="Красная строка 2 Знак"/>
    <w:basedOn w:val="afff2"/>
    <w:link w:val="2f5"/>
    <w:rsid w:val="009E032D"/>
    <w:rPr>
      <w:rFonts w:ascii="Arial" w:eastAsia="Times New Roman" w:hAnsi="Arial" w:cs="Times New Roman"/>
      <w:sz w:val="28"/>
      <w:szCs w:val="24"/>
      <w:lang w:val="x-none" w:eastAsia="ru-RU"/>
    </w:rPr>
  </w:style>
  <w:style w:type="paragraph" w:customStyle="1" w:styleId="CoverObjs">
    <w:name w:val="CoverObjs"/>
    <w:basedOn w:val="af2"/>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7">
    <w:name w:val="List 4"/>
    <w:basedOn w:val="af2"/>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f2">
    <w:name w:val="List 3"/>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7">
    <w:name w:val="List 2"/>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6">
    <w:name w:val="List 5"/>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f3"/>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f3"/>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f3"/>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f3"/>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f3"/>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8">
    <w:name w:val="List"/>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f2"/>
    <w:rsid w:val="009E032D"/>
    <w:pPr>
      <w:spacing w:line="240" w:lineRule="auto"/>
      <w:ind w:firstLine="709"/>
    </w:pPr>
    <w:rPr>
      <w:szCs w:val="28"/>
    </w:rPr>
  </w:style>
  <w:style w:type="character" w:styleId="affff9">
    <w:name w:val="Emphasis"/>
    <w:uiPriority w:val="20"/>
    <w:qFormat/>
    <w:rsid w:val="009E032D"/>
    <w:rPr>
      <w:i/>
      <w:iCs/>
      <w:lang w:val="ru-RU" w:bidi="ar-SA"/>
    </w:rPr>
  </w:style>
  <w:style w:type="character" w:customStyle="1" w:styleId="text">
    <w:name w:val="text"/>
    <w:basedOn w:val="af3"/>
    <w:rsid w:val="009E032D"/>
  </w:style>
  <w:style w:type="character" w:customStyle="1" w:styleId="techinfo1">
    <w:name w:val="techinfo1"/>
    <w:basedOn w:val="af3"/>
    <w:rsid w:val="009E032D"/>
  </w:style>
  <w:style w:type="paragraph" w:customStyle="1" w:styleId="affffa">
    <w:name w:val="Стиль"/>
    <w:uiPriority w:val="99"/>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f2"/>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f2"/>
    <w:rsid w:val="009E032D"/>
    <w:pPr>
      <w:spacing w:line="240" w:lineRule="auto"/>
    </w:pPr>
    <w:rPr>
      <w:rFonts w:ascii="Tahoma" w:hAnsi="Tahoma" w:cs="Tahoma"/>
      <w:color w:val="142DA8"/>
      <w:sz w:val="20"/>
    </w:rPr>
  </w:style>
  <w:style w:type="paragraph" w:customStyle="1" w:styleId="affffb">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8">
    <w:name w:val="Знак2 Знак Знак"/>
    <w:basedOn w:val="af2"/>
    <w:rsid w:val="009E032D"/>
    <w:pPr>
      <w:spacing w:line="240" w:lineRule="exact"/>
    </w:pPr>
    <w:rPr>
      <w:rFonts w:ascii="Verdana" w:hAnsi="Verdana"/>
      <w:color w:val="000000"/>
      <w:sz w:val="24"/>
      <w:szCs w:val="24"/>
      <w:lang w:val="en-US"/>
    </w:rPr>
  </w:style>
  <w:style w:type="paragraph" w:customStyle="1" w:styleId="affffc">
    <w:name w:val="Знак Знак Знак Знак Знак Знак Знак Знак Знак Знак Знак Знак"/>
    <w:basedOn w:val="af2"/>
    <w:rsid w:val="009E032D"/>
    <w:pPr>
      <w:spacing w:line="240" w:lineRule="exact"/>
    </w:pPr>
    <w:rPr>
      <w:rFonts w:ascii="Verdana" w:hAnsi="Verdana"/>
      <w:sz w:val="24"/>
      <w:szCs w:val="24"/>
      <w:lang w:val="en-US"/>
    </w:rPr>
  </w:style>
  <w:style w:type="paragraph" w:customStyle="1" w:styleId="211">
    <w:name w:val="Основной текст с отступом 21"/>
    <w:basedOn w:val="af2"/>
    <w:uiPriority w:val="99"/>
    <w:rsid w:val="009E032D"/>
    <w:pPr>
      <w:ind w:left="142" w:firstLine="709"/>
    </w:pPr>
  </w:style>
  <w:style w:type="paragraph" w:customStyle="1" w:styleId="3f3">
    <w:name w:val="3"/>
    <w:basedOn w:val="af2"/>
    <w:rsid w:val="009E032D"/>
    <w:pPr>
      <w:spacing w:before="100" w:after="100" w:line="240" w:lineRule="auto"/>
    </w:pPr>
    <w:rPr>
      <w:sz w:val="24"/>
    </w:rPr>
  </w:style>
  <w:style w:type="character" w:customStyle="1" w:styleId="1f0">
    <w:name w:val="Знак Знак1"/>
    <w:rsid w:val="009E032D"/>
    <w:rPr>
      <w:lang w:val="ru-RU" w:eastAsia="ru-RU" w:bidi="ar-SA"/>
    </w:rPr>
  </w:style>
  <w:style w:type="paragraph" w:customStyle="1" w:styleId="affffd">
    <w:name w:val="Знак Знак Знак Знак Знак"/>
    <w:basedOn w:val="af2"/>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e">
    <w:name w:val="Комментарий"/>
    <w:basedOn w:val="af2"/>
    <w:next w:val="af2"/>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f">
    <w:name w:val="Таблицы (моноширинный)"/>
    <w:basedOn w:val="af2"/>
    <w:next w:val="af2"/>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f2"/>
    <w:rsid w:val="009E032D"/>
    <w:pPr>
      <w:spacing w:before="100" w:beforeAutospacing="1" w:after="100" w:afterAutospacing="1" w:line="240" w:lineRule="auto"/>
    </w:pPr>
    <w:rPr>
      <w:sz w:val="24"/>
      <w:szCs w:val="24"/>
    </w:rPr>
  </w:style>
  <w:style w:type="paragraph" w:customStyle="1" w:styleId="details1">
    <w:name w:val="details1"/>
    <w:basedOn w:val="af2"/>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f3"/>
    <w:rsid w:val="009E032D"/>
  </w:style>
  <w:style w:type="paragraph" w:customStyle="1" w:styleId="3f4">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f2"/>
    <w:rsid w:val="009E032D"/>
    <w:pPr>
      <w:suppressAutoHyphens/>
      <w:spacing w:line="240" w:lineRule="auto"/>
      <w:ind w:left="-540"/>
    </w:pPr>
    <w:rPr>
      <w:rFonts w:ascii="Arial" w:hAnsi="Arial" w:cs="Arial"/>
      <w:sz w:val="18"/>
      <w:szCs w:val="24"/>
      <w:lang w:eastAsia="ar-SA"/>
    </w:rPr>
  </w:style>
  <w:style w:type="character" w:customStyle="1" w:styleId="affc">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b"/>
    <w:rsid w:val="009E032D"/>
    <w:rPr>
      <w:rFonts w:ascii="Times New Roman" w:eastAsia="Times New Roman" w:hAnsi="Times New Roman" w:cs="Times New Roman"/>
      <w:sz w:val="24"/>
      <w:szCs w:val="24"/>
      <w:lang w:eastAsia="ru-RU"/>
    </w:rPr>
  </w:style>
  <w:style w:type="paragraph" w:customStyle="1" w:styleId="Style4">
    <w:name w:val="Style4"/>
    <w:basedOn w:val="af2"/>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f2"/>
    <w:rsid w:val="009E032D"/>
    <w:pPr>
      <w:suppressAutoHyphens/>
      <w:autoSpaceDE w:val="0"/>
    </w:pPr>
    <w:rPr>
      <w:sz w:val="26"/>
      <w:szCs w:val="28"/>
      <w:lang w:eastAsia="ar-SA"/>
    </w:rPr>
  </w:style>
  <w:style w:type="paragraph" w:customStyle="1" w:styleId="2-11">
    <w:name w:val="содержание2-11"/>
    <w:basedOn w:val="af2"/>
    <w:rsid w:val="009E032D"/>
    <w:pPr>
      <w:spacing w:after="60" w:line="240" w:lineRule="auto"/>
    </w:pPr>
    <w:rPr>
      <w:sz w:val="24"/>
      <w:szCs w:val="24"/>
    </w:rPr>
  </w:style>
  <w:style w:type="paragraph" w:customStyle="1" w:styleId="320">
    <w:name w:val="Основной текст с отступом 32"/>
    <w:basedOn w:val="af2"/>
    <w:rsid w:val="009E032D"/>
    <w:pPr>
      <w:suppressAutoHyphens/>
      <w:spacing w:after="120" w:line="240" w:lineRule="auto"/>
      <w:ind w:left="283"/>
    </w:pPr>
    <w:rPr>
      <w:sz w:val="16"/>
      <w:lang w:eastAsia="ar-SA"/>
    </w:rPr>
  </w:style>
  <w:style w:type="paragraph" w:styleId="3f5">
    <w:name w:val="toc 3"/>
    <w:basedOn w:val="af2"/>
    <w:next w:val="af2"/>
    <w:autoRedefine/>
    <w:uiPriority w:val="39"/>
    <w:unhideWhenUsed/>
    <w:qFormat/>
    <w:rsid w:val="009E032D"/>
    <w:pPr>
      <w:spacing w:before="120" w:line="240" w:lineRule="auto"/>
      <w:ind w:left="560"/>
    </w:pPr>
    <w:rPr>
      <w:szCs w:val="24"/>
    </w:rPr>
  </w:style>
  <w:style w:type="paragraph" w:customStyle="1" w:styleId="1f1">
    <w:name w:val="Знак Знак Знак Знак Знак Знак1 Знак"/>
    <w:basedOn w:val="af2"/>
    <w:uiPriority w:val="99"/>
    <w:rsid w:val="009E032D"/>
    <w:pPr>
      <w:spacing w:line="240" w:lineRule="exact"/>
    </w:pPr>
    <w:rPr>
      <w:sz w:val="24"/>
      <w:lang w:val="en-US"/>
    </w:rPr>
  </w:style>
  <w:style w:type="paragraph" w:customStyle="1" w:styleId="1f2">
    <w:name w:val="Îáû÷íûé_1"/>
    <w:basedOn w:val="afff3"/>
    <w:rsid w:val="009E032D"/>
    <w:pPr>
      <w:spacing w:before="0"/>
      <w:jc w:val="left"/>
    </w:pPr>
    <w:rPr>
      <w:sz w:val="20"/>
      <w:szCs w:val="20"/>
    </w:rPr>
  </w:style>
  <w:style w:type="character" w:customStyle="1" w:styleId="1f3">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f2"/>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f3"/>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f2"/>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2"/>
    <w:rsid w:val="009E032D"/>
    <w:pPr>
      <w:spacing w:before="100" w:beforeAutospacing="1" w:after="100" w:afterAutospacing="1" w:line="240" w:lineRule="auto"/>
    </w:pPr>
    <w:rPr>
      <w:rFonts w:ascii="Tahoma" w:hAnsi="Tahoma"/>
      <w:sz w:val="20"/>
      <w:lang w:val="en-US"/>
    </w:rPr>
  </w:style>
  <w:style w:type="paragraph" w:customStyle="1" w:styleId="afffff0">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f1">
    <w:name w:val="Содержимое таблицы"/>
    <w:basedOn w:val="af2"/>
    <w:rsid w:val="009E032D"/>
    <w:pPr>
      <w:widowControl w:val="0"/>
      <w:suppressLineNumbers/>
      <w:suppressAutoHyphens/>
      <w:spacing w:line="240" w:lineRule="auto"/>
    </w:pPr>
    <w:rPr>
      <w:rFonts w:ascii="Arial" w:eastAsia="Lucida Sans Unicode" w:hAnsi="Arial"/>
      <w:sz w:val="24"/>
      <w:szCs w:val="24"/>
    </w:rPr>
  </w:style>
  <w:style w:type="paragraph" w:customStyle="1" w:styleId="1f4">
    <w:name w:val="Текст примечания1"/>
    <w:basedOn w:val="af2"/>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uiPriority w:val="99"/>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a"/>
    <w:rsid w:val="009E032D"/>
    <w:pPr>
      <w:tabs>
        <w:tab w:val="left" w:pos="7088"/>
      </w:tabs>
      <w:ind w:firstLine="851"/>
      <w:jc w:val="both"/>
    </w:pPr>
    <w:rPr>
      <w:snapToGrid w:val="0"/>
      <w:sz w:val="28"/>
    </w:rPr>
  </w:style>
  <w:style w:type="paragraph" w:customStyle="1" w:styleId="312">
    <w:name w:val="Основной текст с отступом 31"/>
    <w:basedOn w:val="af2"/>
    <w:link w:val="BodyTextIndent3"/>
    <w:rsid w:val="009E032D"/>
    <w:pPr>
      <w:tabs>
        <w:tab w:val="left" w:pos="7088"/>
      </w:tabs>
      <w:spacing w:line="280" w:lineRule="exact"/>
      <w:ind w:firstLine="851"/>
    </w:pPr>
    <w:rPr>
      <w:snapToGrid/>
      <w:sz w:val="24"/>
      <w:szCs w:val="24"/>
      <w:lang w:val="x-none" w:eastAsia="x-none"/>
    </w:rPr>
  </w:style>
  <w:style w:type="paragraph" w:customStyle="1" w:styleId="afffff2">
    <w:name w:val="Знак Знак Знак Знак"/>
    <w:basedOn w:val="af2"/>
    <w:rsid w:val="009E032D"/>
    <w:pPr>
      <w:spacing w:line="240" w:lineRule="exact"/>
    </w:pPr>
    <w:rPr>
      <w:sz w:val="24"/>
      <w:lang w:val="en-US"/>
    </w:rPr>
  </w:style>
  <w:style w:type="paragraph" w:customStyle="1" w:styleId="PlainText1">
    <w:name w:val="Plain Text1"/>
    <w:basedOn w:val="af2"/>
    <w:rsid w:val="009E032D"/>
    <w:pPr>
      <w:overflowPunct w:val="0"/>
      <w:autoSpaceDE w:val="0"/>
      <w:autoSpaceDN w:val="0"/>
      <w:adjustRightInd w:val="0"/>
      <w:spacing w:line="240" w:lineRule="auto"/>
    </w:pPr>
    <w:rPr>
      <w:rFonts w:ascii="Courier New" w:hAnsi="Courier New"/>
      <w:sz w:val="20"/>
    </w:rPr>
  </w:style>
  <w:style w:type="paragraph" w:customStyle="1" w:styleId="afffff3">
    <w:name w:val="Текст (прав. подпись)"/>
    <w:basedOn w:val="af2"/>
    <w:next w:val="af2"/>
    <w:rsid w:val="009E032D"/>
    <w:pPr>
      <w:widowControl w:val="0"/>
      <w:suppressAutoHyphens/>
      <w:autoSpaceDE w:val="0"/>
      <w:spacing w:line="240" w:lineRule="auto"/>
      <w:jc w:val="right"/>
    </w:pPr>
    <w:rPr>
      <w:rFonts w:ascii="Arial" w:hAnsi="Arial" w:cs="Arial"/>
      <w:sz w:val="20"/>
      <w:lang w:eastAsia="ar-SA"/>
    </w:rPr>
  </w:style>
  <w:style w:type="paragraph" w:customStyle="1" w:styleId="afffff4">
    <w:name w:val="Знак Знак Знак Знак Знак Знак Знак"/>
    <w:basedOn w:val="af2"/>
    <w:rsid w:val="009E032D"/>
    <w:pPr>
      <w:widowControl w:val="0"/>
      <w:adjustRightInd w:val="0"/>
      <w:spacing w:line="240" w:lineRule="exact"/>
      <w:jc w:val="right"/>
    </w:pPr>
    <w:rPr>
      <w:sz w:val="20"/>
      <w:lang w:val="en-GB"/>
    </w:rPr>
  </w:style>
  <w:style w:type="paragraph" w:customStyle="1" w:styleId="afffff5">
    <w:name w:val="Таблица шапка"/>
    <w:basedOn w:val="af2"/>
    <w:rsid w:val="009E032D"/>
    <w:pPr>
      <w:keepNext/>
      <w:spacing w:before="40" w:after="40" w:line="240" w:lineRule="auto"/>
      <w:ind w:left="57" w:right="57"/>
    </w:pPr>
    <w:rPr>
      <w:sz w:val="18"/>
      <w:szCs w:val="18"/>
    </w:rPr>
  </w:style>
  <w:style w:type="paragraph" w:customStyle="1" w:styleId="afffff6">
    <w:name w:val="Таблица текст"/>
    <w:basedOn w:val="af2"/>
    <w:rsid w:val="009E032D"/>
    <w:pPr>
      <w:spacing w:before="40" w:after="40" w:line="240" w:lineRule="auto"/>
      <w:ind w:left="57" w:right="57"/>
    </w:pPr>
  </w:style>
  <w:style w:type="paragraph" w:customStyle="1" w:styleId="1f6">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7">
    <w:name w:val="Знак Знак Знак Знак Знак Знак Знак Знак Знак Знак Знак Знак Знак Знак Знак Знак Знак Знак Знак"/>
    <w:basedOn w:val="af2"/>
    <w:autoRedefine/>
    <w:rsid w:val="009E032D"/>
    <w:pPr>
      <w:spacing w:line="240" w:lineRule="exact"/>
    </w:pPr>
    <w:rPr>
      <w:lang w:val="en-US"/>
    </w:rPr>
  </w:style>
  <w:style w:type="paragraph" w:customStyle="1" w:styleId="u-2-msonormal">
    <w:name w:val="u-2-msonormal"/>
    <w:basedOn w:val="af2"/>
    <w:rsid w:val="009E032D"/>
    <w:pPr>
      <w:spacing w:before="100" w:beforeAutospacing="1" w:after="100" w:afterAutospacing="1" w:line="240" w:lineRule="auto"/>
    </w:pPr>
    <w:rPr>
      <w:sz w:val="24"/>
      <w:szCs w:val="24"/>
    </w:rPr>
  </w:style>
  <w:style w:type="paragraph" w:customStyle="1" w:styleId="afffff8">
    <w:name w:val="Знак Знак Знак Знак Знак Знак Знак Знак Знак Знак Знак Знак Знак Знак Знак"/>
    <w:basedOn w:val="af2"/>
    <w:rsid w:val="009E032D"/>
    <w:pPr>
      <w:spacing w:line="240" w:lineRule="exact"/>
    </w:pPr>
    <w:rPr>
      <w:sz w:val="24"/>
      <w:lang w:val="en-US"/>
    </w:rPr>
  </w:style>
  <w:style w:type="paragraph" w:customStyle="1" w:styleId="212">
    <w:name w:val="Знак Знак Знак2 Знак Знак Знак Знак1"/>
    <w:basedOn w:val="af2"/>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f2"/>
    <w:uiPriority w:val="99"/>
    <w:rsid w:val="009E032D"/>
    <w:pPr>
      <w:widowControl w:val="0"/>
      <w:spacing w:line="240" w:lineRule="auto"/>
      <w:jc w:val="center"/>
    </w:pPr>
    <w:rPr>
      <w:rFonts w:ascii="Antiqua" w:hAnsi="Antiqua"/>
      <w:sz w:val="24"/>
    </w:rPr>
  </w:style>
  <w:style w:type="paragraph" w:customStyle="1" w:styleId="a2">
    <w:name w:val="Абзац первого уровня"/>
    <w:basedOn w:val="af2"/>
    <w:link w:val="afffff9"/>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9">
    <w:name w:val="Абзац первого уровня Знак"/>
    <w:link w:val="a2"/>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f2"/>
    <w:link w:val="afffffa"/>
    <w:qFormat/>
    <w:rsid w:val="009E032D"/>
    <w:pPr>
      <w:numPr>
        <w:numId w:val="2"/>
      </w:numPr>
      <w:spacing w:before="120" w:after="120" w:line="240" w:lineRule="auto"/>
    </w:pPr>
    <w:rPr>
      <w:rFonts w:ascii="Calibri" w:hAnsi="Calibri"/>
      <w:sz w:val="24"/>
      <w:szCs w:val="24"/>
      <w:lang w:val="x-none" w:eastAsia="x-none"/>
    </w:rPr>
  </w:style>
  <w:style w:type="character" w:customStyle="1" w:styleId="afffffa">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a"/>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7">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8">
    <w:name w:val="втяжка1"/>
    <w:basedOn w:val="affff1"/>
    <w:next w:val="affff1"/>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0">
    <w:name w:val="текст-табл"/>
    <w:basedOn w:val="af2"/>
    <w:next w:val="af2"/>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b">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c">
    <w:name w:val="заг_центр"/>
    <w:basedOn w:val="-0"/>
    <w:rsid w:val="009E032D"/>
    <w:pPr>
      <w:jc w:val="center"/>
    </w:pPr>
    <w:rPr>
      <w:rFonts w:ascii="AvantGardeGothicC" w:hAnsi="AvantGardeGothicC"/>
    </w:rPr>
  </w:style>
  <w:style w:type="character" w:styleId="afffffd">
    <w:name w:val="annotation reference"/>
    <w:uiPriority w:val="99"/>
    <w:rsid w:val="009E032D"/>
    <w:rPr>
      <w:sz w:val="16"/>
      <w:szCs w:val="16"/>
    </w:rPr>
  </w:style>
  <w:style w:type="paragraph" w:styleId="afffffe">
    <w:name w:val="annotation text"/>
    <w:aliases w:val=" Знак4"/>
    <w:basedOn w:val="af2"/>
    <w:link w:val="affffff"/>
    <w:uiPriority w:val="99"/>
    <w:rsid w:val="009E032D"/>
    <w:pPr>
      <w:spacing w:line="240" w:lineRule="auto"/>
    </w:pPr>
    <w:rPr>
      <w:sz w:val="20"/>
      <w:lang w:val="x-none" w:eastAsia="x-none"/>
    </w:rPr>
  </w:style>
  <w:style w:type="character" w:customStyle="1" w:styleId="affffff">
    <w:name w:val="Текст примечания Знак"/>
    <w:aliases w:val=" Знак4 Знак"/>
    <w:basedOn w:val="af3"/>
    <w:link w:val="afffffe"/>
    <w:uiPriority w:val="99"/>
    <w:rsid w:val="009E032D"/>
    <w:rPr>
      <w:rFonts w:ascii="Times New Roman" w:eastAsia="Times New Roman" w:hAnsi="Times New Roman" w:cs="Times New Roman"/>
      <w:sz w:val="20"/>
      <w:szCs w:val="20"/>
      <w:lang w:val="x-none" w:eastAsia="x-none"/>
    </w:rPr>
  </w:style>
  <w:style w:type="paragraph" w:styleId="affffff0">
    <w:name w:val="annotation subject"/>
    <w:basedOn w:val="afffffe"/>
    <w:next w:val="afffffe"/>
    <w:link w:val="affffff1"/>
    <w:uiPriority w:val="99"/>
    <w:rsid w:val="009E032D"/>
    <w:rPr>
      <w:b/>
      <w:bCs/>
    </w:rPr>
  </w:style>
  <w:style w:type="character" w:customStyle="1" w:styleId="affffff1">
    <w:name w:val="Тема примечания Знак"/>
    <w:basedOn w:val="affffff"/>
    <w:link w:val="affffff0"/>
    <w:uiPriority w:val="99"/>
    <w:rsid w:val="009E032D"/>
    <w:rPr>
      <w:rFonts w:ascii="Times New Roman" w:eastAsia="Times New Roman" w:hAnsi="Times New Roman" w:cs="Times New Roman"/>
      <w:b/>
      <w:bCs/>
      <w:sz w:val="20"/>
      <w:szCs w:val="20"/>
      <w:lang w:val="x-none" w:eastAsia="x-none"/>
    </w:rPr>
  </w:style>
  <w:style w:type="paragraph" w:styleId="affffff2">
    <w:name w:val="Date"/>
    <w:basedOn w:val="af2"/>
    <w:next w:val="af2"/>
    <w:link w:val="affffff3"/>
    <w:rsid w:val="009E032D"/>
    <w:pPr>
      <w:spacing w:after="60" w:line="240" w:lineRule="auto"/>
    </w:pPr>
    <w:rPr>
      <w:sz w:val="24"/>
      <w:lang w:val="x-none" w:eastAsia="x-none"/>
    </w:rPr>
  </w:style>
  <w:style w:type="character" w:customStyle="1" w:styleId="affffff3">
    <w:name w:val="Дата Знак"/>
    <w:basedOn w:val="af3"/>
    <w:link w:val="affffff2"/>
    <w:rsid w:val="009E032D"/>
    <w:rPr>
      <w:rFonts w:ascii="Times New Roman" w:eastAsia="Times New Roman" w:hAnsi="Times New Roman" w:cs="Times New Roman"/>
      <w:sz w:val="24"/>
      <w:szCs w:val="20"/>
      <w:lang w:val="x-none" w:eastAsia="x-none"/>
    </w:rPr>
  </w:style>
  <w:style w:type="paragraph" w:customStyle="1" w:styleId="91">
    <w:name w:val="9"/>
    <w:basedOn w:val="af2"/>
    <w:rsid w:val="009E032D"/>
    <w:pPr>
      <w:spacing w:line="240" w:lineRule="auto"/>
      <w:jc w:val="center"/>
    </w:pPr>
    <w:rPr>
      <w:rFonts w:eastAsia="Arial Unicode MS"/>
      <w:b/>
      <w:bCs/>
      <w:sz w:val="16"/>
      <w:szCs w:val="16"/>
    </w:rPr>
  </w:style>
  <w:style w:type="paragraph" w:customStyle="1" w:styleId="-1">
    <w:name w:val="Контракт-пункт"/>
    <w:basedOn w:val="af2"/>
    <w:qFormat/>
    <w:rsid w:val="009E032D"/>
    <w:pPr>
      <w:tabs>
        <w:tab w:val="left" w:pos="680"/>
        <w:tab w:val="num" w:pos="720"/>
      </w:tabs>
      <w:spacing w:after="60" w:line="240" w:lineRule="auto"/>
      <w:ind w:left="720"/>
    </w:pPr>
    <w:rPr>
      <w:sz w:val="24"/>
      <w:szCs w:val="24"/>
    </w:rPr>
  </w:style>
  <w:style w:type="paragraph" w:customStyle="1" w:styleId="2f9">
    <w:name w:val="Текст_начало_2"/>
    <w:basedOn w:val="af2"/>
    <w:uiPriority w:val="99"/>
    <w:rsid w:val="009E032D"/>
    <w:pPr>
      <w:spacing w:line="360" w:lineRule="exact"/>
    </w:pPr>
    <w:rPr>
      <w:rFonts w:ascii="Arial" w:hAnsi="Arial"/>
      <w:sz w:val="24"/>
      <w:lang w:val="en-GB"/>
    </w:rPr>
  </w:style>
  <w:style w:type="paragraph" w:customStyle="1" w:styleId="head21">
    <w:name w:val="head21"/>
    <w:basedOn w:val="af2"/>
    <w:rsid w:val="009E032D"/>
    <w:pPr>
      <w:overflowPunct w:val="0"/>
      <w:autoSpaceDE w:val="0"/>
      <w:autoSpaceDN w:val="0"/>
      <w:spacing w:line="240" w:lineRule="auto"/>
      <w:jc w:val="center"/>
    </w:pPr>
    <w:rPr>
      <w:b/>
      <w:bCs/>
      <w:sz w:val="24"/>
      <w:szCs w:val="24"/>
    </w:rPr>
  </w:style>
  <w:style w:type="paragraph" w:customStyle="1" w:styleId="msoacetate0">
    <w:name w:val="msoacetate"/>
    <w:basedOn w:val="af2"/>
    <w:rsid w:val="009E032D"/>
    <w:pPr>
      <w:spacing w:line="240" w:lineRule="auto"/>
    </w:pPr>
    <w:rPr>
      <w:rFonts w:ascii="Tahoma" w:hAnsi="Tahoma" w:cs="Tahoma"/>
      <w:sz w:val="16"/>
      <w:szCs w:val="16"/>
    </w:rPr>
  </w:style>
  <w:style w:type="paragraph" w:customStyle="1" w:styleId="3f6">
    <w:name w:val="Стиль3 Знак Знак Знак"/>
    <w:basedOn w:val="2e"/>
    <w:link w:val="3f7"/>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7">
    <w:name w:val="Стиль3 Знак Знак Знак Знак"/>
    <w:link w:val="3f6"/>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f2"/>
    <w:rsid w:val="009E032D"/>
    <w:pPr>
      <w:spacing w:after="60" w:line="240" w:lineRule="auto"/>
    </w:pPr>
    <w:rPr>
      <w:sz w:val="24"/>
      <w:szCs w:val="24"/>
    </w:rPr>
  </w:style>
  <w:style w:type="paragraph" w:customStyle="1" w:styleId="affffff4">
    <w:name w:val="Тендерные данные"/>
    <w:basedOn w:val="af2"/>
    <w:rsid w:val="009E032D"/>
    <w:pPr>
      <w:tabs>
        <w:tab w:val="left" w:pos="1985"/>
      </w:tabs>
      <w:spacing w:before="120" w:after="60" w:line="240" w:lineRule="auto"/>
    </w:pPr>
    <w:rPr>
      <w:b/>
      <w:sz w:val="24"/>
    </w:rPr>
  </w:style>
  <w:style w:type="paragraph" w:customStyle="1" w:styleId="48">
    <w:name w:val="Стиль4"/>
    <w:basedOn w:val="af2"/>
    <w:link w:val="49"/>
    <w:uiPriority w:val="99"/>
    <w:rsid w:val="009E032D"/>
    <w:pPr>
      <w:spacing w:line="240" w:lineRule="auto"/>
    </w:pPr>
    <w:rPr>
      <w:sz w:val="24"/>
      <w:lang w:val="x-none" w:eastAsia="x-none"/>
    </w:rPr>
  </w:style>
  <w:style w:type="paragraph" w:customStyle="1" w:styleId="StyleFirstline127cm">
    <w:name w:val="Style First line:  127 cm"/>
    <w:basedOn w:val="af2"/>
    <w:uiPriority w:val="99"/>
    <w:rsid w:val="009E032D"/>
    <w:pPr>
      <w:spacing w:before="120" w:line="240" w:lineRule="auto"/>
      <w:ind w:firstLine="720"/>
    </w:pPr>
    <w:rPr>
      <w:rFonts w:ascii="Arial" w:hAnsi="Arial"/>
      <w:sz w:val="24"/>
    </w:rPr>
  </w:style>
  <w:style w:type="paragraph" w:customStyle="1" w:styleId="114">
    <w:name w:val="Заголовок 11"/>
    <w:basedOn w:val="1a"/>
    <w:next w:val="1a"/>
    <w:rsid w:val="009E032D"/>
    <w:pPr>
      <w:keepNext/>
      <w:ind w:firstLine="720"/>
      <w:jc w:val="center"/>
    </w:pPr>
    <w:rPr>
      <w:b/>
      <w:sz w:val="22"/>
    </w:rPr>
  </w:style>
  <w:style w:type="paragraph" w:customStyle="1" w:styleId="4a">
    <w:name w:val="заголовок 4"/>
    <w:basedOn w:val="af2"/>
    <w:next w:val="af2"/>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a"/>
    <w:rsid w:val="009E032D"/>
    <w:pPr>
      <w:widowControl w:val="0"/>
      <w:tabs>
        <w:tab w:val="left" w:pos="360"/>
      </w:tabs>
      <w:ind w:hanging="360"/>
      <w:jc w:val="center"/>
    </w:pPr>
    <w:rPr>
      <w:snapToGrid w:val="0"/>
      <w:sz w:val="26"/>
      <w:szCs w:val="26"/>
    </w:rPr>
  </w:style>
  <w:style w:type="paragraph" w:styleId="a">
    <w:name w:val="List Number"/>
    <w:basedOn w:val="af2"/>
    <w:rsid w:val="009E032D"/>
    <w:pPr>
      <w:numPr>
        <w:numId w:val="3"/>
      </w:numPr>
      <w:spacing w:line="240" w:lineRule="auto"/>
    </w:pPr>
    <w:rPr>
      <w:sz w:val="20"/>
    </w:rPr>
  </w:style>
  <w:style w:type="paragraph" w:customStyle="1" w:styleId="Head93">
    <w:name w:val="Head 9.3"/>
    <w:basedOn w:val="af2"/>
    <w:next w:val="af2"/>
    <w:uiPriority w:val="99"/>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f3"/>
    <w:rsid w:val="009E032D"/>
    <w:pPr>
      <w:numPr>
        <w:numId w:val="4"/>
      </w:numPr>
      <w:spacing w:before="100" w:after="100"/>
    </w:pPr>
    <w:rPr>
      <w:kern w:val="28"/>
      <w:sz w:val="24"/>
      <w:szCs w:val="20"/>
    </w:rPr>
  </w:style>
  <w:style w:type="paragraph" w:customStyle="1" w:styleId="213">
    <w:name w:val="Заголовок 21"/>
    <w:basedOn w:val="1a"/>
    <w:next w:val="1a"/>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f3"/>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7">
    <w:name w:val="List Bullet 5"/>
    <w:basedOn w:val="af2"/>
    <w:autoRedefine/>
    <w:rsid w:val="009E032D"/>
    <w:pPr>
      <w:tabs>
        <w:tab w:val="num" w:pos="1492"/>
      </w:tabs>
      <w:spacing w:line="240" w:lineRule="auto"/>
      <w:ind w:left="1492" w:hanging="360"/>
    </w:pPr>
    <w:rPr>
      <w:sz w:val="20"/>
    </w:rPr>
  </w:style>
  <w:style w:type="paragraph" w:customStyle="1" w:styleId="affffff5">
    <w:name w:val="Бюллет"/>
    <w:basedOn w:val="af2"/>
    <w:rsid w:val="009E032D"/>
    <w:pPr>
      <w:tabs>
        <w:tab w:val="num" w:pos="567"/>
        <w:tab w:val="num" w:pos="1492"/>
      </w:tabs>
      <w:spacing w:before="60" w:line="240" w:lineRule="auto"/>
      <w:ind w:left="567" w:hanging="283"/>
    </w:pPr>
    <w:rPr>
      <w:sz w:val="24"/>
      <w:szCs w:val="24"/>
    </w:rPr>
  </w:style>
  <w:style w:type="paragraph" w:customStyle="1" w:styleId="af0">
    <w:name w:val="Первый абзац"/>
    <w:basedOn w:val="af2"/>
    <w:next w:val="af2"/>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f2"/>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f2"/>
    <w:next w:val="af2"/>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f2"/>
    <w:rsid w:val="009E032D"/>
    <w:pPr>
      <w:widowControl w:val="0"/>
      <w:suppressAutoHyphens/>
      <w:spacing w:line="300" w:lineRule="auto"/>
      <w:ind w:left="566" w:hanging="283"/>
    </w:pPr>
    <w:rPr>
      <w:sz w:val="20"/>
      <w:lang w:eastAsia="ar-SA"/>
    </w:rPr>
  </w:style>
  <w:style w:type="paragraph" w:customStyle="1" w:styleId="vrts-bodytext">
    <w:name w:val="vrts-bodytext"/>
    <w:basedOn w:val="af2"/>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f3"/>
    <w:rsid w:val="009E032D"/>
  </w:style>
  <w:style w:type="character" w:customStyle="1" w:styleId="themebody1">
    <w:name w:val="themebody1"/>
    <w:rsid w:val="009E032D"/>
    <w:rPr>
      <w:color w:val="FFFFFF"/>
    </w:rPr>
  </w:style>
  <w:style w:type="numbering" w:customStyle="1" w:styleId="1f9">
    <w:name w:val="Нет списка1"/>
    <w:next w:val="af5"/>
    <w:semiHidden/>
    <w:rsid w:val="009E032D"/>
  </w:style>
  <w:style w:type="paragraph" w:customStyle="1" w:styleId="14pt">
    <w:name w:val="Обычный + 14 pt"/>
    <w:aliases w:val="по ширине,Первая строка:  1,6 см"/>
    <w:basedOn w:val="af2"/>
    <w:rsid w:val="009E032D"/>
    <w:pPr>
      <w:spacing w:line="240" w:lineRule="auto"/>
      <w:ind w:firstLine="909"/>
    </w:pPr>
    <w:rPr>
      <w:snapToGrid/>
      <w:szCs w:val="28"/>
    </w:rPr>
  </w:style>
  <w:style w:type="paragraph" w:styleId="2">
    <w:name w:val="List Bullet 2"/>
    <w:basedOn w:val="af2"/>
    <w:rsid w:val="009E032D"/>
    <w:pPr>
      <w:numPr>
        <w:numId w:val="7"/>
      </w:numPr>
      <w:spacing w:line="240" w:lineRule="auto"/>
    </w:pPr>
    <w:rPr>
      <w:szCs w:val="28"/>
    </w:rPr>
  </w:style>
  <w:style w:type="paragraph" w:styleId="40">
    <w:name w:val="List Bullet 4"/>
    <w:basedOn w:val="af2"/>
    <w:rsid w:val="009E032D"/>
    <w:pPr>
      <w:numPr>
        <w:numId w:val="8"/>
      </w:numPr>
      <w:spacing w:line="240" w:lineRule="auto"/>
    </w:pPr>
    <w:rPr>
      <w:szCs w:val="28"/>
    </w:rPr>
  </w:style>
  <w:style w:type="paragraph" w:customStyle="1" w:styleId="1fa">
    <w:name w:val="Знак Знак Знак Знак Знак Знак Знак Знак Знак1 Знак"/>
    <w:basedOn w:val="af2"/>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ГС_абз_Основной"/>
    <w:link w:val="affffff7"/>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7">
    <w:name w:val="ГС_абз_Основной Знак"/>
    <w:link w:val="affffff6"/>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2">
    <w:name w:val="ГС_Заголовок_2 Знак Знак"/>
    <w:link w:val="2fa"/>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4">
    <w:name w:val="ГС_Заголовок_3"/>
    <w:next w:val="affffff6"/>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2">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0">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9">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7"/>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f2"/>
    <w:rsid w:val="009E032D"/>
    <w:pPr>
      <w:spacing w:line="240" w:lineRule="auto"/>
      <w:ind w:firstLine="709"/>
    </w:pPr>
    <w:rPr>
      <w:sz w:val="27"/>
    </w:rPr>
  </w:style>
  <w:style w:type="paragraph" w:customStyle="1" w:styleId="affffff8">
    <w:name w:val="текст сноски"/>
    <w:basedOn w:val="af2"/>
    <w:uiPriority w:val="99"/>
    <w:rsid w:val="009E032D"/>
    <w:pPr>
      <w:spacing w:line="240" w:lineRule="auto"/>
    </w:pPr>
    <w:rPr>
      <w:sz w:val="20"/>
    </w:rPr>
  </w:style>
  <w:style w:type="paragraph" w:customStyle="1" w:styleId="ac">
    <w:name w:val="Обычный_список"/>
    <w:basedOn w:val="af2"/>
    <w:rsid w:val="009E032D"/>
    <w:pPr>
      <w:numPr>
        <w:numId w:val="10"/>
      </w:numPr>
      <w:spacing w:line="240" w:lineRule="auto"/>
    </w:pPr>
    <w:rPr>
      <w:sz w:val="20"/>
    </w:rPr>
  </w:style>
  <w:style w:type="paragraph" w:customStyle="1" w:styleId="affffff9">
    <w:name w:val="Знак Знак Знак Знак Знак Знак Знак Знак Знак"/>
    <w:basedOn w:val="af2"/>
    <w:rsid w:val="009E032D"/>
    <w:pPr>
      <w:spacing w:line="240" w:lineRule="exact"/>
    </w:pPr>
    <w:rPr>
      <w:sz w:val="24"/>
      <w:lang w:val="en-US"/>
    </w:rPr>
  </w:style>
  <w:style w:type="character" w:customStyle="1" w:styleId="2fb">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c">
    <w:name w:val="Знак Знак Знак2 Знак"/>
    <w:basedOn w:val="af2"/>
    <w:rsid w:val="009E032D"/>
    <w:pPr>
      <w:spacing w:line="240" w:lineRule="exact"/>
    </w:pPr>
    <w:rPr>
      <w:sz w:val="24"/>
      <w:lang w:val="en-US"/>
    </w:rPr>
  </w:style>
  <w:style w:type="character" w:customStyle="1" w:styleId="2fa">
    <w:name w:val="ГС_Заголовок_2 Знак Знак Знак"/>
    <w:link w:val="22"/>
    <w:rsid w:val="009E032D"/>
    <w:rPr>
      <w:rFonts w:ascii="Times New Roman" w:eastAsia="Times New Roman" w:hAnsi="Times New Roman" w:cs="Times New Roman"/>
      <w:b/>
      <w:snapToGrid w:val="0"/>
      <w:sz w:val="30"/>
      <w:szCs w:val="24"/>
      <w:lang w:eastAsia="ru-RU"/>
    </w:rPr>
  </w:style>
  <w:style w:type="paragraph" w:customStyle="1" w:styleId="2fd">
    <w:name w:val="Знак Знак Знак2 Знак Знак Знак Знак Знак Знак Знак"/>
    <w:basedOn w:val="af2"/>
    <w:rsid w:val="009E032D"/>
    <w:pPr>
      <w:spacing w:line="240" w:lineRule="exact"/>
    </w:pPr>
    <w:rPr>
      <w:sz w:val="24"/>
      <w:lang w:val="en-US"/>
    </w:rPr>
  </w:style>
  <w:style w:type="character" w:customStyle="1" w:styleId="bold1">
    <w:name w:val="bold1"/>
    <w:rsid w:val="009E032D"/>
    <w:rPr>
      <w:b/>
      <w:bCs/>
    </w:rPr>
  </w:style>
  <w:style w:type="character" w:customStyle="1" w:styleId="2fe">
    <w:name w:val="Знак Знак2"/>
    <w:uiPriority w:val="99"/>
    <w:rsid w:val="009E032D"/>
    <w:rPr>
      <w:sz w:val="22"/>
      <w:szCs w:val="22"/>
      <w:lang w:val="ru-RU" w:eastAsia="ru-RU" w:bidi="ar-SA"/>
    </w:rPr>
  </w:style>
  <w:style w:type="paragraph" w:customStyle="1" w:styleId="Head73">
    <w:name w:val="Head 7.3"/>
    <w:basedOn w:val="af2"/>
    <w:next w:val="af2"/>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f2"/>
    <w:rsid w:val="009E032D"/>
    <w:pPr>
      <w:spacing w:line="240" w:lineRule="exact"/>
    </w:pPr>
    <w:rPr>
      <w:rFonts w:eastAsia="Calibri"/>
      <w:sz w:val="20"/>
      <w:lang w:eastAsia="zh-CN"/>
    </w:rPr>
  </w:style>
  <w:style w:type="character" w:customStyle="1" w:styleId="content">
    <w:name w:val="content"/>
    <w:basedOn w:val="af3"/>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f2"/>
    <w:next w:val="af2"/>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a">
    <w:name w:val="ГС_абз_Основной Знак Знак"/>
    <w:rsid w:val="009E032D"/>
    <w:rPr>
      <w:snapToGrid w:val="0"/>
      <w:sz w:val="24"/>
      <w:szCs w:val="24"/>
      <w:lang w:val="ru-RU" w:eastAsia="ru-RU" w:bidi="ar-SA"/>
    </w:rPr>
  </w:style>
  <w:style w:type="paragraph" w:customStyle="1" w:styleId="2ff">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f2"/>
    <w:rsid w:val="009E032D"/>
    <w:pPr>
      <w:spacing w:before="75" w:after="60" w:line="240" w:lineRule="auto"/>
      <w:ind w:left="30" w:right="30"/>
    </w:pPr>
    <w:rPr>
      <w:rFonts w:ascii="Arial" w:hAnsi="Arial" w:cs="Arial"/>
      <w:color w:val="000000"/>
      <w:sz w:val="17"/>
      <w:szCs w:val="17"/>
    </w:rPr>
  </w:style>
  <w:style w:type="paragraph" w:customStyle="1" w:styleId="affffffb">
    <w:name w:val="Закон"/>
    <w:basedOn w:val="af2"/>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c">
    <w:name w:val="caption"/>
    <w:basedOn w:val="af2"/>
    <w:next w:val="af2"/>
    <w:uiPriority w:val="35"/>
    <w:qFormat/>
    <w:rsid w:val="009E032D"/>
    <w:pPr>
      <w:spacing w:line="240" w:lineRule="auto"/>
      <w:ind w:firstLine="709"/>
    </w:pPr>
    <w:rPr>
      <w:b/>
      <w:bCs/>
      <w:sz w:val="24"/>
      <w:szCs w:val="24"/>
    </w:rPr>
  </w:style>
  <w:style w:type="paragraph" w:styleId="affffffd">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b">
    <w:name w:val="Абзац списка1"/>
    <w:basedOn w:val="af2"/>
    <w:link w:val="ListParagraphChar"/>
    <w:qFormat/>
    <w:rsid w:val="009E032D"/>
    <w:pPr>
      <w:spacing w:line="240" w:lineRule="auto"/>
      <w:ind w:left="720"/>
    </w:pPr>
    <w:rPr>
      <w:sz w:val="20"/>
      <w:lang w:val="x-none" w:eastAsia="x-none"/>
    </w:rPr>
  </w:style>
  <w:style w:type="character" w:customStyle="1" w:styleId="ListParagraphChar">
    <w:name w:val="List Paragraph Char"/>
    <w:link w:val="1fb"/>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f3"/>
    <w:rsid w:val="009E032D"/>
  </w:style>
  <w:style w:type="paragraph" w:customStyle="1" w:styleId="p008d83ec890a0e2d824458fb0c471908">
    <w:name w:val="p008d83ec890a0e2d824458fb0c471908"/>
    <w:basedOn w:val="af2"/>
    <w:rsid w:val="009E032D"/>
    <w:pPr>
      <w:spacing w:before="100" w:beforeAutospacing="1" w:after="100" w:afterAutospacing="1" w:line="240" w:lineRule="auto"/>
    </w:pPr>
    <w:rPr>
      <w:sz w:val="24"/>
      <w:szCs w:val="24"/>
    </w:rPr>
  </w:style>
  <w:style w:type="paragraph" w:customStyle="1" w:styleId="Char">
    <w:name w:val="Char"/>
    <w:basedOn w:val="af2"/>
    <w:autoRedefine/>
    <w:rsid w:val="009E032D"/>
    <w:pPr>
      <w:spacing w:line="240" w:lineRule="exact"/>
    </w:pPr>
    <w:rPr>
      <w:lang w:val="en-US"/>
    </w:rPr>
  </w:style>
  <w:style w:type="paragraph" w:customStyle="1" w:styleId="1fc">
    <w:name w:val="Без интервала1"/>
    <w:uiPriority w:val="99"/>
    <w:qFormat/>
    <w:rsid w:val="009E032D"/>
    <w:pPr>
      <w:spacing w:after="0" w:line="240" w:lineRule="auto"/>
    </w:pPr>
    <w:rPr>
      <w:rFonts w:ascii="Calibri" w:eastAsia="Times New Roman" w:hAnsi="Calibri" w:cs="Times New Roman"/>
    </w:rPr>
  </w:style>
  <w:style w:type="paragraph" w:customStyle="1" w:styleId="2ff0">
    <w:name w:val="Знак Знак Знак2 Знак Знак Знак Знак"/>
    <w:basedOn w:val="af2"/>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d">
    <w:name w:val="Знак Знак1 Знак"/>
    <w:basedOn w:val="af2"/>
    <w:autoRedefine/>
    <w:rsid w:val="009E032D"/>
    <w:pPr>
      <w:spacing w:line="240" w:lineRule="exact"/>
    </w:pPr>
    <w:rPr>
      <w:lang w:val="en-US"/>
    </w:rPr>
  </w:style>
  <w:style w:type="paragraph" w:customStyle="1" w:styleId="131">
    <w:name w:val="заголовок 13"/>
    <w:basedOn w:val="af2"/>
    <w:next w:val="af2"/>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f2"/>
    <w:rsid w:val="009E032D"/>
    <w:pPr>
      <w:tabs>
        <w:tab w:val="left" w:pos="7088"/>
      </w:tabs>
      <w:spacing w:line="240" w:lineRule="auto"/>
      <w:ind w:firstLine="851"/>
    </w:pPr>
    <w:rPr>
      <w:snapToGrid/>
    </w:rPr>
  </w:style>
  <w:style w:type="paragraph" w:customStyle="1" w:styleId="2ff1">
    <w:name w:val="Знак Знак2 Знак Знак Знак Знак Знак Знак"/>
    <w:basedOn w:val="af2"/>
    <w:rsid w:val="009E032D"/>
    <w:pPr>
      <w:spacing w:line="240" w:lineRule="exact"/>
    </w:pPr>
    <w:rPr>
      <w:sz w:val="24"/>
      <w:lang w:val="en-US"/>
    </w:rPr>
  </w:style>
  <w:style w:type="paragraph" w:customStyle="1" w:styleId="123">
    <w:name w:val="Знак Знак Знак Знак Знак Знак1 Знак2"/>
    <w:basedOn w:val="af2"/>
    <w:rsid w:val="009E032D"/>
    <w:pPr>
      <w:spacing w:line="240" w:lineRule="exact"/>
    </w:pPr>
    <w:rPr>
      <w:sz w:val="24"/>
      <w:lang w:val="en-US"/>
    </w:rPr>
  </w:style>
  <w:style w:type="paragraph" w:customStyle="1" w:styleId="4b">
    <w:name w:val="Знак Знак Знак4"/>
    <w:basedOn w:val="af2"/>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c">
    <w:name w:val="Знак4"/>
    <w:basedOn w:val="af2"/>
    <w:rsid w:val="009E032D"/>
    <w:pPr>
      <w:spacing w:line="240" w:lineRule="exact"/>
    </w:pPr>
    <w:rPr>
      <w:rFonts w:ascii="Verdana" w:hAnsi="Verdana"/>
      <w:sz w:val="20"/>
      <w:lang w:val="en-US"/>
    </w:rPr>
  </w:style>
  <w:style w:type="paragraph" w:customStyle="1" w:styleId="3f8">
    <w:name w:val="Знак Знак3"/>
    <w:basedOn w:val="af2"/>
    <w:rsid w:val="009E032D"/>
    <w:pPr>
      <w:spacing w:line="240" w:lineRule="exact"/>
    </w:pPr>
    <w:rPr>
      <w:sz w:val="24"/>
      <w:lang w:val="en-US"/>
    </w:rPr>
  </w:style>
  <w:style w:type="paragraph" w:customStyle="1" w:styleId="115">
    <w:name w:val="Знак Знак Знак11"/>
    <w:basedOn w:val="af2"/>
    <w:rsid w:val="009E032D"/>
    <w:pPr>
      <w:spacing w:line="240" w:lineRule="exact"/>
    </w:pPr>
    <w:rPr>
      <w:sz w:val="24"/>
      <w:lang w:val="en-US"/>
    </w:rPr>
  </w:style>
  <w:style w:type="paragraph" w:customStyle="1" w:styleId="132">
    <w:name w:val="Знак Знак Знак1 Знак3"/>
    <w:basedOn w:val="af2"/>
    <w:rsid w:val="009E032D"/>
    <w:pPr>
      <w:spacing w:line="240" w:lineRule="exact"/>
    </w:pPr>
    <w:rPr>
      <w:sz w:val="24"/>
      <w:lang w:val="en-US"/>
    </w:rPr>
  </w:style>
  <w:style w:type="paragraph" w:customStyle="1" w:styleId="116">
    <w:name w:val="Знак11"/>
    <w:basedOn w:val="af2"/>
    <w:semiHidden/>
    <w:rsid w:val="009E032D"/>
    <w:pPr>
      <w:spacing w:before="120" w:line="240" w:lineRule="exact"/>
    </w:pPr>
    <w:rPr>
      <w:rFonts w:ascii="Verdana" w:hAnsi="Verdana"/>
      <w:sz w:val="20"/>
      <w:lang w:val="en-US"/>
    </w:rPr>
  </w:style>
  <w:style w:type="character" w:customStyle="1" w:styleId="3f9">
    <w:name w:val="Стиль3 Знак Знак Знак Знак Знак"/>
    <w:rsid w:val="009E032D"/>
    <w:rPr>
      <w:sz w:val="24"/>
      <w:lang w:val="ru-RU" w:eastAsia="ru-RU" w:bidi="ar-SA"/>
    </w:rPr>
  </w:style>
  <w:style w:type="paragraph" w:customStyle="1" w:styleId="affffffe">
    <w:name w:val="Список нумеров."/>
    <w:basedOn w:val="af2"/>
    <w:rsid w:val="009E032D"/>
    <w:pPr>
      <w:tabs>
        <w:tab w:val="left" w:pos="57"/>
        <w:tab w:val="num" w:pos="1069"/>
      </w:tabs>
      <w:spacing w:line="240" w:lineRule="auto"/>
      <w:jc w:val="center"/>
    </w:pPr>
  </w:style>
  <w:style w:type="paragraph" w:customStyle="1" w:styleId="afffffff">
    <w:name w:val="Перечень"/>
    <w:basedOn w:val="af2"/>
    <w:rsid w:val="009E032D"/>
    <w:pPr>
      <w:tabs>
        <w:tab w:val="num" w:pos="360"/>
      </w:tabs>
      <w:spacing w:line="240" w:lineRule="auto"/>
      <w:ind w:left="360" w:hanging="360"/>
    </w:pPr>
    <w:rPr>
      <w:szCs w:val="28"/>
    </w:rPr>
  </w:style>
  <w:style w:type="paragraph" w:customStyle="1" w:styleId="1fe">
    <w:name w:val="Список 1"/>
    <w:basedOn w:val="af2"/>
    <w:rsid w:val="009E032D"/>
    <w:pPr>
      <w:widowControl w:val="0"/>
      <w:tabs>
        <w:tab w:val="num" w:pos="720"/>
      </w:tabs>
      <w:spacing w:before="60" w:after="60" w:line="240" w:lineRule="auto"/>
      <w:ind w:left="720" w:hanging="360"/>
    </w:pPr>
    <w:rPr>
      <w:snapToGrid/>
      <w:sz w:val="26"/>
    </w:rPr>
  </w:style>
  <w:style w:type="paragraph" w:customStyle="1" w:styleId="pic">
    <w:name w:val="pic"/>
    <w:basedOn w:val="af2"/>
    <w:rsid w:val="009E032D"/>
    <w:pPr>
      <w:spacing w:line="240" w:lineRule="auto"/>
      <w:ind w:firstLine="480"/>
    </w:pPr>
    <w:rPr>
      <w:sz w:val="24"/>
      <w:szCs w:val="24"/>
    </w:rPr>
  </w:style>
  <w:style w:type="paragraph" w:customStyle="1" w:styleId="1ff">
    <w:name w:val="ГС_абз_Основной Знак1"/>
    <w:link w:val="1ff0"/>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f0">
    <w:name w:val="ГС_абз_Основной Знак1 Знак"/>
    <w:link w:val="1ff"/>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f2"/>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f2"/>
    <w:rsid w:val="009E032D"/>
    <w:pPr>
      <w:tabs>
        <w:tab w:val="num" w:pos="360"/>
      </w:tabs>
      <w:spacing w:before="120" w:line="240" w:lineRule="exact"/>
      <w:ind w:left="360" w:hanging="360"/>
    </w:pPr>
    <w:rPr>
      <w:sz w:val="24"/>
      <w:lang w:val="en-US"/>
    </w:rPr>
  </w:style>
  <w:style w:type="paragraph" w:customStyle="1" w:styleId="Head61">
    <w:name w:val="Head 6.1"/>
    <w:basedOn w:val="16"/>
    <w:next w:val="af2"/>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7"/>
    <w:next w:val="af2"/>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f2"/>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f1">
    <w:name w:val="Знак Знак Знак1 Знак Знак Знак"/>
    <w:basedOn w:val="af2"/>
    <w:rsid w:val="009E032D"/>
    <w:pPr>
      <w:spacing w:line="240" w:lineRule="exact"/>
    </w:pPr>
    <w:rPr>
      <w:sz w:val="24"/>
      <w:lang w:val="en-US"/>
    </w:rPr>
  </w:style>
  <w:style w:type="paragraph" w:customStyle="1" w:styleId="133">
    <w:name w:val="Обычный + 13 пт"/>
    <w:aliases w:val="Черный,разреженный на  0,35 пт"/>
    <w:basedOn w:val="af2"/>
    <w:rsid w:val="009E032D"/>
    <w:pPr>
      <w:widowControl w:val="0"/>
      <w:suppressLineNumbers/>
      <w:suppressAutoHyphens/>
      <w:spacing w:line="240" w:lineRule="auto"/>
    </w:pPr>
    <w:rPr>
      <w:sz w:val="26"/>
      <w:szCs w:val="26"/>
    </w:rPr>
  </w:style>
  <w:style w:type="paragraph" w:customStyle="1" w:styleId="13pt">
    <w:name w:val="Обычный + 13 pt"/>
    <w:basedOn w:val="af2"/>
    <w:rsid w:val="009E032D"/>
    <w:pPr>
      <w:spacing w:line="240" w:lineRule="auto"/>
    </w:pPr>
    <w:rPr>
      <w:sz w:val="26"/>
      <w:szCs w:val="26"/>
    </w:rPr>
  </w:style>
  <w:style w:type="character" w:customStyle="1" w:styleId="style47">
    <w:name w:val="style47"/>
    <w:basedOn w:val="af3"/>
    <w:rsid w:val="009E032D"/>
  </w:style>
  <w:style w:type="character" w:customStyle="1" w:styleId="style40">
    <w:name w:val="style40"/>
    <w:basedOn w:val="af3"/>
    <w:rsid w:val="009E032D"/>
  </w:style>
  <w:style w:type="character" w:customStyle="1" w:styleId="style44">
    <w:name w:val="style44"/>
    <w:basedOn w:val="af3"/>
    <w:rsid w:val="009E032D"/>
  </w:style>
  <w:style w:type="character" w:customStyle="1" w:styleId="style45">
    <w:name w:val="style45"/>
    <w:basedOn w:val="af3"/>
    <w:rsid w:val="009E032D"/>
  </w:style>
  <w:style w:type="character" w:customStyle="1" w:styleId="1d">
    <w:name w:val="Пункт Знак1"/>
    <w:link w:val="afffe"/>
    <w:rsid w:val="009E032D"/>
    <w:rPr>
      <w:rFonts w:ascii="Times New Roman" w:eastAsia="Times New Roman" w:hAnsi="Times New Roman" w:cs="Times New Roman"/>
      <w:sz w:val="24"/>
      <w:szCs w:val="28"/>
      <w:lang w:val="x-none" w:eastAsia="x-none"/>
    </w:rPr>
  </w:style>
  <w:style w:type="paragraph" w:customStyle="1" w:styleId="2ff2">
    <w:name w:val="Знак Знак Знак Знак Знак Знак Знак Знак Знак2"/>
    <w:basedOn w:val="af2"/>
    <w:uiPriority w:val="99"/>
    <w:rsid w:val="009E032D"/>
    <w:pPr>
      <w:spacing w:line="240" w:lineRule="exact"/>
    </w:pPr>
    <w:rPr>
      <w:sz w:val="24"/>
      <w:lang w:val="en-US"/>
    </w:rPr>
  </w:style>
  <w:style w:type="paragraph" w:customStyle="1" w:styleId="afffffff0">
    <w:name w:val="Знак Знак Знак Знак Знак Знак"/>
    <w:basedOn w:val="af2"/>
    <w:rsid w:val="009E032D"/>
    <w:pPr>
      <w:spacing w:line="240" w:lineRule="exact"/>
    </w:pPr>
    <w:rPr>
      <w:sz w:val="24"/>
      <w:lang w:val="en-US"/>
    </w:rPr>
  </w:style>
  <w:style w:type="paragraph" w:customStyle="1" w:styleId="2ff3">
    <w:name w:val="Без интервала2"/>
    <w:qFormat/>
    <w:rsid w:val="009E032D"/>
    <w:pPr>
      <w:spacing w:after="0" w:line="240" w:lineRule="auto"/>
    </w:pPr>
    <w:rPr>
      <w:rFonts w:ascii="Calibri" w:eastAsia="Times New Roman" w:hAnsi="Calibri" w:cs="Times New Roman"/>
    </w:rPr>
  </w:style>
  <w:style w:type="numbering" w:customStyle="1" w:styleId="2ff4">
    <w:name w:val="Нет списка2"/>
    <w:next w:val="af5"/>
    <w:uiPriority w:val="99"/>
    <w:semiHidden/>
    <w:unhideWhenUsed/>
    <w:rsid w:val="009E032D"/>
  </w:style>
  <w:style w:type="paragraph" w:customStyle="1" w:styleId="117">
    <w:name w:val="Знак Знак Знак Знак Знак Знак1 Знак1"/>
    <w:basedOn w:val="af2"/>
    <w:rsid w:val="009E032D"/>
    <w:pPr>
      <w:spacing w:line="240" w:lineRule="exact"/>
    </w:pPr>
    <w:rPr>
      <w:sz w:val="24"/>
      <w:lang w:val="en-US"/>
    </w:rPr>
  </w:style>
  <w:style w:type="paragraph" w:customStyle="1" w:styleId="118">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a">
    <w:name w:val="Знак3"/>
    <w:basedOn w:val="af2"/>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2">
    <w:name w:val="Знак Знак Знак Знак Знак Знак Знак Знак Знак1"/>
    <w:basedOn w:val="af2"/>
    <w:rsid w:val="009E032D"/>
    <w:pPr>
      <w:spacing w:line="240" w:lineRule="exact"/>
    </w:pPr>
    <w:rPr>
      <w:sz w:val="24"/>
      <w:lang w:val="en-US"/>
    </w:rPr>
  </w:style>
  <w:style w:type="paragraph" w:customStyle="1" w:styleId="msolistparagraph0">
    <w:name w:val="msolistparagraph"/>
    <w:basedOn w:val="af2"/>
    <w:rsid w:val="009E032D"/>
    <w:pPr>
      <w:spacing w:line="240" w:lineRule="auto"/>
      <w:ind w:left="720"/>
    </w:pPr>
    <w:rPr>
      <w:rFonts w:ascii="Calibri" w:hAnsi="Calibri"/>
    </w:rPr>
  </w:style>
  <w:style w:type="paragraph" w:customStyle="1" w:styleId="BodyText20">
    <w:name w:val="Body Text2"/>
    <w:basedOn w:val="af2"/>
    <w:rsid w:val="009E032D"/>
    <w:pPr>
      <w:widowControl w:val="0"/>
      <w:spacing w:line="240" w:lineRule="auto"/>
    </w:pPr>
    <w:rPr>
      <w:rFonts w:eastAsia="Calibri"/>
    </w:rPr>
  </w:style>
  <w:style w:type="paragraph" w:customStyle="1" w:styleId="afffffff1">
    <w:name w:val="АД_Основной текст"/>
    <w:basedOn w:val="af2"/>
    <w:link w:val="afffffff2"/>
    <w:qFormat/>
    <w:rsid w:val="009E032D"/>
    <w:pPr>
      <w:spacing w:line="240" w:lineRule="auto"/>
    </w:pPr>
    <w:rPr>
      <w:sz w:val="24"/>
      <w:szCs w:val="24"/>
      <w:lang w:val="x-none" w:eastAsia="x-none"/>
    </w:rPr>
  </w:style>
  <w:style w:type="character" w:customStyle="1" w:styleId="afffffff2">
    <w:name w:val="АД_Основной текст Знак"/>
    <w:link w:val="afffffff1"/>
    <w:locked/>
    <w:rsid w:val="009E032D"/>
    <w:rPr>
      <w:rFonts w:ascii="Times New Roman" w:eastAsia="Times New Roman" w:hAnsi="Times New Roman" w:cs="Times New Roman"/>
      <w:sz w:val="24"/>
      <w:szCs w:val="24"/>
      <w:lang w:val="x-none" w:eastAsia="x-none"/>
    </w:rPr>
  </w:style>
  <w:style w:type="character" w:customStyle="1" w:styleId="1c">
    <w:name w:val="Стиль1 Знак"/>
    <w:link w:val="1b"/>
    <w:locked/>
    <w:rsid w:val="009E032D"/>
    <w:rPr>
      <w:rFonts w:ascii="Times New Roman" w:eastAsia="Times New Roman" w:hAnsi="Times New Roman" w:cs="Times New Roman"/>
      <w:sz w:val="28"/>
      <w:szCs w:val="24"/>
      <w:lang w:val="x-none" w:eastAsia="x-none"/>
    </w:rPr>
  </w:style>
  <w:style w:type="character" w:customStyle="1" w:styleId="49">
    <w:name w:val="Стиль4 Знак"/>
    <w:link w:val="48"/>
    <w:uiPriority w:val="99"/>
    <w:locked/>
    <w:rsid w:val="009E032D"/>
    <w:rPr>
      <w:rFonts w:ascii="Times New Roman" w:eastAsia="Times New Roman" w:hAnsi="Times New Roman" w:cs="Times New Roman"/>
      <w:sz w:val="24"/>
      <w:szCs w:val="20"/>
      <w:lang w:val="x-none" w:eastAsia="x-none"/>
    </w:rPr>
  </w:style>
  <w:style w:type="paragraph" w:customStyle="1" w:styleId="a3">
    <w:name w:val="Стиль список"/>
    <w:basedOn w:val="1fb"/>
    <w:link w:val="afffffff3"/>
    <w:rsid w:val="009E032D"/>
    <w:pPr>
      <w:numPr>
        <w:numId w:val="12"/>
      </w:numPr>
      <w:tabs>
        <w:tab w:val="left" w:pos="1701"/>
      </w:tabs>
      <w:contextualSpacing/>
    </w:pPr>
    <w:rPr>
      <w:rFonts w:eastAsia="Calibri"/>
      <w:color w:val="000000"/>
      <w:sz w:val="28"/>
      <w:szCs w:val="24"/>
    </w:rPr>
  </w:style>
  <w:style w:type="character" w:customStyle="1" w:styleId="afffffff3">
    <w:name w:val="Стиль список Знак"/>
    <w:link w:val="a3"/>
    <w:locked/>
    <w:rsid w:val="009E032D"/>
    <w:rPr>
      <w:rFonts w:ascii="Times New Roman" w:eastAsia="Calibri" w:hAnsi="Times New Roman" w:cs="Times New Roman"/>
      <w:snapToGrid w:val="0"/>
      <w:color w:val="000000"/>
      <w:sz w:val="28"/>
      <w:szCs w:val="24"/>
      <w:lang w:val="x-none" w:eastAsia="x-none"/>
    </w:rPr>
  </w:style>
  <w:style w:type="paragraph" w:customStyle="1" w:styleId="63">
    <w:name w:val="Стиль6"/>
    <w:basedOn w:val="45"/>
    <w:link w:val="64"/>
    <w:rsid w:val="009E032D"/>
    <w:pPr>
      <w:tabs>
        <w:tab w:val="left" w:pos="1134"/>
        <w:tab w:val="num" w:pos="2520"/>
      </w:tabs>
      <w:ind w:left="1715" w:hanging="864"/>
      <w:jc w:val="both"/>
    </w:pPr>
    <w:rPr>
      <w:b w:val="0"/>
      <w:color w:val="000000"/>
      <w:sz w:val="24"/>
      <w:szCs w:val="24"/>
      <w:lang w:eastAsia="x-none"/>
    </w:rPr>
  </w:style>
  <w:style w:type="character" w:customStyle="1" w:styleId="64">
    <w:name w:val="Стиль6 Знак"/>
    <w:link w:val="63"/>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3">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4">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5">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6">
    <w:name w:val="Текст выноски Знак1"/>
    <w:uiPriority w:val="99"/>
    <w:rsid w:val="009E032D"/>
    <w:rPr>
      <w:rFonts w:ascii="Tahoma" w:eastAsia="Times New Roman" w:hAnsi="Tahoma" w:cs="Tahoma"/>
      <w:sz w:val="16"/>
      <w:szCs w:val="16"/>
    </w:rPr>
  </w:style>
  <w:style w:type="character" w:customStyle="1" w:styleId="1ff7">
    <w:name w:val="Нижний колонтитул Знак1"/>
    <w:rsid w:val="009E032D"/>
    <w:rPr>
      <w:rFonts w:ascii="Times New Roman" w:eastAsia="Times New Roman" w:hAnsi="Times New Roman"/>
    </w:rPr>
  </w:style>
  <w:style w:type="character" w:customStyle="1" w:styleId="1ff8">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9">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a">
    <w:name w:val="Тема примечания Знак1"/>
    <w:uiPriority w:val="99"/>
    <w:semiHidden/>
    <w:rsid w:val="009E032D"/>
    <w:rPr>
      <w:rFonts w:ascii="Times New Roman" w:eastAsia="Times New Roman" w:hAnsi="Times New Roman"/>
      <w:b/>
      <w:bCs/>
    </w:rPr>
  </w:style>
  <w:style w:type="character" w:customStyle="1" w:styleId="1ffb">
    <w:name w:val="Текст Знак1"/>
    <w:rsid w:val="009E032D"/>
    <w:rPr>
      <w:rFonts w:ascii="Consolas" w:eastAsia="Times New Roman" w:hAnsi="Consolas" w:cs="Consolas"/>
      <w:sz w:val="21"/>
      <w:szCs w:val="21"/>
    </w:rPr>
  </w:style>
  <w:style w:type="character" w:customStyle="1" w:styleId="1ffc">
    <w:name w:val="Дата Знак1"/>
    <w:rsid w:val="009E032D"/>
    <w:rPr>
      <w:rFonts w:ascii="Times New Roman" w:eastAsia="Times New Roman" w:hAnsi="Times New Roman"/>
    </w:rPr>
  </w:style>
  <w:style w:type="character" w:customStyle="1" w:styleId="1ffd">
    <w:name w:val="Схема документа Знак1"/>
    <w:uiPriority w:val="99"/>
    <w:rsid w:val="009E032D"/>
    <w:rPr>
      <w:rFonts w:ascii="Tahoma" w:eastAsia="Times New Roman" w:hAnsi="Tahoma" w:cs="Tahoma"/>
      <w:sz w:val="16"/>
      <w:szCs w:val="16"/>
    </w:rPr>
  </w:style>
  <w:style w:type="character" w:customStyle="1" w:styleId="1ffe">
    <w:name w:val="Подзаголовок Знак1"/>
    <w:rsid w:val="009E032D"/>
    <w:rPr>
      <w:rFonts w:ascii="Cambria" w:eastAsia="Times New Roman" w:hAnsi="Cambria" w:cs="Times New Roman"/>
      <w:i/>
      <w:iCs/>
      <w:color w:val="4F81BD"/>
      <w:spacing w:val="15"/>
      <w:sz w:val="24"/>
      <w:szCs w:val="24"/>
    </w:rPr>
  </w:style>
  <w:style w:type="numbering" w:customStyle="1" w:styleId="3fb">
    <w:name w:val="Нет списка3"/>
    <w:next w:val="af5"/>
    <w:uiPriority w:val="99"/>
    <w:semiHidden/>
    <w:unhideWhenUsed/>
    <w:rsid w:val="009E032D"/>
  </w:style>
  <w:style w:type="table" w:customStyle="1" w:styleId="2ff5">
    <w:name w:val="Сетка таблицы2"/>
    <w:basedOn w:val="af4"/>
    <w:next w:val="afd"/>
    <w:uiPriority w:val="59"/>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f">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f0">
    <w:name w:val="Заголовок оглавления1"/>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f4">
    <w:name w:val="endnote text"/>
    <w:basedOn w:val="af2"/>
    <w:link w:val="afffffff5"/>
    <w:uiPriority w:val="99"/>
    <w:qFormat/>
    <w:rsid w:val="009E032D"/>
    <w:pPr>
      <w:spacing w:line="240" w:lineRule="auto"/>
    </w:pPr>
    <w:rPr>
      <w:sz w:val="20"/>
      <w:lang w:val="x-none" w:eastAsia="x-none"/>
    </w:rPr>
  </w:style>
  <w:style w:type="character" w:customStyle="1" w:styleId="afffffff5">
    <w:name w:val="Текст концевой сноски Знак"/>
    <w:basedOn w:val="af3"/>
    <w:link w:val="afffffff4"/>
    <w:uiPriority w:val="99"/>
    <w:qFormat/>
    <w:rsid w:val="009E032D"/>
    <w:rPr>
      <w:rFonts w:ascii="Times New Roman" w:eastAsia="Times New Roman" w:hAnsi="Times New Roman" w:cs="Times New Roman"/>
      <w:sz w:val="20"/>
      <w:szCs w:val="20"/>
      <w:lang w:val="x-none" w:eastAsia="x-none"/>
    </w:rPr>
  </w:style>
  <w:style w:type="numbering" w:customStyle="1" w:styleId="4d">
    <w:name w:val="Нет списка4"/>
    <w:next w:val="af5"/>
    <w:semiHidden/>
    <w:rsid w:val="009E032D"/>
  </w:style>
  <w:style w:type="paragraph" w:customStyle="1" w:styleId="3fc">
    <w:name w:val="Абзац списка3"/>
    <w:basedOn w:val="af2"/>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6">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7">
    <w:name w:val="Заголовок оглавления2"/>
    <w:basedOn w:val="16"/>
    <w:next w:val="af2"/>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f2"/>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6"/>
    <w:next w:val="af2"/>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a">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e">
    <w:name w:val="Знак Знак4"/>
    <w:locked/>
    <w:rsid w:val="009E032D"/>
    <w:rPr>
      <w:rFonts w:ascii="Courier New" w:hAnsi="Courier New" w:cs="Times New Roman"/>
    </w:rPr>
  </w:style>
  <w:style w:type="paragraph" w:customStyle="1" w:styleId="4f">
    <w:name w:val="Абзац списка4"/>
    <w:basedOn w:val="af2"/>
    <w:rsid w:val="009E032D"/>
    <w:pPr>
      <w:spacing w:line="240" w:lineRule="auto"/>
      <w:ind w:left="720"/>
    </w:pPr>
    <w:rPr>
      <w:sz w:val="26"/>
    </w:rPr>
  </w:style>
  <w:style w:type="character" w:customStyle="1" w:styleId="wmi-callto">
    <w:name w:val="wmi-callto"/>
    <w:basedOn w:val="af3"/>
    <w:rsid w:val="009E032D"/>
  </w:style>
  <w:style w:type="character" w:customStyle="1" w:styleId="blk">
    <w:name w:val="blk"/>
    <w:basedOn w:val="af3"/>
    <w:uiPriority w:val="99"/>
    <w:rsid w:val="009E032D"/>
  </w:style>
  <w:style w:type="character" w:customStyle="1" w:styleId="f">
    <w:name w:val="f"/>
    <w:basedOn w:val="af3"/>
    <w:rsid w:val="009E032D"/>
  </w:style>
  <w:style w:type="character" w:customStyle="1" w:styleId="u">
    <w:name w:val="u"/>
    <w:basedOn w:val="af3"/>
    <w:rsid w:val="009E032D"/>
  </w:style>
  <w:style w:type="character" w:customStyle="1" w:styleId="epm">
    <w:name w:val="epm"/>
    <w:basedOn w:val="af3"/>
    <w:rsid w:val="009E032D"/>
  </w:style>
  <w:style w:type="character" w:customStyle="1" w:styleId="afffffff6">
    <w:name w:val="Гипертекстовая ссылка"/>
    <w:rsid w:val="009E032D"/>
    <w:rPr>
      <w:color w:val="106BBE"/>
    </w:rPr>
  </w:style>
  <w:style w:type="paragraph" w:customStyle="1" w:styleId="afffffff7">
    <w:name w:val="Информация об изменениях документа"/>
    <w:basedOn w:val="affffe"/>
    <w:next w:val="af2"/>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f3"/>
    <w:rsid w:val="00331FBB"/>
  </w:style>
  <w:style w:type="character" w:customStyle="1" w:styleId="n-product-specname-inner">
    <w:name w:val="n-product-spec__name-inner"/>
    <w:basedOn w:val="af3"/>
    <w:rsid w:val="00331FBB"/>
  </w:style>
  <w:style w:type="paragraph" w:customStyle="1" w:styleId="1fff1">
    <w:name w:val="Текст1"/>
    <w:basedOn w:val="af2"/>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8">
    <w:name w:val="Нет списка5"/>
    <w:next w:val="af5"/>
    <w:uiPriority w:val="99"/>
    <w:semiHidden/>
    <w:unhideWhenUsed/>
    <w:rsid w:val="00B231FE"/>
  </w:style>
  <w:style w:type="paragraph" w:customStyle="1" w:styleId="afffffff8">
    <w:name w:val="Базовый"/>
    <w:rsid w:val="00B231FE"/>
    <w:pPr>
      <w:suppressAutoHyphens/>
      <w:spacing w:line="256" w:lineRule="auto"/>
    </w:pPr>
    <w:rPr>
      <w:rFonts w:ascii="Calibri" w:eastAsia="SimSun" w:hAnsi="Calibri" w:cs="Calibri"/>
    </w:rPr>
  </w:style>
  <w:style w:type="character" w:customStyle="1" w:styleId="afffffff9">
    <w:name w:val="Цветовое выделение"/>
    <w:rsid w:val="00B231FE"/>
    <w:rPr>
      <w:b/>
      <w:color w:val="26282F"/>
    </w:rPr>
  </w:style>
  <w:style w:type="numbering" w:customStyle="1" w:styleId="65">
    <w:name w:val="Нет списка6"/>
    <w:next w:val="af5"/>
    <w:uiPriority w:val="99"/>
    <w:semiHidden/>
    <w:unhideWhenUsed/>
    <w:rsid w:val="00B231FE"/>
  </w:style>
  <w:style w:type="character" w:customStyle="1" w:styleId="1fff2">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f3"/>
    <w:rsid w:val="00543F67"/>
  </w:style>
  <w:style w:type="character" w:customStyle="1" w:styleId="postbody">
    <w:name w:val="postbody"/>
    <w:rsid w:val="00FF6A2D"/>
    <w:rPr>
      <w:rFonts w:cs="Times New Roman"/>
    </w:rPr>
  </w:style>
  <w:style w:type="paragraph" w:customStyle="1" w:styleId="-2">
    <w:name w:val="Контракт-раздел"/>
    <w:basedOn w:val="af2"/>
    <w:next w:val="-1"/>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3">
    <w:name w:val="Контракт-подпункт"/>
    <w:basedOn w:val="af2"/>
    <w:qFormat/>
    <w:rsid w:val="00FF6A2D"/>
    <w:pPr>
      <w:tabs>
        <w:tab w:val="num" w:pos="851"/>
      </w:tabs>
      <w:spacing w:line="240" w:lineRule="auto"/>
      <w:ind w:left="851" w:hanging="851"/>
      <w:contextualSpacing/>
    </w:pPr>
    <w:rPr>
      <w:sz w:val="24"/>
      <w:szCs w:val="24"/>
    </w:rPr>
  </w:style>
  <w:style w:type="paragraph" w:customStyle="1" w:styleId="-5">
    <w:name w:val="Контракт-подподпункт"/>
    <w:basedOn w:val="af2"/>
    <w:qFormat/>
    <w:rsid w:val="00FF6A2D"/>
    <w:pPr>
      <w:tabs>
        <w:tab w:val="num" w:pos="1418"/>
      </w:tabs>
      <w:spacing w:line="240" w:lineRule="auto"/>
      <w:ind w:left="1418" w:hanging="567"/>
      <w:contextualSpacing/>
    </w:pPr>
    <w:rPr>
      <w:sz w:val="24"/>
      <w:szCs w:val="24"/>
    </w:rPr>
  </w:style>
  <w:style w:type="paragraph" w:customStyle="1" w:styleId="afffffffa">
    <w:name w:val="Пункт б/н"/>
    <w:basedOn w:val="af2"/>
    <w:semiHidden/>
    <w:rsid w:val="00FF6A2D"/>
    <w:pPr>
      <w:tabs>
        <w:tab w:val="left" w:pos="1134"/>
      </w:tabs>
      <w:spacing w:line="240" w:lineRule="auto"/>
    </w:pPr>
    <w:rPr>
      <w:sz w:val="24"/>
      <w:szCs w:val="24"/>
    </w:rPr>
  </w:style>
  <w:style w:type="paragraph" w:styleId="30">
    <w:name w:val="List Bullet 3"/>
    <w:basedOn w:val="af2"/>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f2"/>
    <w:next w:val="af2"/>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f2"/>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5"/>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b">
    <w:name w:val="endnote reference"/>
    <w:uiPriority w:val="99"/>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f2"/>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f2"/>
    <w:next w:val="af2"/>
    <w:rsid w:val="004E4AF8"/>
    <w:pPr>
      <w:autoSpaceDE w:val="0"/>
      <w:autoSpaceDN w:val="0"/>
      <w:adjustRightInd w:val="0"/>
      <w:spacing w:before="301" w:line="201" w:lineRule="auto"/>
    </w:pPr>
    <w:rPr>
      <w:rFonts w:ascii="GaramondC-Light" w:hAnsi="GaramondC-Light"/>
      <w:sz w:val="20"/>
      <w:szCs w:val="24"/>
    </w:rPr>
  </w:style>
  <w:style w:type="character" w:customStyle="1" w:styleId="afffffffc">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f2"/>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f2"/>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f3"/>
    <w:rsid w:val="004E4AF8"/>
  </w:style>
  <w:style w:type="character" w:customStyle="1" w:styleId="eopscx221405397">
    <w:name w:val="eop scx221405397"/>
    <w:basedOn w:val="af3"/>
    <w:rsid w:val="004E4AF8"/>
  </w:style>
  <w:style w:type="character" w:customStyle="1" w:styleId="spellingerrorscx221405397">
    <w:name w:val="spellingerror scx221405397"/>
    <w:basedOn w:val="af3"/>
    <w:rsid w:val="004E4AF8"/>
  </w:style>
  <w:style w:type="character" w:customStyle="1" w:styleId="3fd">
    <w:name w:val="Основной текст (3)"/>
    <w:basedOn w:val="af3"/>
    <w:link w:val="317"/>
    <w:uiPriority w:val="99"/>
    <w:locked/>
    <w:rsid w:val="009F5A9C"/>
    <w:rPr>
      <w:rFonts w:ascii="Times New Roman" w:hAnsi="Times New Roman" w:cs="Times New Roman"/>
      <w:sz w:val="24"/>
      <w:szCs w:val="24"/>
      <w:shd w:val="clear" w:color="auto" w:fill="FFFFFF"/>
    </w:rPr>
  </w:style>
  <w:style w:type="character" w:customStyle="1" w:styleId="59">
    <w:name w:val="Основной текст (5)"/>
    <w:basedOn w:val="af3"/>
    <w:link w:val="510"/>
    <w:uiPriority w:val="99"/>
    <w:locked/>
    <w:rsid w:val="009F5A9C"/>
    <w:rPr>
      <w:rFonts w:ascii="Times New Roman" w:hAnsi="Times New Roman" w:cs="Times New Roman"/>
      <w:sz w:val="24"/>
      <w:szCs w:val="24"/>
      <w:shd w:val="clear" w:color="auto" w:fill="FFFFFF"/>
    </w:rPr>
  </w:style>
  <w:style w:type="character" w:customStyle="1" w:styleId="5a">
    <w:name w:val="Основной текст (5) + Полужирный"/>
    <w:basedOn w:val="59"/>
    <w:uiPriority w:val="99"/>
    <w:rsid w:val="009F5A9C"/>
    <w:rPr>
      <w:rFonts w:ascii="Times New Roman" w:hAnsi="Times New Roman" w:cs="Times New Roman"/>
      <w:b/>
      <w:bCs/>
      <w:sz w:val="24"/>
      <w:szCs w:val="24"/>
      <w:shd w:val="clear" w:color="auto" w:fill="FFFFFF"/>
    </w:rPr>
  </w:style>
  <w:style w:type="character" w:customStyle="1" w:styleId="66">
    <w:name w:val="Основной текст (6)"/>
    <w:basedOn w:val="af3"/>
    <w:link w:val="610"/>
    <w:uiPriority w:val="99"/>
    <w:locked/>
    <w:rsid w:val="009F5A9C"/>
    <w:rPr>
      <w:rFonts w:ascii="Times New Roman" w:hAnsi="Times New Roman" w:cs="Times New Roman"/>
      <w:sz w:val="24"/>
      <w:szCs w:val="24"/>
      <w:shd w:val="clear" w:color="auto" w:fill="FFFFFF"/>
    </w:rPr>
  </w:style>
  <w:style w:type="character" w:customStyle="1" w:styleId="1fff3">
    <w:name w:val="Заголовок №1"/>
    <w:basedOn w:val="af3"/>
    <w:link w:val="11b"/>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3"/>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f2"/>
    <w:link w:val="3fd"/>
    <w:rsid w:val="009F5A9C"/>
    <w:pPr>
      <w:shd w:val="clear" w:color="auto" w:fill="FFFFFF"/>
      <w:spacing w:before="240" w:line="269" w:lineRule="exact"/>
      <w:ind w:firstLine="420"/>
    </w:pPr>
    <w:rPr>
      <w:sz w:val="24"/>
      <w:szCs w:val="24"/>
    </w:rPr>
  </w:style>
  <w:style w:type="paragraph" w:customStyle="1" w:styleId="510">
    <w:name w:val="Основной текст (5)1"/>
    <w:basedOn w:val="af2"/>
    <w:link w:val="59"/>
    <w:rsid w:val="009F5A9C"/>
    <w:pPr>
      <w:shd w:val="clear" w:color="auto" w:fill="FFFFFF"/>
      <w:spacing w:line="269" w:lineRule="exact"/>
      <w:ind w:firstLine="700"/>
    </w:pPr>
    <w:rPr>
      <w:sz w:val="24"/>
      <w:szCs w:val="24"/>
    </w:rPr>
  </w:style>
  <w:style w:type="paragraph" w:customStyle="1" w:styleId="610">
    <w:name w:val="Основной текст (6)1"/>
    <w:basedOn w:val="af2"/>
    <w:link w:val="66"/>
    <w:uiPriority w:val="99"/>
    <w:rsid w:val="009F5A9C"/>
    <w:pPr>
      <w:shd w:val="clear" w:color="auto" w:fill="FFFFFF"/>
      <w:spacing w:line="269" w:lineRule="exact"/>
    </w:pPr>
    <w:rPr>
      <w:sz w:val="24"/>
      <w:szCs w:val="24"/>
    </w:rPr>
  </w:style>
  <w:style w:type="paragraph" w:customStyle="1" w:styleId="11b">
    <w:name w:val="Заголовок №11"/>
    <w:basedOn w:val="af2"/>
    <w:link w:val="1fff3"/>
    <w:uiPriority w:val="99"/>
    <w:rsid w:val="009F5A9C"/>
    <w:pPr>
      <w:shd w:val="clear" w:color="auto" w:fill="FFFFFF"/>
      <w:spacing w:line="240" w:lineRule="atLeast"/>
      <w:outlineLvl w:val="0"/>
    </w:pPr>
    <w:rPr>
      <w:szCs w:val="28"/>
    </w:rPr>
  </w:style>
  <w:style w:type="paragraph" w:customStyle="1" w:styleId="Style5">
    <w:name w:val="Style5"/>
    <w:basedOn w:val="af2"/>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f2"/>
    <w:rsid w:val="009F5A9C"/>
    <w:pPr>
      <w:widowControl w:val="0"/>
      <w:autoSpaceDE w:val="0"/>
      <w:autoSpaceDN w:val="0"/>
      <w:adjustRightInd w:val="0"/>
      <w:spacing w:line="230" w:lineRule="exact"/>
    </w:pPr>
    <w:rPr>
      <w:sz w:val="24"/>
      <w:szCs w:val="24"/>
    </w:rPr>
  </w:style>
  <w:style w:type="paragraph" w:customStyle="1" w:styleId="Style24">
    <w:name w:val="Style24"/>
    <w:basedOn w:val="af2"/>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f2"/>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f2"/>
    <w:rsid w:val="009F5A9C"/>
    <w:pPr>
      <w:widowControl w:val="0"/>
      <w:autoSpaceDE w:val="0"/>
      <w:autoSpaceDN w:val="0"/>
      <w:adjustRightInd w:val="0"/>
      <w:spacing w:line="288" w:lineRule="exact"/>
    </w:pPr>
    <w:rPr>
      <w:sz w:val="24"/>
      <w:szCs w:val="24"/>
    </w:rPr>
  </w:style>
  <w:style w:type="paragraph" w:customStyle="1" w:styleId="Style55">
    <w:name w:val="Style55"/>
    <w:basedOn w:val="af2"/>
    <w:rsid w:val="009F5A9C"/>
    <w:pPr>
      <w:widowControl w:val="0"/>
      <w:autoSpaceDE w:val="0"/>
      <w:autoSpaceDN w:val="0"/>
      <w:adjustRightInd w:val="0"/>
      <w:spacing w:line="283" w:lineRule="exact"/>
    </w:pPr>
    <w:rPr>
      <w:sz w:val="24"/>
      <w:szCs w:val="24"/>
    </w:rPr>
  </w:style>
  <w:style w:type="paragraph" w:customStyle="1" w:styleId="Style56">
    <w:name w:val="Style56"/>
    <w:basedOn w:val="af2"/>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f2"/>
    <w:uiPriority w:val="1"/>
    <w:qFormat/>
    <w:rsid w:val="00EF6903"/>
    <w:pPr>
      <w:widowControl w:val="0"/>
      <w:spacing w:line="240" w:lineRule="auto"/>
      <w:ind w:left="100"/>
    </w:pPr>
    <w:rPr>
      <w:lang w:val="en-US"/>
    </w:rPr>
  </w:style>
  <w:style w:type="table" w:customStyle="1" w:styleId="4f0">
    <w:name w:val="Сетка таблицы4"/>
    <w:basedOn w:val="af4"/>
    <w:next w:val="afd"/>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f4"/>
    <w:next w:val="afd"/>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f4"/>
    <w:next w:val="afd"/>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4"/>
    <w:next w:val="afd"/>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f4"/>
    <w:next w:val="afd"/>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4"/>
    <w:next w:val="afd"/>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f4"/>
    <w:next w:val="afd"/>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f4"/>
    <w:next w:val="afd"/>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f4"/>
    <w:next w:val="afd"/>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f2"/>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7">
    <w:name w:val="Пункты"/>
    <w:rsid w:val="0054354A"/>
    <w:pPr>
      <w:numPr>
        <w:numId w:val="15"/>
      </w:numPr>
    </w:pPr>
  </w:style>
  <w:style w:type="numbering" w:customStyle="1" w:styleId="60">
    <w:name w:val="Импортированный стиль 6"/>
    <w:rsid w:val="0054354A"/>
    <w:pPr>
      <w:numPr>
        <w:numId w:val="16"/>
      </w:numPr>
    </w:pPr>
  </w:style>
  <w:style w:type="numbering" w:customStyle="1" w:styleId="52">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f2"/>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5"/>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f3"/>
    <w:semiHidden/>
    <w:rsid w:val="00A66C14"/>
    <w:rPr>
      <w:rFonts w:ascii="Cambria" w:eastAsia="MS Gothic" w:hAnsi="Cambria" w:cs="Times New Roman"/>
      <w:color w:val="365F91"/>
    </w:rPr>
  </w:style>
  <w:style w:type="paragraph" w:styleId="2ff8">
    <w:name w:val="envelope return"/>
    <w:basedOn w:val="af2"/>
    <w:unhideWhenUsed/>
    <w:rsid w:val="00A66C14"/>
    <w:pPr>
      <w:spacing w:after="60" w:line="240" w:lineRule="auto"/>
      <w:ind w:firstLine="0"/>
    </w:pPr>
    <w:rPr>
      <w:rFonts w:ascii="Arial" w:hAnsi="Arial" w:cs="Arial"/>
      <w:snapToGrid/>
      <w:sz w:val="20"/>
    </w:rPr>
  </w:style>
  <w:style w:type="paragraph" w:styleId="3">
    <w:name w:val="List Number 3"/>
    <w:basedOn w:val="af2"/>
    <w:unhideWhenUsed/>
    <w:rsid w:val="00A66C14"/>
    <w:pPr>
      <w:numPr>
        <w:numId w:val="22"/>
      </w:numPr>
      <w:spacing w:after="60" w:line="240" w:lineRule="auto"/>
    </w:pPr>
    <w:rPr>
      <w:snapToGrid/>
      <w:sz w:val="24"/>
    </w:rPr>
  </w:style>
  <w:style w:type="paragraph" w:styleId="4">
    <w:name w:val="List Number 4"/>
    <w:basedOn w:val="af2"/>
    <w:unhideWhenUsed/>
    <w:rsid w:val="00A66C14"/>
    <w:pPr>
      <w:numPr>
        <w:numId w:val="23"/>
      </w:numPr>
      <w:spacing w:after="60" w:line="240" w:lineRule="auto"/>
    </w:pPr>
    <w:rPr>
      <w:snapToGrid/>
      <w:sz w:val="24"/>
    </w:rPr>
  </w:style>
  <w:style w:type="paragraph" w:styleId="afffffffd">
    <w:name w:val="Note Heading"/>
    <w:basedOn w:val="af2"/>
    <w:next w:val="af2"/>
    <w:link w:val="afffffffe"/>
    <w:unhideWhenUsed/>
    <w:rsid w:val="00A66C14"/>
    <w:pPr>
      <w:spacing w:after="60" w:line="240" w:lineRule="auto"/>
      <w:ind w:firstLine="0"/>
    </w:pPr>
    <w:rPr>
      <w:snapToGrid/>
      <w:sz w:val="24"/>
      <w:szCs w:val="24"/>
    </w:rPr>
  </w:style>
  <w:style w:type="character" w:customStyle="1" w:styleId="afffffffe">
    <w:name w:val="Заголовок записки Знак"/>
    <w:basedOn w:val="af3"/>
    <w:link w:val="afffffffd"/>
    <w:rsid w:val="00A66C14"/>
    <w:rPr>
      <w:rFonts w:ascii="Times New Roman" w:eastAsia="Times New Roman" w:hAnsi="Times New Roman" w:cs="Times New Roman"/>
      <w:sz w:val="24"/>
      <w:szCs w:val="24"/>
      <w:lang w:eastAsia="ru-RU"/>
    </w:rPr>
  </w:style>
  <w:style w:type="paragraph" w:customStyle="1" w:styleId="1fff4">
    <w:name w:val="1"/>
    <w:basedOn w:val="af2"/>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f2"/>
    <w:link w:val="-31"/>
    <w:qFormat/>
    <w:rsid w:val="00A66C14"/>
    <w:pPr>
      <w:tabs>
        <w:tab w:val="num" w:pos="1701"/>
      </w:tabs>
      <w:spacing w:line="288" w:lineRule="auto"/>
    </w:pPr>
    <w:rPr>
      <w:snapToGrid/>
      <w:szCs w:val="24"/>
    </w:rPr>
  </w:style>
  <w:style w:type="paragraph" w:customStyle="1" w:styleId="phNormal">
    <w:name w:val="ph_Normal"/>
    <w:basedOn w:val="af2"/>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5">
    <w:name w:val="Цитата1"/>
    <w:basedOn w:val="af2"/>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f2"/>
    <w:rsid w:val="00A66C14"/>
    <w:pPr>
      <w:numPr>
        <w:ilvl w:val="3"/>
        <w:numId w:val="24"/>
      </w:numPr>
      <w:spacing w:line="288" w:lineRule="auto"/>
    </w:pPr>
    <w:rPr>
      <w:snapToGrid/>
      <w:szCs w:val="28"/>
    </w:rPr>
  </w:style>
  <w:style w:type="paragraph" w:customStyle="1" w:styleId="2ff9">
    <w:name w:val="Основной текст2"/>
    <w:basedOn w:val="af2"/>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f">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f0">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f1">
    <w:name w:val="Заголовок колонки"/>
    <w:basedOn w:val="af2"/>
    <w:rsid w:val="00A66C14"/>
    <w:pPr>
      <w:widowControl w:val="0"/>
      <w:suppressAutoHyphens/>
      <w:spacing w:line="240" w:lineRule="auto"/>
      <w:ind w:firstLine="0"/>
      <w:jc w:val="center"/>
    </w:pPr>
    <w:rPr>
      <w:b/>
      <w:snapToGrid/>
      <w:szCs w:val="24"/>
    </w:rPr>
  </w:style>
  <w:style w:type="paragraph" w:customStyle="1" w:styleId="2-1">
    <w:name w:val="содержание2-1"/>
    <w:basedOn w:val="37"/>
    <w:next w:val="af2"/>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6"/>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f2">
    <w:name w:val="Таблица заголовок"/>
    <w:basedOn w:val="af2"/>
    <w:rsid w:val="00A66C14"/>
    <w:pPr>
      <w:spacing w:before="120" w:after="120"/>
      <w:ind w:firstLine="0"/>
      <w:jc w:val="right"/>
    </w:pPr>
    <w:rPr>
      <w:b/>
      <w:snapToGrid/>
      <w:szCs w:val="28"/>
    </w:rPr>
  </w:style>
  <w:style w:type="paragraph" w:customStyle="1" w:styleId="affffffff3">
    <w:name w:val="текст таблицы"/>
    <w:basedOn w:val="af2"/>
    <w:rsid w:val="00A66C14"/>
    <w:pPr>
      <w:spacing w:before="120" w:line="240" w:lineRule="auto"/>
      <w:ind w:right="-102" w:firstLine="0"/>
      <w:jc w:val="left"/>
    </w:pPr>
    <w:rPr>
      <w:snapToGrid/>
      <w:sz w:val="24"/>
      <w:szCs w:val="24"/>
    </w:rPr>
  </w:style>
  <w:style w:type="paragraph" w:customStyle="1" w:styleId="affffffff4">
    <w:name w:val="Пункт Знак"/>
    <w:basedOn w:val="af2"/>
    <w:rsid w:val="00A66C14"/>
    <w:pPr>
      <w:tabs>
        <w:tab w:val="num" w:pos="1134"/>
        <w:tab w:val="left" w:pos="1701"/>
      </w:tabs>
      <w:snapToGrid w:val="0"/>
      <w:ind w:left="1134" w:hanging="567"/>
    </w:pPr>
    <w:rPr>
      <w:snapToGrid/>
    </w:rPr>
  </w:style>
  <w:style w:type="paragraph" w:customStyle="1" w:styleId="affffffff5">
    <w:name w:val="a"/>
    <w:basedOn w:val="af2"/>
    <w:rsid w:val="00A66C14"/>
    <w:pPr>
      <w:snapToGrid w:val="0"/>
      <w:ind w:left="1134" w:hanging="567"/>
    </w:pPr>
    <w:rPr>
      <w:snapToGrid/>
      <w:szCs w:val="28"/>
    </w:rPr>
  </w:style>
  <w:style w:type="paragraph" w:customStyle="1" w:styleId="affffffff6">
    <w:name w:val="Словарная статья"/>
    <w:basedOn w:val="af2"/>
    <w:next w:val="af2"/>
    <w:rsid w:val="00A66C14"/>
    <w:pPr>
      <w:autoSpaceDE w:val="0"/>
      <w:autoSpaceDN w:val="0"/>
      <w:adjustRightInd w:val="0"/>
      <w:spacing w:line="240" w:lineRule="auto"/>
      <w:ind w:right="118" w:firstLine="0"/>
    </w:pPr>
    <w:rPr>
      <w:rFonts w:ascii="Arial" w:hAnsi="Arial"/>
      <w:snapToGrid/>
      <w:sz w:val="20"/>
    </w:rPr>
  </w:style>
  <w:style w:type="paragraph" w:customStyle="1" w:styleId="affffffff7">
    <w:name w:val="Комментарий пользователя"/>
    <w:basedOn w:val="af2"/>
    <w:next w:val="af2"/>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f2"/>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f2"/>
    <w:rsid w:val="00A66C14"/>
    <w:pPr>
      <w:spacing w:before="232" w:after="232" w:line="240" w:lineRule="auto"/>
      <w:ind w:left="232" w:right="232" w:firstLine="0"/>
      <w:jc w:val="left"/>
    </w:pPr>
    <w:rPr>
      <w:snapToGrid/>
      <w:sz w:val="24"/>
      <w:szCs w:val="24"/>
    </w:rPr>
  </w:style>
  <w:style w:type="paragraph" w:customStyle="1" w:styleId="a90">
    <w:name w:val="a9"/>
    <w:basedOn w:val="af2"/>
    <w:rsid w:val="00A66C14"/>
    <w:pPr>
      <w:spacing w:before="232" w:after="232" w:line="240" w:lineRule="auto"/>
      <w:ind w:left="232" w:right="232" w:firstLine="0"/>
      <w:jc w:val="left"/>
    </w:pPr>
    <w:rPr>
      <w:snapToGrid/>
      <w:sz w:val="24"/>
      <w:szCs w:val="24"/>
    </w:rPr>
  </w:style>
  <w:style w:type="paragraph" w:customStyle="1" w:styleId="aa0">
    <w:name w:val="aa"/>
    <w:basedOn w:val="af2"/>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f2"/>
    <w:rsid w:val="00A66C14"/>
    <w:pPr>
      <w:widowControl w:val="0"/>
      <w:adjustRightInd w:val="0"/>
      <w:spacing w:after="160" w:line="240" w:lineRule="exact"/>
      <w:ind w:firstLine="0"/>
      <w:jc w:val="right"/>
    </w:pPr>
    <w:rPr>
      <w:snapToGrid/>
      <w:sz w:val="20"/>
      <w:lang w:val="en-GB" w:eastAsia="en-US"/>
    </w:rPr>
  </w:style>
  <w:style w:type="paragraph" w:customStyle="1" w:styleId="2ffa">
    <w:name w:val="Пункт2"/>
    <w:basedOn w:val="af2"/>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6">
    <w:name w:val="Знак1 Знак Знак Знак"/>
    <w:basedOn w:val="af2"/>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f2"/>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f2"/>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f2"/>
    <w:uiPriority w:val="99"/>
    <w:rsid w:val="00A66C14"/>
    <w:pPr>
      <w:spacing w:before="100" w:beforeAutospacing="1" w:after="100" w:afterAutospacing="1" w:line="240" w:lineRule="auto"/>
      <w:ind w:firstLine="0"/>
      <w:jc w:val="left"/>
    </w:pPr>
    <w:rPr>
      <w:snapToGrid/>
      <w:sz w:val="24"/>
      <w:szCs w:val="24"/>
    </w:rPr>
  </w:style>
  <w:style w:type="paragraph" w:customStyle="1" w:styleId="3fe">
    <w:name w:val="Без интервала3"/>
    <w:rsid w:val="00A66C14"/>
    <w:pPr>
      <w:spacing w:after="0" w:line="240" w:lineRule="auto"/>
    </w:pPr>
    <w:rPr>
      <w:rFonts w:ascii="Calibri" w:eastAsia="Times New Roman" w:hAnsi="Calibri" w:cs="Times New Roman"/>
    </w:rPr>
  </w:style>
  <w:style w:type="paragraph" w:customStyle="1" w:styleId="68">
    <w:name w:val="Знак Знак6 Знак Знак Знак Знак Знак Знак Знак Знак"/>
    <w:basedOn w:val="af2"/>
    <w:rsid w:val="00A66C14"/>
    <w:pPr>
      <w:spacing w:after="160" w:line="240" w:lineRule="exact"/>
      <w:ind w:firstLine="0"/>
      <w:jc w:val="left"/>
    </w:pPr>
    <w:rPr>
      <w:rFonts w:ascii="Verdana" w:hAnsi="Verdana" w:cs="Verdana"/>
      <w:snapToGrid/>
      <w:sz w:val="20"/>
      <w:lang w:val="en-US" w:eastAsia="en-US"/>
    </w:rPr>
  </w:style>
  <w:style w:type="paragraph" w:customStyle="1" w:styleId="4f1">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f2"/>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f2"/>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f2"/>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f2"/>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f2"/>
    <w:rsid w:val="00A66C14"/>
    <w:pPr>
      <w:spacing w:before="100" w:beforeAutospacing="1" w:after="100" w:afterAutospacing="1" w:line="240" w:lineRule="auto"/>
      <w:ind w:firstLine="0"/>
      <w:jc w:val="left"/>
    </w:pPr>
    <w:rPr>
      <w:snapToGrid/>
      <w:sz w:val="24"/>
      <w:szCs w:val="24"/>
    </w:rPr>
  </w:style>
  <w:style w:type="character" w:customStyle="1" w:styleId="affffffff8">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7">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f3"/>
    <w:rsid w:val="00A66C14"/>
  </w:style>
  <w:style w:type="character" w:customStyle="1" w:styleId="ab0">
    <w:name w:val="ab"/>
    <w:basedOn w:val="af3"/>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f3"/>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f3"/>
    <w:rsid w:val="00A66C14"/>
  </w:style>
  <w:style w:type="character" w:customStyle="1" w:styleId="1fff8">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f4"/>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f4"/>
    <w:next w:val="afd"/>
    <w:rsid w:val="00A66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f5"/>
    <w:uiPriority w:val="99"/>
    <w:semiHidden/>
    <w:unhideWhenUsed/>
    <w:rsid w:val="009F384E"/>
  </w:style>
  <w:style w:type="paragraph" w:customStyle="1" w:styleId="310">
    <w:name w:val="Заголовок 31"/>
    <w:basedOn w:val="af2"/>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9"/>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uiPriority w:val="99"/>
    <w:qFormat/>
    <w:rsid w:val="009F384E"/>
  </w:style>
  <w:style w:type="character" w:customStyle="1" w:styleId="WW8Num1z1">
    <w:name w:val="WW8Num1z1"/>
    <w:uiPriority w:val="99"/>
    <w:qFormat/>
    <w:rsid w:val="009F384E"/>
  </w:style>
  <w:style w:type="character" w:customStyle="1" w:styleId="WW8Num1z2">
    <w:name w:val="WW8Num1z2"/>
    <w:uiPriority w:val="99"/>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uiPriority w:val="99"/>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b">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6">
    <w:name w:val="Интернет-ссылка"/>
    <w:rsid w:val="009F384E"/>
    <w:rPr>
      <w:color w:val="0000FF"/>
      <w:u w:val="single"/>
    </w:rPr>
  </w:style>
  <w:style w:type="character" w:customStyle="1" w:styleId="affffffff9">
    <w:name w:val="Символ сноски"/>
    <w:qFormat/>
    <w:rsid w:val="009F384E"/>
    <w:rPr>
      <w:vertAlign w:val="superscript"/>
    </w:rPr>
  </w:style>
  <w:style w:type="character" w:customStyle="1" w:styleId="affffffffa">
    <w:name w:val="Символы концевой сноски"/>
    <w:qFormat/>
    <w:rsid w:val="009F384E"/>
    <w:rPr>
      <w:vertAlign w:val="superscript"/>
    </w:rPr>
  </w:style>
  <w:style w:type="character" w:customStyle="1" w:styleId="1fffa">
    <w:name w:val="Знак сноски1"/>
    <w:uiPriority w:val="99"/>
    <w:qFormat/>
    <w:rsid w:val="009F384E"/>
    <w:rPr>
      <w:vertAlign w:val="superscript"/>
    </w:rPr>
  </w:style>
  <w:style w:type="character" w:customStyle="1" w:styleId="affffffffb">
    <w:name w:val="Символ нумерации"/>
    <w:qFormat/>
    <w:rsid w:val="009F384E"/>
  </w:style>
  <w:style w:type="character" w:customStyle="1" w:styleId="1fffb">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c">
    <w:name w:val="Привязка сноски"/>
    <w:rsid w:val="009F384E"/>
    <w:rPr>
      <w:vertAlign w:val="superscript"/>
    </w:rPr>
  </w:style>
  <w:style w:type="character" w:customStyle="1" w:styleId="affffffffd">
    <w:name w:val="Привязка концевой сноски"/>
    <w:rsid w:val="009F384E"/>
    <w:rPr>
      <w:vertAlign w:val="superscript"/>
    </w:rPr>
  </w:style>
  <w:style w:type="paragraph" w:customStyle="1" w:styleId="1fff9">
    <w:name w:val="Заголовок1"/>
    <w:basedOn w:val="af2"/>
    <w:next w:val="afff3"/>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c">
    <w:name w:val="Название объекта1"/>
    <w:basedOn w:val="af2"/>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d">
    <w:name w:val="index 1"/>
    <w:basedOn w:val="af2"/>
    <w:next w:val="af2"/>
    <w:autoRedefine/>
    <w:uiPriority w:val="99"/>
    <w:semiHidden/>
    <w:unhideWhenUsed/>
    <w:rsid w:val="009F384E"/>
    <w:pPr>
      <w:spacing w:line="240" w:lineRule="auto"/>
      <w:ind w:left="280" w:hanging="280"/>
    </w:pPr>
  </w:style>
  <w:style w:type="paragraph" w:styleId="affffffffe">
    <w:name w:val="index heading"/>
    <w:basedOn w:val="af2"/>
    <w:qFormat/>
    <w:rsid w:val="009F384E"/>
    <w:pPr>
      <w:suppressLineNumbers/>
      <w:spacing w:line="240" w:lineRule="auto"/>
      <w:ind w:firstLine="0"/>
      <w:jc w:val="left"/>
    </w:pPr>
    <w:rPr>
      <w:rFonts w:cs="Mangal"/>
      <w:snapToGrid/>
      <w:sz w:val="24"/>
      <w:szCs w:val="24"/>
      <w:lang w:eastAsia="zh-CN"/>
    </w:rPr>
  </w:style>
  <w:style w:type="paragraph" w:customStyle="1" w:styleId="2ffc">
    <w:name w:val="Указатель2"/>
    <w:basedOn w:val="af2"/>
    <w:qFormat/>
    <w:rsid w:val="009F384E"/>
    <w:pPr>
      <w:suppressLineNumbers/>
      <w:spacing w:line="240" w:lineRule="auto"/>
      <w:ind w:firstLine="0"/>
      <w:jc w:val="left"/>
    </w:pPr>
    <w:rPr>
      <w:rFonts w:cs="Mangal"/>
      <w:snapToGrid/>
      <w:sz w:val="24"/>
      <w:szCs w:val="24"/>
      <w:lang w:eastAsia="zh-CN"/>
    </w:rPr>
  </w:style>
  <w:style w:type="paragraph" w:customStyle="1" w:styleId="1fffe">
    <w:name w:val="Название1"/>
    <w:basedOn w:val="af2"/>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f">
    <w:name w:val="Указатель1"/>
    <w:basedOn w:val="af2"/>
    <w:qFormat/>
    <w:rsid w:val="009F384E"/>
    <w:pPr>
      <w:suppressLineNumbers/>
      <w:spacing w:line="240" w:lineRule="auto"/>
      <w:ind w:firstLine="0"/>
      <w:jc w:val="left"/>
    </w:pPr>
    <w:rPr>
      <w:rFonts w:cs="Mangal"/>
      <w:snapToGrid/>
      <w:sz w:val="24"/>
      <w:szCs w:val="24"/>
      <w:lang w:eastAsia="zh-CN"/>
    </w:rPr>
  </w:style>
  <w:style w:type="paragraph" w:customStyle="1" w:styleId="1ffff0">
    <w:name w:val="Верхний колонтитул1"/>
    <w:basedOn w:val="af2"/>
    <w:rsid w:val="009F384E"/>
    <w:pPr>
      <w:spacing w:before="120" w:after="120" w:line="240" w:lineRule="auto"/>
      <w:ind w:firstLine="0"/>
    </w:pPr>
    <w:rPr>
      <w:rFonts w:ascii="Arial" w:hAnsi="Arial" w:cs="Arial"/>
      <w:snapToGrid/>
      <w:sz w:val="24"/>
      <w:szCs w:val="24"/>
      <w:lang w:eastAsia="zh-CN"/>
    </w:rPr>
  </w:style>
  <w:style w:type="paragraph" w:customStyle="1" w:styleId="1ffff1">
    <w:name w:val="Нижний колонтитул1"/>
    <w:basedOn w:val="af2"/>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2">
    <w:name w:val="Текст сноски1"/>
    <w:basedOn w:val="af2"/>
    <w:qFormat/>
    <w:rsid w:val="009F384E"/>
    <w:pPr>
      <w:spacing w:line="240" w:lineRule="auto"/>
      <w:ind w:firstLine="0"/>
      <w:jc w:val="left"/>
    </w:pPr>
    <w:rPr>
      <w:snapToGrid/>
      <w:sz w:val="24"/>
      <w:szCs w:val="24"/>
      <w:lang w:eastAsia="zh-CN"/>
    </w:rPr>
  </w:style>
  <w:style w:type="table" w:customStyle="1" w:styleId="161">
    <w:name w:val="Сетка таблицы16"/>
    <w:basedOn w:val="af4"/>
    <w:next w:val="afd"/>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4"/>
    <w:next w:val="afd"/>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f4"/>
    <w:next w:val="afd"/>
    <w:uiPriority w:val="9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Содержимое врезки"/>
    <w:basedOn w:val="af2"/>
    <w:qFormat/>
    <w:rsid w:val="009F384E"/>
    <w:pPr>
      <w:spacing w:line="240" w:lineRule="auto"/>
      <w:ind w:firstLine="0"/>
      <w:jc w:val="left"/>
    </w:pPr>
    <w:rPr>
      <w:snapToGrid/>
      <w:color w:val="00000A"/>
      <w:sz w:val="24"/>
      <w:szCs w:val="24"/>
    </w:rPr>
  </w:style>
  <w:style w:type="table" w:customStyle="1" w:styleId="512">
    <w:name w:val="Сетка таблицы51"/>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c">
    <w:name w:val="Основной текст5"/>
    <w:basedOn w:val="af2"/>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f3"/>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f">
    <w:name w:val="Основной текст3"/>
    <w:basedOn w:val="af2"/>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f0">
    <w:name w:val="Этот"/>
    <w:basedOn w:val="af2"/>
    <w:link w:val="afffffffff1"/>
    <w:uiPriority w:val="99"/>
    <w:rsid w:val="009F384E"/>
    <w:pPr>
      <w:spacing w:line="240" w:lineRule="auto"/>
      <w:ind w:firstLine="0"/>
      <w:jc w:val="left"/>
    </w:pPr>
    <w:rPr>
      <w:rFonts w:cs="Shruti"/>
      <w:snapToGrid/>
      <w:sz w:val="22"/>
      <w:szCs w:val="22"/>
      <w:lang w:val="x-none" w:eastAsia="x-none" w:bidi="gu-IN"/>
    </w:rPr>
  </w:style>
  <w:style w:type="character" w:customStyle="1" w:styleId="afffffffff1">
    <w:name w:val="Этот Знак"/>
    <w:link w:val="afffffffff0"/>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f4"/>
    <w:next w:val="afd"/>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f5"/>
    <w:uiPriority w:val="99"/>
    <w:semiHidden/>
    <w:unhideWhenUsed/>
    <w:rsid w:val="009F384E"/>
  </w:style>
  <w:style w:type="character" w:customStyle="1" w:styleId="Internetlink">
    <w:name w:val="Internet link"/>
    <w:rsid w:val="009F384E"/>
    <w:rPr>
      <w:color w:val="0000FF"/>
      <w:u w:val="single"/>
    </w:rPr>
  </w:style>
  <w:style w:type="paragraph" w:customStyle="1" w:styleId="5d">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5"/>
    <w:uiPriority w:val="99"/>
    <w:semiHidden/>
    <w:unhideWhenUsed/>
    <w:rsid w:val="009F384E"/>
  </w:style>
  <w:style w:type="paragraph" w:customStyle="1" w:styleId="afffffffff2">
    <w:name w:val="директор"/>
    <w:basedOn w:val="af2"/>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f3">
    <w:name w:val="Обычный без отступа"/>
    <w:basedOn w:val="af2"/>
    <w:next w:val="af2"/>
    <w:rsid w:val="009F384E"/>
    <w:pPr>
      <w:spacing w:line="240" w:lineRule="auto"/>
      <w:ind w:firstLine="0"/>
    </w:pPr>
    <w:rPr>
      <w:snapToGrid/>
      <w:sz w:val="24"/>
    </w:rPr>
  </w:style>
  <w:style w:type="paragraph" w:customStyle="1" w:styleId="afffffffff4">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5">
    <w:name w:val="Стиль текста"/>
    <w:basedOn w:val="afff3"/>
    <w:rsid w:val="009F384E"/>
    <w:pPr>
      <w:keepLines/>
      <w:spacing w:before="60" w:after="60"/>
      <w:ind w:firstLine="0"/>
    </w:pPr>
    <w:rPr>
      <w:snapToGrid/>
      <w:sz w:val="24"/>
      <w:szCs w:val="20"/>
      <w:lang w:val="ru-RU"/>
    </w:rPr>
  </w:style>
  <w:style w:type="table" w:customStyle="1" w:styleId="711">
    <w:name w:val="Сетка таблицы71"/>
    <w:basedOn w:val="af4"/>
    <w:next w:val="afd"/>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f2"/>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f3"/>
    <w:rsid w:val="009F384E"/>
  </w:style>
  <w:style w:type="paragraph" w:customStyle="1" w:styleId="headlines">
    <w:name w:val="headlines"/>
    <w:basedOn w:val="af2"/>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2">
    <w:name w:val="toc 4"/>
    <w:basedOn w:val="af2"/>
    <w:next w:val="af2"/>
    <w:autoRedefine/>
    <w:rsid w:val="009F384E"/>
    <w:pPr>
      <w:spacing w:line="240" w:lineRule="auto"/>
      <w:ind w:left="720" w:firstLine="0"/>
      <w:jc w:val="left"/>
    </w:pPr>
    <w:rPr>
      <w:snapToGrid/>
      <w:sz w:val="18"/>
      <w:szCs w:val="18"/>
    </w:rPr>
  </w:style>
  <w:style w:type="paragraph" w:styleId="5e">
    <w:name w:val="toc 5"/>
    <w:basedOn w:val="af2"/>
    <w:next w:val="af2"/>
    <w:autoRedefine/>
    <w:uiPriority w:val="39"/>
    <w:rsid w:val="009F384E"/>
    <w:pPr>
      <w:spacing w:line="240" w:lineRule="auto"/>
      <w:ind w:left="960" w:firstLine="0"/>
      <w:jc w:val="left"/>
    </w:pPr>
    <w:rPr>
      <w:snapToGrid/>
      <w:sz w:val="18"/>
      <w:szCs w:val="18"/>
    </w:rPr>
  </w:style>
  <w:style w:type="paragraph" w:styleId="69">
    <w:name w:val="toc 6"/>
    <w:basedOn w:val="af2"/>
    <w:next w:val="af2"/>
    <w:autoRedefine/>
    <w:rsid w:val="009F384E"/>
    <w:pPr>
      <w:spacing w:line="240" w:lineRule="auto"/>
      <w:ind w:left="1200" w:firstLine="0"/>
      <w:jc w:val="left"/>
    </w:pPr>
    <w:rPr>
      <w:snapToGrid/>
      <w:sz w:val="18"/>
      <w:szCs w:val="18"/>
    </w:rPr>
  </w:style>
  <w:style w:type="paragraph" w:styleId="75">
    <w:name w:val="toc 7"/>
    <w:basedOn w:val="af2"/>
    <w:next w:val="af2"/>
    <w:autoRedefine/>
    <w:rsid w:val="009F384E"/>
    <w:pPr>
      <w:spacing w:line="240" w:lineRule="auto"/>
      <w:ind w:left="1440" w:firstLine="0"/>
      <w:jc w:val="left"/>
    </w:pPr>
    <w:rPr>
      <w:snapToGrid/>
      <w:sz w:val="18"/>
      <w:szCs w:val="18"/>
    </w:rPr>
  </w:style>
  <w:style w:type="paragraph" w:styleId="86">
    <w:name w:val="toc 8"/>
    <w:basedOn w:val="af2"/>
    <w:next w:val="af2"/>
    <w:autoRedefine/>
    <w:rsid w:val="009F384E"/>
    <w:pPr>
      <w:spacing w:line="240" w:lineRule="auto"/>
      <w:ind w:left="1680" w:firstLine="0"/>
      <w:jc w:val="left"/>
    </w:pPr>
    <w:rPr>
      <w:snapToGrid/>
      <w:sz w:val="18"/>
      <w:szCs w:val="18"/>
    </w:rPr>
  </w:style>
  <w:style w:type="paragraph" w:styleId="95">
    <w:name w:val="toc 9"/>
    <w:basedOn w:val="af2"/>
    <w:next w:val="af2"/>
    <w:autoRedefine/>
    <w:rsid w:val="009F384E"/>
    <w:pPr>
      <w:spacing w:line="240" w:lineRule="auto"/>
      <w:ind w:left="1920" w:firstLine="0"/>
      <w:jc w:val="left"/>
    </w:pPr>
    <w:rPr>
      <w:snapToGrid/>
      <w:sz w:val="18"/>
      <w:szCs w:val="18"/>
    </w:rPr>
  </w:style>
  <w:style w:type="paragraph" w:customStyle="1" w:styleId="p1">
    <w:name w:val="p1"/>
    <w:basedOn w:val="af2"/>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f2"/>
    <w:next w:val="af2"/>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c"/>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f2"/>
    <w:autoRedefine/>
    <w:rsid w:val="009F384E"/>
    <w:pPr>
      <w:numPr>
        <w:numId w:val="26"/>
      </w:numPr>
      <w:tabs>
        <w:tab w:val="num" w:pos="360"/>
      </w:tabs>
      <w:ind w:left="576" w:hanging="576"/>
      <w:jc w:val="both"/>
      <w:outlineLvl w:val="1"/>
    </w:pPr>
  </w:style>
  <w:style w:type="paragraph" w:customStyle="1" w:styleId="NormalTNumbered">
    <w:name w:val="Normal+T Numbered"/>
    <w:basedOn w:val="af2"/>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f2"/>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6"/>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5"/>
    <w:semiHidden/>
    <w:rsid w:val="009F384E"/>
  </w:style>
  <w:style w:type="paragraph" w:customStyle="1" w:styleId="4f3">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d">
    <w:name w:val="Текст2"/>
    <w:basedOn w:val="af2"/>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f4"/>
    <w:next w:val="afd"/>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f5"/>
    <w:rsid w:val="009F384E"/>
    <w:pPr>
      <w:numPr>
        <w:numId w:val="27"/>
      </w:numPr>
    </w:pPr>
  </w:style>
  <w:style w:type="table" w:customStyle="1" w:styleId="1311">
    <w:name w:val="Сетка таблицы131"/>
    <w:basedOn w:val="af4"/>
    <w:next w:val="afd"/>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f5"/>
    <w:rsid w:val="009F384E"/>
  </w:style>
  <w:style w:type="table" w:customStyle="1" w:styleId="1410">
    <w:name w:val="Сетка таблицы141"/>
    <w:basedOn w:val="af4"/>
    <w:next w:val="afd"/>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f3"/>
    <w:rsid w:val="009F384E"/>
    <w:rPr>
      <w:i/>
      <w:iCs/>
    </w:rPr>
  </w:style>
  <w:style w:type="table" w:customStyle="1" w:styleId="911">
    <w:name w:val="Сетка таблицы91"/>
    <w:basedOn w:val="af4"/>
    <w:next w:val="afd"/>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f5"/>
    <w:uiPriority w:val="99"/>
    <w:semiHidden/>
    <w:unhideWhenUsed/>
    <w:rsid w:val="009F384E"/>
  </w:style>
  <w:style w:type="numbering" w:customStyle="1" w:styleId="513">
    <w:name w:val="Нет списка51"/>
    <w:next w:val="af5"/>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d">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e">
    <w:name w:val="Основной шрифт абзаца11"/>
    <w:rsid w:val="009F384E"/>
  </w:style>
  <w:style w:type="character" w:customStyle="1" w:styleId="iceouttxt6">
    <w:name w:val="iceouttxt6"/>
    <w:basedOn w:val="af3"/>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e">
    <w:name w:val="Основной текст Знак2"/>
    <w:basedOn w:val="af3"/>
    <w:rsid w:val="009F384E"/>
  </w:style>
  <w:style w:type="table" w:customStyle="1" w:styleId="151">
    <w:name w:val="Сетка таблицы15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f4"/>
    <w:next w:val="afd"/>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f5"/>
    <w:semiHidden/>
    <w:rsid w:val="007C59B5"/>
  </w:style>
  <w:style w:type="paragraph" w:customStyle="1" w:styleId="5f">
    <w:name w:val="Абзац списка5"/>
    <w:basedOn w:val="af2"/>
    <w:rsid w:val="007C59B5"/>
    <w:pPr>
      <w:spacing w:line="240" w:lineRule="auto"/>
      <w:ind w:left="720" w:firstLine="0"/>
      <w:jc w:val="left"/>
    </w:pPr>
    <w:rPr>
      <w:rFonts w:eastAsia="Calibri"/>
      <w:snapToGrid/>
      <w:sz w:val="24"/>
      <w:szCs w:val="24"/>
    </w:rPr>
  </w:style>
  <w:style w:type="table" w:customStyle="1" w:styleId="191">
    <w:name w:val="Сетка таблицы19"/>
    <w:basedOn w:val="af4"/>
    <w:next w:val="afd"/>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f5"/>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f4"/>
    <w:next w:val="afd"/>
    <w:uiPriority w:val="3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f5"/>
    <w:uiPriority w:val="99"/>
    <w:semiHidden/>
    <w:unhideWhenUsed/>
    <w:rsid w:val="001B0CA5"/>
  </w:style>
  <w:style w:type="numbering" w:customStyle="1" w:styleId="1111">
    <w:name w:val="Нет списка111"/>
    <w:next w:val="af5"/>
    <w:uiPriority w:val="99"/>
    <w:semiHidden/>
    <w:unhideWhenUsed/>
    <w:rsid w:val="001B0CA5"/>
  </w:style>
  <w:style w:type="numbering" w:customStyle="1" w:styleId="11110">
    <w:name w:val="Нет списка1111"/>
    <w:next w:val="af5"/>
    <w:uiPriority w:val="99"/>
    <w:semiHidden/>
    <w:unhideWhenUsed/>
    <w:rsid w:val="001B0CA5"/>
  </w:style>
  <w:style w:type="table" w:customStyle="1" w:styleId="1100">
    <w:name w:val="Сетка таблицы110"/>
    <w:basedOn w:val="af4"/>
    <w:next w:val="afd"/>
    <w:uiPriority w:val="59"/>
    <w:rsid w:val="001B0C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2c"/>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3">
    <w:name w:val="Заголовок 2 со списком"/>
    <w:basedOn w:val="27"/>
    <w:next w:val="af2"/>
    <w:link w:val="2fff"/>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f">
    <w:name w:val="Заголовок 2 со списком Знак"/>
    <w:basedOn w:val="28"/>
    <w:link w:val="23"/>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f0">
    <w:name w:val="Заголовок 3 со списком"/>
    <w:basedOn w:val="37"/>
    <w:link w:val="3ff1"/>
    <w:rsid w:val="001B0CA5"/>
    <w:pPr>
      <w:tabs>
        <w:tab w:val="num" w:pos="972"/>
      </w:tabs>
      <w:ind w:left="972" w:hanging="432"/>
    </w:pPr>
    <w:rPr>
      <w:rFonts w:ascii="Arial" w:hAnsi="Arial"/>
      <w:bCs w:val="0"/>
      <w:snapToGrid/>
      <w:sz w:val="24"/>
      <w:szCs w:val="20"/>
    </w:rPr>
  </w:style>
  <w:style w:type="character" w:customStyle="1" w:styleId="3ff1">
    <w:name w:val="Заголовок 3 со списком Знак"/>
    <w:basedOn w:val="af3"/>
    <w:link w:val="3ff0"/>
    <w:rsid w:val="001B0CA5"/>
    <w:rPr>
      <w:rFonts w:ascii="Arial" w:eastAsia="Times New Roman" w:hAnsi="Arial" w:cs="Times New Roman"/>
      <w:b/>
      <w:sz w:val="24"/>
      <w:szCs w:val="20"/>
      <w:lang w:eastAsia="ru-RU"/>
    </w:rPr>
  </w:style>
  <w:style w:type="paragraph" w:customStyle="1" w:styleId="afffffffff6">
    <w:name w:val="ТЛ_Заказчик"/>
    <w:basedOn w:val="af2"/>
    <w:link w:val="afffffffff7"/>
    <w:qFormat/>
    <w:rsid w:val="001B0CA5"/>
    <w:pPr>
      <w:spacing w:line="240" w:lineRule="auto"/>
      <w:ind w:firstLine="0"/>
      <w:jc w:val="center"/>
    </w:pPr>
    <w:rPr>
      <w:snapToGrid/>
      <w:szCs w:val="28"/>
    </w:rPr>
  </w:style>
  <w:style w:type="character" w:customStyle="1" w:styleId="afffffffff7">
    <w:name w:val="ТЛ_Заказчик Знак"/>
    <w:link w:val="afffffffff6"/>
    <w:rsid w:val="001B0CA5"/>
    <w:rPr>
      <w:rFonts w:ascii="Times New Roman" w:eastAsia="Times New Roman" w:hAnsi="Times New Roman" w:cs="Times New Roman"/>
      <w:sz w:val="28"/>
      <w:szCs w:val="28"/>
      <w:lang w:eastAsia="ru-RU"/>
    </w:rPr>
  </w:style>
  <w:style w:type="paragraph" w:customStyle="1" w:styleId="afffffffff8">
    <w:name w:val="ТЛ_Утверждаю"/>
    <w:basedOn w:val="af2"/>
    <w:link w:val="afffffffff9"/>
    <w:qFormat/>
    <w:rsid w:val="001B0CA5"/>
    <w:pPr>
      <w:spacing w:line="240" w:lineRule="auto"/>
      <w:ind w:left="4860" w:firstLine="0"/>
      <w:jc w:val="center"/>
    </w:pPr>
    <w:rPr>
      <w:snapToGrid/>
      <w:szCs w:val="28"/>
    </w:rPr>
  </w:style>
  <w:style w:type="character" w:customStyle="1" w:styleId="afffffffff9">
    <w:name w:val="ТЛ_Утверждаю Знак"/>
    <w:link w:val="afffffffff8"/>
    <w:rsid w:val="001B0CA5"/>
    <w:rPr>
      <w:rFonts w:ascii="Times New Roman" w:eastAsia="Times New Roman" w:hAnsi="Times New Roman" w:cs="Times New Roman"/>
      <w:sz w:val="28"/>
      <w:szCs w:val="28"/>
      <w:lang w:eastAsia="ru-RU"/>
    </w:rPr>
  </w:style>
  <w:style w:type="paragraph" w:customStyle="1" w:styleId="afffffffffa">
    <w:name w:val="ТЛ_Название"/>
    <w:basedOn w:val="af2"/>
    <w:link w:val="afffffffffb"/>
    <w:qFormat/>
    <w:rsid w:val="001B0CA5"/>
    <w:pPr>
      <w:spacing w:line="240" w:lineRule="auto"/>
      <w:ind w:firstLine="0"/>
      <w:jc w:val="center"/>
    </w:pPr>
    <w:rPr>
      <w:b/>
      <w:snapToGrid/>
      <w:szCs w:val="28"/>
    </w:rPr>
  </w:style>
  <w:style w:type="character" w:customStyle="1" w:styleId="afffffffffb">
    <w:name w:val="ТЛ_Название Знак"/>
    <w:link w:val="afffffffffa"/>
    <w:rsid w:val="001B0CA5"/>
    <w:rPr>
      <w:rFonts w:ascii="Times New Roman" w:eastAsia="Times New Roman" w:hAnsi="Times New Roman" w:cs="Times New Roman"/>
      <w:b/>
      <w:sz w:val="28"/>
      <w:szCs w:val="28"/>
      <w:lang w:eastAsia="ru-RU"/>
    </w:rPr>
  </w:style>
  <w:style w:type="paragraph" w:customStyle="1" w:styleId="afffffffffc">
    <w:name w:val="ТЛ_Город и Дата"/>
    <w:basedOn w:val="af2"/>
    <w:link w:val="afffffffffd"/>
    <w:qFormat/>
    <w:rsid w:val="001B0CA5"/>
    <w:pPr>
      <w:spacing w:line="240" w:lineRule="auto"/>
      <w:ind w:firstLine="0"/>
      <w:jc w:val="center"/>
    </w:pPr>
    <w:rPr>
      <w:snapToGrid/>
      <w:szCs w:val="28"/>
    </w:rPr>
  </w:style>
  <w:style w:type="character" w:customStyle="1" w:styleId="afffffffffd">
    <w:name w:val="ТЛ_Город и Дата Знак"/>
    <w:link w:val="afffffffffc"/>
    <w:rsid w:val="001B0CA5"/>
    <w:rPr>
      <w:rFonts w:ascii="Times New Roman" w:eastAsia="Times New Roman" w:hAnsi="Times New Roman" w:cs="Times New Roman"/>
      <w:sz w:val="28"/>
      <w:szCs w:val="28"/>
      <w:lang w:eastAsia="ru-RU"/>
    </w:rPr>
  </w:style>
  <w:style w:type="paragraph" w:customStyle="1" w:styleId="afffffffffe">
    <w:name w:val="АД_Наименование Разделов"/>
    <w:basedOn w:val="16"/>
    <w:link w:val="affffffffff"/>
    <w:qFormat/>
    <w:rsid w:val="001B0CA5"/>
    <w:pPr>
      <w:ind w:firstLine="0"/>
    </w:pPr>
    <w:rPr>
      <w:bCs w:val="0"/>
      <w:snapToGrid/>
      <w:color w:val="auto"/>
      <w:kern w:val="28"/>
      <w:szCs w:val="20"/>
    </w:rPr>
  </w:style>
  <w:style w:type="character" w:customStyle="1" w:styleId="affffffffff">
    <w:name w:val="АД_Наименование Разделов Знак"/>
    <w:link w:val="afffffffffe"/>
    <w:rsid w:val="001B0CA5"/>
    <w:rPr>
      <w:rFonts w:ascii="Times New Roman" w:eastAsia="Times New Roman" w:hAnsi="Times New Roman" w:cs="Times New Roman"/>
      <w:b/>
      <w:kern w:val="28"/>
      <w:sz w:val="28"/>
      <w:szCs w:val="20"/>
      <w:lang w:eastAsia="ru-RU"/>
    </w:rPr>
  </w:style>
  <w:style w:type="paragraph" w:customStyle="1" w:styleId="affffffffff0">
    <w:name w:val="АД_Наименование главы с нумерацией"/>
    <w:basedOn w:val="23"/>
    <w:link w:val="affffffffff1"/>
    <w:qFormat/>
    <w:rsid w:val="001B0CA5"/>
    <w:rPr>
      <w:b/>
    </w:rPr>
  </w:style>
  <w:style w:type="character" w:customStyle="1" w:styleId="affffffffff1">
    <w:name w:val="АД_Глава Знак"/>
    <w:basedOn w:val="2fff"/>
    <w:link w:val="affffffffff0"/>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f2">
    <w:name w:val="АД_Наименование главы без нумерации"/>
    <w:basedOn w:val="27"/>
    <w:link w:val="affffffffff3"/>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f3">
    <w:name w:val="АД_Наименование главы без нумерации Знак"/>
    <w:basedOn w:val="28"/>
    <w:link w:val="affffffffff2"/>
    <w:rsid w:val="001B0CA5"/>
    <w:rPr>
      <w:rFonts w:ascii="Times New Roman" w:eastAsia="Times New Roman" w:hAnsi="Times New Roman" w:cs="Times New Roman"/>
      <w:b/>
      <w:bCs/>
      <w:color w:val="5B9BD5" w:themeColor="accent1"/>
      <w:sz w:val="24"/>
      <w:szCs w:val="24"/>
      <w:lang w:val="en-US" w:eastAsia="ru-RU"/>
    </w:rPr>
  </w:style>
  <w:style w:type="paragraph" w:customStyle="1" w:styleId="ae">
    <w:name w:val="АД_Нумерованный пункт"/>
    <w:basedOn w:val="3ff0"/>
    <w:link w:val="affffffffff4"/>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f4">
    <w:name w:val="АД_Нумерованный пункт Знак"/>
    <w:basedOn w:val="3ff1"/>
    <w:link w:val="ae"/>
    <w:rsid w:val="001B0CA5"/>
    <w:rPr>
      <w:rFonts w:ascii="Times New Roman" w:eastAsia="Times New Roman" w:hAnsi="Times New Roman" w:cs="Times New Roman"/>
      <w:b/>
      <w:sz w:val="24"/>
      <w:szCs w:val="20"/>
      <w:lang w:eastAsia="ru-RU"/>
    </w:rPr>
  </w:style>
  <w:style w:type="paragraph" w:customStyle="1" w:styleId="affffffffff5">
    <w:name w:val="АД_Нумерованный подпункт"/>
    <w:basedOn w:val="af2"/>
    <w:link w:val="affffffffff6"/>
    <w:qFormat/>
    <w:rsid w:val="001B0CA5"/>
    <w:pPr>
      <w:tabs>
        <w:tab w:val="left" w:pos="720"/>
      </w:tabs>
      <w:spacing w:line="240" w:lineRule="auto"/>
      <w:ind w:left="720" w:hanging="720"/>
    </w:pPr>
    <w:rPr>
      <w:snapToGrid/>
      <w:sz w:val="24"/>
      <w:szCs w:val="24"/>
    </w:rPr>
  </w:style>
  <w:style w:type="character" w:customStyle="1" w:styleId="affffffffff6">
    <w:name w:val="АД_Нумерованный подпункт Знак"/>
    <w:link w:val="affffffffff5"/>
    <w:rsid w:val="001B0CA5"/>
    <w:rPr>
      <w:rFonts w:ascii="Times New Roman" w:eastAsia="Times New Roman" w:hAnsi="Times New Roman" w:cs="Times New Roman"/>
      <w:sz w:val="24"/>
      <w:szCs w:val="24"/>
      <w:lang w:eastAsia="ru-RU"/>
    </w:rPr>
  </w:style>
  <w:style w:type="paragraph" w:customStyle="1" w:styleId="14">
    <w:name w:val="Стиль АД_Список 1"/>
    <w:aliases w:val="2,3 + полужирный курсив"/>
    <w:basedOn w:val="af2"/>
    <w:rsid w:val="001B0CA5"/>
    <w:pPr>
      <w:numPr>
        <w:ilvl w:val="2"/>
        <w:numId w:val="30"/>
      </w:numPr>
      <w:tabs>
        <w:tab w:val="left" w:pos="720"/>
      </w:tabs>
      <w:spacing w:line="240" w:lineRule="auto"/>
    </w:pPr>
    <w:rPr>
      <w:b/>
      <w:bCs/>
      <w:i/>
      <w:iCs/>
      <w:snapToGrid/>
      <w:sz w:val="24"/>
      <w:szCs w:val="24"/>
    </w:rPr>
  </w:style>
  <w:style w:type="paragraph" w:customStyle="1" w:styleId="affffffffff7">
    <w:name w:val="АД_Заголовки таблиц"/>
    <w:basedOn w:val="af2"/>
    <w:qFormat/>
    <w:rsid w:val="001B0CA5"/>
    <w:pPr>
      <w:spacing w:line="240" w:lineRule="auto"/>
      <w:ind w:firstLine="0"/>
      <w:jc w:val="center"/>
    </w:pPr>
    <w:rPr>
      <w:b/>
      <w:bCs/>
      <w:snapToGrid/>
      <w:sz w:val="24"/>
      <w:szCs w:val="24"/>
    </w:rPr>
  </w:style>
  <w:style w:type="paragraph" w:customStyle="1" w:styleId="affffffffff8">
    <w:name w:val="АД_Основной текст по центру полужирный"/>
    <w:basedOn w:val="af2"/>
    <w:link w:val="affffffffff9"/>
    <w:qFormat/>
    <w:rsid w:val="001B0CA5"/>
    <w:pPr>
      <w:spacing w:line="240" w:lineRule="auto"/>
      <w:jc w:val="center"/>
    </w:pPr>
    <w:rPr>
      <w:b/>
      <w:snapToGrid/>
      <w:sz w:val="24"/>
      <w:szCs w:val="24"/>
    </w:rPr>
  </w:style>
  <w:style w:type="character" w:customStyle="1" w:styleId="affffffffff9">
    <w:name w:val="АД_Основной текст по центру полужирный Знак"/>
    <w:link w:val="affffffffff8"/>
    <w:rsid w:val="001B0CA5"/>
    <w:rPr>
      <w:rFonts w:ascii="Times New Roman" w:eastAsia="Times New Roman" w:hAnsi="Times New Roman" w:cs="Times New Roman"/>
      <w:b/>
      <w:sz w:val="24"/>
      <w:szCs w:val="24"/>
      <w:lang w:eastAsia="ru-RU"/>
    </w:rPr>
  </w:style>
  <w:style w:type="paragraph" w:customStyle="1" w:styleId="3ff2">
    <w:name w:val="АД_Текст отступ 3"/>
    <w:aliases w:val="25"/>
    <w:basedOn w:val="af2"/>
    <w:link w:val="3ff3"/>
    <w:qFormat/>
    <w:rsid w:val="001B0CA5"/>
    <w:pPr>
      <w:spacing w:line="240" w:lineRule="auto"/>
      <w:ind w:left="1418" w:firstLine="0"/>
    </w:pPr>
    <w:rPr>
      <w:snapToGrid/>
      <w:sz w:val="24"/>
      <w:szCs w:val="24"/>
    </w:rPr>
  </w:style>
  <w:style w:type="character" w:customStyle="1" w:styleId="3ff3">
    <w:name w:val="АД_Текст отступ 3 Знак"/>
    <w:aliases w:val="25 Знак"/>
    <w:link w:val="3ff2"/>
    <w:rsid w:val="001B0CA5"/>
    <w:rPr>
      <w:rFonts w:ascii="Times New Roman" w:eastAsia="Times New Roman" w:hAnsi="Times New Roman" w:cs="Times New Roman"/>
      <w:sz w:val="24"/>
      <w:szCs w:val="24"/>
      <w:lang w:eastAsia="ru-RU"/>
    </w:rPr>
  </w:style>
  <w:style w:type="paragraph" w:customStyle="1" w:styleId="4f4">
    <w:name w:val="АД_Нумерованный подпункт 4 уровня"/>
    <w:basedOn w:val="affffffffff5"/>
    <w:link w:val="4f5"/>
    <w:qFormat/>
    <w:rsid w:val="001B0CA5"/>
    <w:pPr>
      <w:numPr>
        <w:ilvl w:val="3"/>
      </w:numPr>
      <w:tabs>
        <w:tab w:val="clear" w:pos="720"/>
        <w:tab w:val="num" w:pos="993"/>
      </w:tabs>
      <w:ind w:left="993" w:hanging="993"/>
    </w:pPr>
  </w:style>
  <w:style w:type="character" w:customStyle="1" w:styleId="4f5">
    <w:name w:val="АД_Нумерованный подпункт 4 уровня Знак"/>
    <w:basedOn w:val="affffffffff6"/>
    <w:link w:val="4f4"/>
    <w:rsid w:val="001B0CA5"/>
    <w:rPr>
      <w:rFonts w:ascii="Times New Roman" w:eastAsia="Times New Roman" w:hAnsi="Times New Roman" w:cs="Times New Roman"/>
      <w:sz w:val="24"/>
      <w:szCs w:val="24"/>
      <w:lang w:eastAsia="ru-RU"/>
    </w:rPr>
  </w:style>
  <w:style w:type="paragraph" w:customStyle="1" w:styleId="ad">
    <w:name w:val="АД_Список абв"/>
    <w:basedOn w:val="af2"/>
    <w:rsid w:val="001B0CA5"/>
    <w:pPr>
      <w:numPr>
        <w:numId w:val="31"/>
      </w:numPr>
      <w:spacing w:line="240" w:lineRule="auto"/>
    </w:pPr>
    <w:rPr>
      <w:snapToGrid/>
      <w:sz w:val="24"/>
      <w:szCs w:val="24"/>
    </w:rPr>
  </w:style>
  <w:style w:type="paragraph" w:customStyle="1" w:styleId="WW-3">
    <w:name w:val="WW-Основной текст с отступом 3"/>
    <w:basedOn w:val="af2"/>
    <w:rsid w:val="001B0CA5"/>
    <w:pPr>
      <w:suppressAutoHyphens/>
      <w:spacing w:line="240" w:lineRule="auto"/>
      <w:ind w:left="-540" w:firstLine="0"/>
    </w:pPr>
    <w:rPr>
      <w:rFonts w:ascii="Arial" w:hAnsi="Arial" w:cs="Arial"/>
      <w:snapToGrid/>
      <w:sz w:val="17"/>
      <w:szCs w:val="24"/>
      <w:lang w:eastAsia="ar-SA"/>
    </w:rPr>
  </w:style>
  <w:style w:type="paragraph" w:customStyle="1" w:styleId="af1">
    <w:name w:val="Список нум."/>
    <w:basedOn w:val="af2"/>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6"/>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f3"/>
    <w:rsid w:val="001B0CA5"/>
  </w:style>
  <w:style w:type="character" w:customStyle="1" w:styleId="dfaq">
    <w:name w:val="dfaq"/>
    <w:basedOn w:val="af3"/>
    <w:rsid w:val="001B0CA5"/>
  </w:style>
  <w:style w:type="character" w:customStyle="1" w:styleId="bold">
    <w:name w:val="bold"/>
    <w:basedOn w:val="af3"/>
    <w:rsid w:val="001B0CA5"/>
  </w:style>
  <w:style w:type="paragraph" w:styleId="z-">
    <w:name w:val="HTML Top of Form"/>
    <w:basedOn w:val="af2"/>
    <w:next w:val="af2"/>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f3"/>
    <w:link w:val="z-"/>
    <w:rsid w:val="001B0CA5"/>
    <w:rPr>
      <w:rFonts w:ascii="Arial" w:eastAsia="Times New Roman" w:hAnsi="Arial" w:cs="Arial"/>
      <w:vanish/>
      <w:sz w:val="16"/>
      <w:szCs w:val="16"/>
      <w:lang w:eastAsia="ru-RU"/>
    </w:rPr>
  </w:style>
  <w:style w:type="paragraph" w:styleId="z-1">
    <w:name w:val="HTML Bottom of Form"/>
    <w:basedOn w:val="af2"/>
    <w:next w:val="af2"/>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f3"/>
    <w:link w:val="z-1"/>
    <w:rsid w:val="001B0CA5"/>
    <w:rPr>
      <w:rFonts w:ascii="Arial" w:eastAsia="Times New Roman" w:hAnsi="Arial" w:cs="Arial"/>
      <w:vanish/>
      <w:sz w:val="16"/>
      <w:szCs w:val="16"/>
      <w:lang w:eastAsia="ru-RU"/>
    </w:rPr>
  </w:style>
  <w:style w:type="character" w:customStyle="1" w:styleId="color003366">
    <w:name w:val="color003366"/>
    <w:basedOn w:val="af3"/>
    <w:rsid w:val="001B0CA5"/>
  </w:style>
  <w:style w:type="character" w:customStyle="1" w:styleId="themebody">
    <w:name w:val="themebody"/>
    <w:basedOn w:val="af3"/>
    <w:rsid w:val="001B0CA5"/>
  </w:style>
  <w:style w:type="paragraph" w:customStyle="1" w:styleId="104">
    <w:name w:val="Обычный + 10 пт"/>
    <w:basedOn w:val="af2"/>
    <w:rsid w:val="001B0CA5"/>
    <w:pPr>
      <w:spacing w:line="240" w:lineRule="auto"/>
      <w:ind w:firstLine="0"/>
    </w:pPr>
    <w:rPr>
      <w:snapToGrid/>
      <w:sz w:val="20"/>
    </w:rPr>
  </w:style>
  <w:style w:type="paragraph" w:customStyle="1" w:styleId="affffffffffa">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b">
    <w:name w:val="Основной"/>
    <w:basedOn w:val="af2"/>
    <w:rsid w:val="001B0CA5"/>
    <w:pPr>
      <w:autoSpaceDE w:val="0"/>
      <w:autoSpaceDN w:val="0"/>
      <w:adjustRightInd w:val="0"/>
      <w:spacing w:line="240" w:lineRule="auto"/>
      <w:ind w:firstLine="540"/>
    </w:pPr>
    <w:rPr>
      <w:snapToGrid/>
      <w:szCs w:val="28"/>
    </w:rPr>
  </w:style>
  <w:style w:type="paragraph" w:customStyle="1" w:styleId="21b">
    <w:name w:val="Список 21"/>
    <w:basedOn w:val="af2"/>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f2"/>
    <w:rsid w:val="001B0CA5"/>
    <w:pPr>
      <w:widowControl w:val="0"/>
      <w:suppressAutoHyphens/>
      <w:spacing w:line="240" w:lineRule="auto"/>
      <w:ind w:left="849" w:hanging="283"/>
      <w:jc w:val="left"/>
    </w:pPr>
    <w:rPr>
      <w:snapToGrid/>
      <w:sz w:val="20"/>
      <w:lang w:eastAsia="zh-CN"/>
    </w:rPr>
  </w:style>
  <w:style w:type="paragraph" w:customStyle="1" w:styleId="3ff4">
    <w:name w:val="Текст с нум.3"/>
    <w:basedOn w:val="37"/>
    <w:rsid w:val="001B0CA5"/>
    <w:pPr>
      <w:keepNext w:val="0"/>
      <w:spacing w:before="120"/>
      <w:ind w:left="1791" w:hanging="504"/>
    </w:pPr>
    <w:rPr>
      <w:rFonts w:ascii="Times New Roman" w:hAnsi="Times New Roman"/>
      <w:b w:val="0"/>
      <w:bCs w:val="0"/>
      <w:snapToGrid/>
      <w:sz w:val="24"/>
      <w:szCs w:val="20"/>
    </w:rPr>
  </w:style>
  <w:style w:type="paragraph" w:customStyle="1" w:styleId="affffffffffc">
    <w:name w:val="Штамп"/>
    <w:basedOn w:val="af2"/>
    <w:next w:val="af2"/>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f2"/>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f2"/>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f2"/>
    <w:rsid w:val="001B0CA5"/>
    <w:pPr>
      <w:spacing w:before="100" w:beforeAutospacing="1" w:after="100" w:afterAutospacing="1" w:line="240" w:lineRule="auto"/>
      <w:ind w:firstLine="0"/>
      <w:jc w:val="left"/>
    </w:pPr>
    <w:rPr>
      <w:snapToGrid/>
      <w:sz w:val="24"/>
      <w:szCs w:val="24"/>
    </w:rPr>
  </w:style>
  <w:style w:type="character" w:customStyle="1" w:styleId="lt">
    <w:name w:val="lt"/>
    <w:basedOn w:val="af3"/>
    <w:rsid w:val="001B0CA5"/>
  </w:style>
  <w:style w:type="character" w:customStyle="1" w:styleId="rt">
    <w:name w:val="rt"/>
    <w:basedOn w:val="af3"/>
    <w:rsid w:val="001B0CA5"/>
  </w:style>
  <w:style w:type="paragraph" w:customStyle="1" w:styleId="3ff5">
    <w:name w:val="заголовок 3"/>
    <w:basedOn w:val="af2"/>
    <w:next w:val="af2"/>
    <w:link w:val="3ff6"/>
    <w:rsid w:val="001B0CA5"/>
    <w:pPr>
      <w:keepNext/>
      <w:autoSpaceDE w:val="0"/>
      <w:autoSpaceDN w:val="0"/>
      <w:spacing w:line="240" w:lineRule="auto"/>
      <w:ind w:firstLine="0"/>
      <w:jc w:val="left"/>
      <w:outlineLvl w:val="2"/>
    </w:pPr>
    <w:rPr>
      <w:b/>
      <w:bCs/>
      <w:i/>
      <w:iCs/>
      <w:snapToGrid/>
      <w:sz w:val="20"/>
    </w:rPr>
  </w:style>
  <w:style w:type="character" w:customStyle="1" w:styleId="3ff6">
    <w:name w:val="заголовок 3 Знак"/>
    <w:link w:val="3ff5"/>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d">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e">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f">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f2"/>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f2"/>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f2"/>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f2"/>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f2"/>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f2"/>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f2"/>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f2"/>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f0">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f2"/>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f3"/>
    <w:rsid w:val="001B0CA5"/>
    <w:rPr>
      <w:rFonts w:ascii="Times New Roman" w:hAnsi="Times New Roman" w:cs="Times New Roman"/>
      <w:sz w:val="26"/>
      <w:szCs w:val="26"/>
    </w:rPr>
  </w:style>
  <w:style w:type="paragraph" w:customStyle="1" w:styleId="1ffff3">
    <w:name w:val="Знак1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afffffffffff1">
    <w:name w:val="Стиль Таблица_ячейка_центр"/>
    <w:basedOn w:val="af2"/>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f2">
    <w:name w:val="Нормальный (таблица)"/>
    <w:basedOn w:val="af2"/>
    <w:next w:val="af2"/>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f0">
    <w:name w:val="Оглавление 2_"/>
    <w:basedOn w:val="af2"/>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f2"/>
    <w:rsid w:val="001B0CA5"/>
    <w:pPr>
      <w:keepNext/>
      <w:suppressAutoHyphens/>
      <w:spacing w:before="120" w:after="240" w:line="240" w:lineRule="auto"/>
      <w:ind w:firstLine="0"/>
      <w:jc w:val="center"/>
    </w:pPr>
    <w:rPr>
      <w:b/>
      <w:snapToGrid/>
      <w:color w:val="000000"/>
      <w:sz w:val="24"/>
    </w:rPr>
  </w:style>
  <w:style w:type="paragraph" w:customStyle="1" w:styleId="a8">
    <w:name w:val="Таблица Основной"/>
    <w:basedOn w:val="af2"/>
    <w:rsid w:val="001B0CA5"/>
    <w:pPr>
      <w:numPr>
        <w:numId w:val="35"/>
      </w:numPr>
      <w:spacing w:before="120" w:after="120" w:line="240" w:lineRule="auto"/>
      <w:ind w:left="717"/>
    </w:pPr>
    <w:rPr>
      <w:rFonts w:ascii="Arial" w:hAnsi="Arial"/>
      <w:snapToGrid/>
      <w:color w:val="000000"/>
      <w:sz w:val="24"/>
    </w:rPr>
  </w:style>
  <w:style w:type="paragraph" w:customStyle="1" w:styleId="afffffffffff3">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f4">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f2"/>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f3"/>
    <w:rsid w:val="001B0CA5"/>
  </w:style>
  <w:style w:type="paragraph" w:customStyle="1" w:styleId="p5">
    <w:name w:val="p5"/>
    <w:basedOn w:val="af2"/>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f3"/>
    <w:uiPriority w:val="99"/>
    <w:rsid w:val="001B0CA5"/>
    <w:rPr>
      <w:rFonts w:ascii="Times New Roman" w:hAnsi="Times New Roman" w:cs="Times New Roman"/>
      <w:sz w:val="22"/>
      <w:szCs w:val="22"/>
    </w:rPr>
  </w:style>
  <w:style w:type="paragraph" w:customStyle="1" w:styleId="33">
    <w:name w:val="Стиль Перед:  3 пт После:  3 пт"/>
    <w:basedOn w:val="af2"/>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f2"/>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f4"/>
    <w:next w:val="afd"/>
    <w:rsid w:val="001B0CA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imesNewRoman12pt">
    <w:name w:val="Стиль Стиль1 + Times New Roman 12 pt"/>
    <w:basedOn w:val="af2"/>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f2"/>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7">
    <w:name w:val="Загаловок 3 (Приложение)"/>
    <w:basedOn w:val="37"/>
    <w:next w:val="af2"/>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7"/>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5">
    <w:name w:val="Норма"/>
    <w:basedOn w:val="afff3"/>
    <w:next w:val="afff3"/>
    <w:autoRedefine/>
    <w:rsid w:val="001B0CA5"/>
    <w:pPr>
      <w:spacing w:before="0" w:after="0"/>
      <w:ind w:firstLine="709"/>
    </w:pPr>
    <w:rPr>
      <w:snapToGrid/>
      <w:sz w:val="20"/>
      <w:szCs w:val="20"/>
      <w:lang w:val="en-US"/>
    </w:rPr>
  </w:style>
  <w:style w:type="paragraph" w:customStyle="1" w:styleId="afffffffffff6">
    <w:name w:val="Стиль Норма + Синий"/>
    <w:basedOn w:val="afffffffffff5"/>
    <w:autoRedefine/>
    <w:rsid w:val="001B0CA5"/>
    <w:rPr>
      <w:color w:val="0000FF"/>
    </w:rPr>
  </w:style>
  <w:style w:type="paragraph" w:customStyle="1" w:styleId="Pa291">
    <w:name w:val="Pa29+1"/>
    <w:basedOn w:val="af2"/>
    <w:next w:val="af2"/>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f1">
    <w:name w:val="Знак2 Знак Знак Знак Знак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f2"/>
    <w:next w:val="af2"/>
    <w:rsid w:val="001B0CA5"/>
    <w:pPr>
      <w:widowControl w:val="0"/>
      <w:spacing w:line="240" w:lineRule="auto"/>
      <w:ind w:firstLine="0"/>
      <w:jc w:val="left"/>
    </w:pPr>
    <w:rPr>
      <w:snapToGrid/>
      <w:sz w:val="24"/>
    </w:rPr>
  </w:style>
  <w:style w:type="paragraph" w:customStyle="1" w:styleId="afffffffffff7">
    <w:name w:val="Обратный адрес"/>
    <w:basedOn w:val="af2"/>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f2">
    <w:name w:val="Знак Знак2 Знак Знак Знак"/>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8">
    <w:name w:val="Сравнение редакций. Добавленный фрагмент"/>
    <w:rsid w:val="001B0CA5"/>
    <w:rPr>
      <w:b/>
      <w:bCs/>
      <w:color w:val="0000FF"/>
    </w:rPr>
  </w:style>
  <w:style w:type="paragraph" w:customStyle="1" w:styleId="Style3">
    <w:name w:val="Style3"/>
    <w:basedOn w:val="af2"/>
    <w:rsid w:val="001B0CA5"/>
    <w:pPr>
      <w:widowControl w:val="0"/>
      <w:autoSpaceDE w:val="0"/>
      <w:autoSpaceDN w:val="0"/>
      <w:adjustRightInd w:val="0"/>
      <w:spacing w:line="271" w:lineRule="exact"/>
      <w:ind w:firstLine="749"/>
    </w:pPr>
    <w:rPr>
      <w:snapToGrid/>
      <w:sz w:val="24"/>
      <w:szCs w:val="24"/>
    </w:rPr>
  </w:style>
  <w:style w:type="paragraph" w:customStyle="1" w:styleId="1ffff4">
    <w:name w:val="Знак1 Знак Знак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afffffffffff9">
    <w:name w:val="Наклонный"/>
    <w:basedOn w:val="af2"/>
    <w:link w:val="afffffffffffa"/>
    <w:rsid w:val="001B0CA5"/>
    <w:pPr>
      <w:ind w:firstLine="680"/>
      <w:jc w:val="left"/>
    </w:pPr>
    <w:rPr>
      <w:rFonts w:ascii="GOST type A" w:hAnsi="GOST type A"/>
      <w:i/>
      <w:snapToGrid/>
    </w:rPr>
  </w:style>
  <w:style w:type="character" w:customStyle="1" w:styleId="afffffffffffa">
    <w:name w:val="Наклонный Знак"/>
    <w:link w:val="afffffffffff9"/>
    <w:rsid w:val="001B0CA5"/>
    <w:rPr>
      <w:rFonts w:ascii="GOST type A" w:eastAsia="Times New Roman" w:hAnsi="GOST type A" w:cs="Times New Roman"/>
      <w:i/>
      <w:sz w:val="28"/>
      <w:szCs w:val="20"/>
      <w:lang w:eastAsia="ru-RU"/>
    </w:rPr>
  </w:style>
  <w:style w:type="character" w:customStyle="1" w:styleId="textspanview">
    <w:name w:val="textspanview"/>
    <w:basedOn w:val="af3"/>
    <w:rsid w:val="001B0CA5"/>
  </w:style>
  <w:style w:type="paragraph" w:customStyle="1" w:styleId="afffffffffffb">
    <w:name w:val="Обычный таблица"/>
    <w:basedOn w:val="af2"/>
    <w:rsid w:val="001B0CA5"/>
    <w:pPr>
      <w:suppressAutoHyphens/>
      <w:spacing w:line="240" w:lineRule="auto"/>
      <w:ind w:firstLine="0"/>
      <w:jc w:val="left"/>
    </w:pPr>
    <w:rPr>
      <w:snapToGrid/>
      <w:sz w:val="18"/>
      <w:szCs w:val="18"/>
      <w:lang w:eastAsia="zh-CN"/>
    </w:rPr>
  </w:style>
  <w:style w:type="paragraph" w:customStyle="1" w:styleId="2fff3">
    <w:name w:val="Обычный отступ2"/>
    <w:basedOn w:val="af2"/>
    <w:rsid w:val="001B0CA5"/>
    <w:pPr>
      <w:suppressAutoHyphens/>
      <w:ind w:firstLine="624"/>
    </w:pPr>
    <w:rPr>
      <w:snapToGrid/>
      <w:sz w:val="26"/>
      <w:lang w:eastAsia="ar-SA"/>
    </w:rPr>
  </w:style>
  <w:style w:type="character" w:customStyle="1" w:styleId="r">
    <w:name w:val="r"/>
    <w:basedOn w:val="af3"/>
    <w:rsid w:val="001B0CA5"/>
  </w:style>
  <w:style w:type="paragraph" w:customStyle="1" w:styleId="712">
    <w:name w:val="Заголовок 71"/>
    <w:basedOn w:val="1a"/>
    <w:next w:val="1a"/>
    <w:rsid w:val="001B0CA5"/>
    <w:pPr>
      <w:tabs>
        <w:tab w:val="num" w:pos="1296"/>
      </w:tabs>
      <w:spacing w:before="240" w:after="60"/>
      <w:ind w:left="1296" w:hanging="1296"/>
    </w:pPr>
    <w:rPr>
      <w:rFonts w:ascii="Arial" w:hAnsi="Arial"/>
      <w:lang w:val="en-US"/>
    </w:rPr>
  </w:style>
  <w:style w:type="paragraph" w:customStyle="1" w:styleId="811">
    <w:name w:val="Заголовок 81"/>
    <w:basedOn w:val="1a"/>
    <w:next w:val="1a"/>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a"/>
    <w:next w:val="1a"/>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f2"/>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f2"/>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7"/>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c">
    <w:name w:val="Текст договора"/>
    <w:basedOn w:val="af2"/>
    <w:rsid w:val="001B0CA5"/>
    <w:pPr>
      <w:spacing w:line="240" w:lineRule="auto"/>
      <w:ind w:firstLine="709"/>
    </w:pPr>
    <w:rPr>
      <w:snapToGrid/>
      <w:sz w:val="23"/>
      <w:lang w:eastAsia="en-US"/>
    </w:rPr>
  </w:style>
  <w:style w:type="paragraph" w:customStyle="1" w:styleId="caaieiaie1">
    <w:name w:val="caaieiaie 1"/>
    <w:basedOn w:val="af2"/>
    <w:next w:val="af2"/>
    <w:rsid w:val="001B0CA5"/>
    <w:pPr>
      <w:keepNext/>
      <w:widowControl w:val="0"/>
      <w:spacing w:line="240" w:lineRule="auto"/>
      <w:ind w:firstLine="0"/>
    </w:pPr>
    <w:rPr>
      <w:snapToGrid/>
      <w:sz w:val="24"/>
      <w:lang w:eastAsia="en-US"/>
    </w:rPr>
  </w:style>
  <w:style w:type="paragraph" w:customStyle="1" w:styleId="caaieiaie4">
    <w:name w:val="caaieiaie 4"/>
    <w:basedOn w:val="af2"/>
    <w:next w:val="af2"/>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5">
    <w:name w:val="Знак Знак Знак Знак Знак Знак1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f2"/>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f2"/>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f2"/>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f2"/>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f2"/>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5"/>
    <w:uiPriority w:val="99"/>
    <w:semiHidden/>
    <w:unhideWhenUsed/>
    <w:rsid w:val="001B0CA5"/>
  </w:style>
  <w:style w:type="table" w:customStyle="1" w:styleId="1130">
    <w:name w:val="Сетка таблицы113"/>
    <w:basedOn w:val="af4"/>
    <w:next w:val="afd"/>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d">
    <w:name w:val="Подпись к таблице_"/>
    <w:basedOn w:val="af3"/>
    <w:link w:val="afffffffffffe"/>
    <w:rsid w:val="001B0CA5"/>
    <w:rPr>
      <w:sz w:val="27"/>
      <w:szCs w:val="27"/>
      <w:shd w:val="clear" w:color="auto" w:fill="FFFFFF"/>
    </w:rPr>
  </w:style>
  <w:style w:type="paragraph" w:customStyle="1" w:styleId="afffffffffffe">
    <w:name w:val="Подпись к таблице"/>
    <w:basedOn w:val="af2"/>
    <w:link w:val="afffffffffffd"/>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f3"/>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a">
    <w:name w:val="Основной текст (6)_"/>
    <w:basedOn w:val="af3"/>
    <w:rsid w:val="001B0CA5"/>
    <w:rPr>
      <w:sz w:val="34"/>
      <w:szCs w:val="34"/>
      <w:shd w:val="clear" w:color="auto" w:fill="FFFFFF"/>
    </w:rPr>
  </w:style>
  <w:style w:type="table" w:customStyle="1" w:styleId="230">
    <w:name w:val="Сетка таблицы23"/>
    <w:basedOn w:val="af4"/>
    <w:next w:val="afd"/>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5"/>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f2"/>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f2"/>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f2"/>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f2"/>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5"/>
    <w:uiPriority w:val="99"/>
    <w:semiHidden/>
    <w:unhideWhenUsed/>
    <w:rsid w:val="00D82C25"/>
  </w:style>
  <w:style w:type="character" w:customStyle="1" w:styleId="214pt">
    <w:name w:val="Основной текст (2) + 14 pt"/>
    <w:aliases w:val="Полужирный8"/>
    <w:basedOn w:val="2a"/>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f5"/>
    <w:uiPriority w:val="99"/>
    <w:semiHidden/>
    <w:unhideWhenUsed/>
    <w:rsid w:val="00D82C25"/>
  </w:style>
  <w:style w:type="paragraph" w:customStyle="1" w:styleId="affffffffffff">
    <w:name w:val="Обычный абзац"/>
    <w:basedOn w:val="af2"/>
    <w:rsid w:val="00D82C25"/>
    <w:pPr>
      <w:widowControl w:val="0"/>
      <w:suppressAutoHyphens/>
      <w:ind w:left="284" w:right="142"/>
    </w:pPr>
    <w:rPr>
      <w:rFonts w:eastAsia="Arial"/>
      <w:snapToGrid/>
      <w:lang w:eastAsia="ar-SA"/>
    </w:rPr>
  </w:style>
  <w:style w:type="numbering" w:customStyle="1" w:styleId="1121">
    <w:name w:val="Нет списка112"/>
    <w:next w:val="af5"/>
    <w:uiPriority w:val="99"/>
    <w:semiHidden/>
    <w:unhideWhenUsed/>
    <w:rsid w:val="00D82C25"/>
  </w:style>
  <w:style w:type="table" w:customStyle="1" w:styleId="1140">
    <w:name w:val="Сетка таблицы114"/>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8"/>
    <w:uiPriority w:val="99"/>
    <w:rsid w:val="00D82C25"/>
    <w:rPr>
      <w:sz w:val="24"/>
      <w:vertAlign w:val="superscript"/>
    </w:rPr>
  </w:style>
  <w:style w:type="character" w:customStyle="1" w:styleId="H2">
    <w:name w:val="H2 Знак Знак"/>
    <w:basedOn w:val="1fff8"/>
    <w:uiPriority w:val="99"/>
    <w:rsid w:val="00D82C25"/>
    <w:rPr>
      <w:rFonts w:eastAsia="Calibri"/>
      <w:b/>
      <w:bCs/>
      <w:sz w:val="30"/>
      <w:szCs w:val="30"/>
      <w:lang w:val="ru-RU" w:bidi="ar-SA"/>
    </w:rPr>
  </w:style>
  <w:style w:type="character" w:customStyle="1" w:styleId="290">
    <w:name w:val="Знак Знак29"/>
    <w:basedOn w:val="1fff8"/>
    <w:uiPriority w:val="99"/>
    <w:rsid w:val="00D82C25"/>
    <w:rPr>
      <w:rFonts w:ascii="Cambria" w:eastAsia="Calibri" w:hAnsi="Cambria" w:cs="Cambria"/>
      <w:b/>
      <w:bCs/>
      <w:sz w:val="26"/>
      <w:szCs w:val="26"/>
      <w:lang w:val="ru-RU" w:bidi="ar-SA"/>
    </w:rPr>
  </w:style>
  <w:style w:type="character" w:customStyle="1" w:styleId="280">
    <w:name w:val="Знак Знак28"/>
    <w:basedOn w:val="1fff8"/>
    <w:uiPriority w:val="99"/>
    <w:rsid w:val="00D82C25"/>
    <w:rPr>
      <w:rFonts w:ascii="Arial" w:eastAsia="Calibri" w:hAnsi="Arial" w:cs="Arial"/>
      <w:sz w:val="24"/>
      <w:szCs w:val="24"/>
      <w:lang w:val="ru-RU" w:bidi="ar-SA"/>
    </w:rPr>
  </w:style>
  <w:style w:type="character" w:customStyle="1" w:styleId="261">
    <w:name w:val="Знак Знак26"/>
    <w:basedOn w:val="1fff8"/>
    <w:uiPriority w:val="99"/>
    <w:rsid w:val="00D82C25"/>
    <w:rPr>
      <w:rFonts w:eastAsia="Calibri"/>
      <w:i/>
      <w:iCs/>
      <w:sz w:val="22"/>
      <w:szCs w:val="22"/>
      <w:lang w:val="ru-RU" w:bidi="ar-SA"/>
    </w:rPr>
  </w:style>
  <w:style w:type="character" w:customStyle="1" w:styleId="250">
    <w:name w:val="Знак Знак25"/>
    <w:basedOn w:val="1fff8"/>
    <w:uiPriority w:val="99"/>
    <w:rsid w:val="00D82C25"/>
    <w:rPr>
      <w:rFonts w:ascii="Arial" w:eastAsia="Calibri" w:hAnsi="Arial" w:cs="Arial"/>
      <w:sz w:val="24"/>
      <w:lang w:val="ru-RU" w:bidi="ar-SA"/>
    </w:rPr>
  </w:style>
  <w:style w:type="character" w:customStyle="1" w:styleId="241">
    <w:name w:val="Знак Знак24"/>
    <w:basedOn w:val="1fff8"/>
    <w:uiPriority w:val="99"/>
    <w:rsid w:val="00D82C25"/>
    <w:rPr>
      <w:rFonts w:ascii="Arial" w:eastAsia="Calibri" w:hAnsi="Arial" w:cs="Arial"/>
      <w:i/>
      <w:iCs/>
      <w:sz w:val="24"/>
      <w:lang w:val="ru-RU" w:bidi="ar-SA"/>
    </w:rPr>
  </w:style>
  <w:style w:type="character" w:customStyle="1" w:styleId="231">
    <w:name w:val="Знак Знак23"/>
    <w:basedOn w:val="1fff8"/>
    <w:uiPriority w:val="99"/>
    <w:rsid w:val="00D82C25"/>
    <w:rPr>
      <w:rFonts w:ascii="Arial" w:eastAsia="Calibri" w:hAnsi="Arial" w:cs="Arial"/>
      <w:b/>
      <w:bCs/>
      <w:i/>
      <w:iCs/>
      <w:sz w:val="18"/>
      <w:szCs w:val="18"/>
      <w:lang w:val="ru-RU" w:bidi="ar-SA"/>
    </w:rPr>
  </w:style>
  <w:style w:type="character" w:styleId="affffffffffff0">
    <w:name w:val="Placeholder Text"/>
    <w:basedOn w:val="1fff8"/>
    <w:uiPriority w:val="99"/>
    <w:rsid w:val="00D82C25"/>
    <w:rPr>
      <w:color w:val="808080"/>
      <w:sz w:val="24"/>
    </w:rPr>
  </w:style>
  <w:style w:type="character" w:customStyle="1" w:styleId="affffffffffff1">
    <w:name w:val="Дефис Знак"/>
    <w:basedOn w:val="afc"/>
    <w:uiPriority w:val="99"/>
    <w:rsid w:val="00D82C25"/>
    <w:rPr>
      <w:rFonts w:ascii="Calibri" w:eastAsia="Calibri" w:hAnsi="Calibri" w:cs="Times New Roman"/>
      <w:sz w:val="24"/>
      <w:szCs w:val="24"/>
      <w:lang w:val="en-US"/>
    </w:rPr>
  </w:style>
  <w:style w:type="character" w:customStyle="1" w:styleId="skypepnhtextspan">
    <w:name w:val="skype_pnh_text_span"/>
    <w:basedOn w:val="1fff8"/>
    <w:uiPriority w:val="99"/>
    <w:rsid w:val="00D82C25"/>
    <w:rPr>
      <w:sz w:val="24"/>
    </w:rPr>
  </w:style>
  <w:style w:type="character" w:customStyle="1" w:styleId="EndnoteCharacters">
    <w:name w:val="Endnote Characters"/>
    <w:basedOn w:val="1fff8"/>
    <w:uiPriority w:val="99"/>
    <w:rsid w:val="00D82C25"/>
    <w:rPr>
      <w:sz w:val="24"/>
      <w:vertAlign w:val="superscript"/>
    </w:rPr>
  </w:style>
  <w:style w:type="character" w:customStyle="1" w:styleId="1ffff6">
    <w:name w:val="Знак примечания1"/>
    <w:basedOn w:val="1fff8"/>
    <w:uiPriority w:val="99"/>
    <w:rsid w:val="00D82C25"/>
    <w:rPr>
      <w:sz w:val="16"/>
      <w:szCs w:val="16"/>
    </w:rPr>
  </w:style>
  <w:style w:type="character" w:customStyle="1" w:styleId="IndexLink">
    <w:name w:val="Index Link"/>
    <w:uiPriority w:val="99"/>
    <w:rsid w:val="00D82C25"/>
  </w:style>
  <w:style w:type="paragraph" w:customStyle="1" w:styleId="1ffff7">
    <w:name w:val="Заголовок записки1"/>
    <w:basedOn w:val="af2"/>
    <w:next w:val="af2"/>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f2"/>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f2"/>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f2"/>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f2"/>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f2"/>
    <w:uiPriority w:val="99"/>
    <w:rsid w:val="00D82C25"/>
    <w:pPr>
      <w:suppressAutoHyphens/>
      <w:spacing w:after="60" w:line="240" w:lineRule="auto"/>
      <w:ind w:left="1260" w:hanging="720"/>
    </w:pPr>
    <w:rPr>
      <w:snapToGrid/>
      <w:sz w:val="24"/>
      <w:lang w:eastAsia="zh-CN"/>
    </w:rPr>
  </w:style>
  <w:style w:type="paragraph" w:customStyle="1" w:styleId="affffffffffff2">
    <w:name w:val="Подраздел"/>
    <w:basedOn w:val="af2"/>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f3">
    <w:name w:val="пункт"/>
    <w:basedOn w:val="af2"/>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1ffff8">
    <w:name w:val="Список многоуровневый 1"/>
    <w:basedOn w:val="af2"/>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f2"/>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f2"/>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f3"/>
    <w:link w:val="HTML1"/>
    <w:uiPriority w:val="99"/>
    <w:rsid w:val="00D82C25"/>
    <w:rPr>
      <w:rFonts w:ascii="Times New Roman" w:eastAsia="Times New Roman" w:hAnsi="Times New Roman" w:cs="Times New Roman"/>
      <w:i/>
      <w:iCs/>
      <w:sz w:val="24"/>
      <w:szCs w:val="24"/>
      <w:lang w:eastAsia="zh-CN"/>
    </w:rPr>
  </w:style>
  <w:style w:type="paragraph" w:customStyle="1" w:styleId="1ffff9">
    <w:name w:val="Обычный отступ1"/>
    <w:basedOn w:val="af2"/>
    <w:uiPriority w:val="99"/>
    <w:rsid w:val="00D82C25"/>
    <w:pPr>
      <w:suppressAutoHyphens/>
      <w:spacing w:after="60" w:line="240" w:lineRule="auto"/>
      <w:ind w:left="708" w:firstLine="0"/>
    </w:pPr>
    <w:rPr>
      <w:snapToGrid/>
      <w:sz w:val="24"/>
      <w:szCs w:val="24"/>
      <w:lang w:eastAsia="zh-CN"/>
    </w:rPr>
  </w:style>
  <w:style w:type="paragraph" w:styleId="affffffffffff4">
    <w:name w:val="envelope address"/>
    <w:basedOn w:val="af2"/>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a">
    <w:name w:val="Маркированный список1"/>
    <w:basedOn w:val="af2"/>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f2"/>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f2"/>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f2"/>
    <w:uiPriority w:val="99"/>
    <w:rsid w:val="00D82C25"/>
    <w:pPr>
      <w:suppressAutoHyphens/>
      <w:spacing w:after="60" w:line="240" w:lineRule="auto"/>
      <w:ind w:left="1492" w:hanging="360"/>
    </w:pPr>
    <w:rPr>
      <w:snapToGrid/>
      <w:sz w:val="24"/>
      <w:szCs w:val="24"/>
      <w:lang w:eastAsia="zh-CN"/>
    </w:rPr>
  </w:style>
  <w:style w:type="paragraph" w:customStyle="1" w:styleId="1ffffb">
    <w:name w:val="Прощание1"/>
    <w:basedOn w:val="af2"/>
    <w:uiPriority w:val="99"/>
    <w:rsid w:val="00D82C25"/>
    <w:pPr>
      <w:suppressAutoHyphens/>
      <w:spacing w:after="60" w:line="240" w:lineRule="auto"/>
      <w:ind w:left="4252" w:firstLine="0"/>
    </w:pPr>
    <w:rPr>
      <w:snapToGrid/>
      <w:sz w:val="24"/>
      <w:szCs w:val="24"/>
      <w:lang w:eastAsia="zh-CN"/>
    </w:rPr>
  </w:style>
  <w:style w:type="paragraph" w:styleId="affffffffffff5">
    <w:name w:val="Signature"/>
    <w:basedOn w:val="af2"/>
    <w:link w:val="affffffffffff6"/>
    <w:uiPriority w:val="99"/>
    <w:rsid w:val="00D82C25"/>
    <w:pPr>
      <w:suppressAutoHyphens/>
      <w:spacing w:after="60" w:line="240" w:lineRule="auto"/>
      <w:ind w:left="4252" w:firstLine="0"/>
    </w:pPr>
    <w:rPr>
      <w:snapToGrid/>
      <w:sz w:val="24"/>
      <w:szCs w:val="24"/>
      <w:lang w:eastAsia="zh-CN"/>
    </w:rPr>
  </w:style>
  <w:style w:type="character" w:customStyle="1" w:styleId="affffffffffff6">
    <w:name w:val="Подпись Знак"/>
    <w:basedOn w:val="af3"/>
    <w:link w:val="affffffffffff5"/>
    <w:uiPriority w:val="99"/>
    <w:rsid w:val="00D82C25"/>
    <w:rPr>
      <w:rFonts w:ascii="Times New Roman" w:eastAsia="Times New Roman" w:hAnsi="Times New Roman" w:cs="Times New Roman"/>
      <w:sz w:val="24"/>
      <w:szCs w:val="24"/>
      <w:lang w:eastAsia="zh-CN"/>
    </w:rPr>
  </w:style>
  <w:style w:type="paragraph" w:customStyle="1" w:styleId="1ffffc">
    <w:name w:val="Продолжение списка1"/>
    <w:basedOn w:val="af2"/>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f2"/>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f2"/>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f2"/>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f2"/>
    <w:uiPriority w:val="99"/>
    <w:rsid w:val="00D82C25"/>
    <w:pPr>
      <w:suppressAutoHyphens/>
      <w:spacing w:after="120" w:line="240" w:lineRule="auto"/>
      <w:ind w:left="1415" w:firstLine="0"/>
    </w:pPr>
    <w:rPr>
      <w:snapToGrid/>
      <w:sz w:val="24"/>
      <w:szCs w:val="24"/>
      <w:lang w:eastAsia="zh-CN"/>
    </w:rPr>
  </w:style>
  <w:style w:type="paragraph" w:customStyle="1" w:styleId="1ffffd">
    <w:name w:val="Шапка1"/>
    <w:basedOn w:val="af2"/>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e">
    <w:name w:val="Приветствие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
    <w:name w:val="Дата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0">
    <w:name w:val="Красная строка1"/>
    <w:basedOn w:val="afff3"/>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7">
    <w:name w:val="E-mail Signature"/>
    <w:basedOn w:val="af2"/>
    <w:link w:val="affffffffffff8"/>
    <w:uiPriority w:val="99"/>
    <w:rsid w:val="00D82C25"/>
    <w:pPr>
      <w:suppressAutoHyphens/>
      <w:spacing w:after="60" w:line="240" w:lineRule="auto"/>
      <w:ind w:firstLine="0"/>
    </w:pPr>
    <w:rPr>
      <w:snapToGrid/>
      <w:sz w:val="24"/>
      <w:szCs w:val="24"/>
      <w:lang w:eastAsia="zh-CN"/>
    </w:rPr>
  </w:style>
  <w:style w:type="character" w:customStyle="1" w:styleId="affffffffffff8">
    <w:name w:val="Электронная подпись Знак"/>
    <w:basedOn w:val="af3"/>
    <w:link w:val="affffffffffff7"/>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9">
    <w:name w:val="Дефис"/>
    <w:basedOn w:val="afb"/>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f1">
    <w:name w:val="Текст концевой сноски Знак1"/>
    <w:basedOn w:val="af3"/>
    <w:uiPriority w:val="99"/>
    <w:rsid w:val="00D82C25"/>
    <w:rPr>
      <w:rFonts w:ascii="Times New Roman" w:eastAsia="Times New Roman" w:hAnsi="Times New Roman" w:cs="Times New Roman"/>
      <w:sz w:val="20"/>
      <w:szCs w:val="20"/>
      <w:lang w:eastAsia="zh-CN"/>
    </w:rPr>
  </w:style>
  <w:style w:type="paragraph" w:customStyle="1" w:styleId="hp1">
    <w:name w:val="hp1"/>
    <w:basedOn w:val="af2"/>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f3"/>
    <w:uiPriority w:val="99"/>
    <w:rsid w:val="00D82C25"/>
    <w:pPr>
      <w:suppressAutoHyphens/>
      <w:spacing w:before="0"/>
      <w:ind w:firstLine="0"/>
    </w:pPr>
    <w:rPr>
      <w:snapToGrid/>
      <w:sz w:val="24"/>
      <w:szCs w:val="20"/>
      <w:lang w:val="ru-RU" w:eastAsia="zh-CN"/>
    </w:rPr>
  </w:style>
  <w:style w:type="character" w:customStyle="1" w:styleId="WW8Num2z1">
    <w:name w:val="WW8Num2z1"/>
    <w:uiPriority w:val="99"/>
    <w:rsid w:val="00D82C25"/>
    <w:rPr>
      <w:rFonts w:ascii="Courier New" w:hAnsi="Courier New" w:cs="Courier New"/>
    </w:rPr>
  </w:style>
  <w:style w:type="character" w:customStyle="1" w:styleId="WW8Num2z2">
    <w:name w:val="WW8Num2z2"/>
    <w:uiPriority w:val="99"/>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8"/>
    <w:uiPriority w:val="99"/>
    <w:rsid w:val="00D82C25"/>
    <w:rPr>
      <w:sz w:val="16"/>
      <w:szCs w:val="16"/>
    </w:rPr>
  </w:style>
  <w:style w:type="character" w:customStyle="1" w:styleId="affffffffffffa">
    <w:name w:val="Обычный таблица Знак"/>
    <w:basedOn w:val="1fff8"/>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8"/>
    <w:uiPriority w:val="99"/>
    <w:rsid w:val="00D82C25"/>
    <w:rPr>
      <w:sz w:val="24"/>
      <w:lang w:val="ru-RU"/>
    </w:rPr>
  </w:style>
  <w:style w:type="character" w:customStyle="1" w:styleId="BodyTextChar">
    <w:name w:val="Body Text Char"/>
    <w:basedOn w:val="1fff8"/>
    <w:uiPriority w:val="99"/>
    <w:rsid w:val="00D82C25"/>
    <w:rPr>
      <w:sz w:val="24"/>
      <w:szCs w:val="24"/>
    </w:rPr>
  </w:style>
  <w:style w:type="character" w:customStyle="1" w:styleId="HeaderChar">
    <w:name w:val="Header Char"/>
    <w:basedOn w:val="1fff8"/>
    <w:uiPriority w:val="99"/>
    <w:rsid w:val="00D82C25"/>
    <w:rPr>
      <w:sz w:val="24"/>
      <w:szCs w:val="24"/>
    </w:rPr>
  </w:style>
  <w:style w:type="character" w:customStyle="1" w:styleId="affffffffffffb">
    <w:name w:val="Основной Знак"/>
    <w:basedOn w:val="1fff8"/>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8"/>
    <w:rsid w:val="00D82C25"/>
    <w:rPr>
      <w:rFonts w:ascii="Times New Roman" w:hAnsi="Times New Roman" w:cs="Times New Roman"/>
      <w:sz w:val="26"/>
      <w:szCs w:val="26"/>
    </w:rPr>
  </w:style>
  <w:style w:type="character" w:customStyle="1" w:styleId="11f">
    <w:name w:val="Стиль ТЗ1 Знак1"/>
    <w:basedOn w:val="1fff8"/>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8"/>
    <w:uiPriority w:val="99"/>
    <w:rsid w:val="00D82C25"/>
    <w:rPr>
      <w:sz w:val="24"/>
    </w:rPr>
  </w:style>
  <w:style w:type="character" w:styleId="HTML3">
    <w:name w:val="HTML Typewriter"/>
    <w:basedOn w:val="1fff8"/>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f2"/>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f2"/>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f2"/>
    <w:uiPriority w:val="99"/>
    <w:rsid w:val="00D82C25"/>
    <w:pPr>
      <w:suppressAutoHyphens/>
      <w:spacing w:line="240" w:lineRule="auto"/>
      <w:ind w:firstLine="0"/>
      <w:jc w:val="center"/>
    </w:pPr>
    <w:rPr>
      <w:i/>
      <w:iCs/>
      <w:snapToGrid/>
      <w:sz w:val="18"/>
      <w:szCs w:val="18"/>
      <w:lang w:eastAsia="zh-CN"/>
    </w:rPr>
  </w:style>
  <w:style w:type="paragraph" w:customStyle="1" w:styleId="affffffffffffc">
    <w:name w:val="Стиль Обычный таблица + курсив Оранжевый"/>
    <w:basedOn w:val="afffffffffffb"/>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f2"/>
    <w:uiPriority w:val="99"/>
    <w:rsid w:val="00D82C25"/>
    <w:pPr>
      <w:suppressAutoHyphens/>
      <w:spacing w:line="240" w:lineRule="auto"/>
      <w:ind w:firstLine="426"/>
      <w:jc w:val="center"/>
    </w:pPr>
    <w:rPr>
      <w:snapToGrid/>
      <w:sz w:val="24"/>
      <w:szCs w:val="24"/>
      <w:lang w:eastAsia="zh-CN"/>
    </w:rPr>
  </w:style>
  <w:style w:type="paragraph" w:customStyle="1" w:styleId="affffffffffffd">
    <w:name w:val="Спис_заголовок"/>
    <w:basedOn w:val="af2"/>
    <w:next w:val="affff8"/>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2">
    <w:name w:val="Номер1"/>
    <w:basedOn w:val="affff8"/>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f2"/>
    <w:uiPriority w:val="99"/>
    <w:rsid w:val="00D82C25"/>
    <w:pPr>
      <w:suppressAutoHyphens/>
      <w:spacing w:line="240" w:lineRule="auto"/>
      <w:ind w:firstLine="426"/>
    </w:pPr>
    <w:rPr>
      <w:snapToGrid/>
      <w:sz w:val="20"/>
      <w:lang w:eastAsia="zh-CN"/>
    </w:rPr>
  </w:style>
  <w:style w:type="paragraph" w:customStyle="1" w:styleId="1fffff3">
    <w:name w:val="Схема документа1"/>
    <w:basedOn w:val="af2"/>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4">
    <w:name w:val="Стиль ТЗ1"/>
    <w:basedOn w:val="af2"/>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f2"/>
    <w:uiPriority w:val="99"/>
    <w:rsid w:val="00D82C25"/>
    <w:pPr>
      <w:suppressAutoHyphens/>
      <w:spacing w:before="60"/>
      <w:ind w:firstLine="709"/>
    </w:pPr>
    <w:rPr>
      <w:snapToGrid/>
      <w:szCs w:val="28"/>
      <w:lang w:eastAsia="zh-CN"/>
    </w:rPr>
  </w:style>
  <w:style w:type="paragraph" w:customStyle="1" w:styleId="SB0">
    <w:name w:val="SB_Обычный"/>
    <w:basedOn w:val="af2"/>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f2"/>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f2"/>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f2"/>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f2"/>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f2"/>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5">
    <w:name w:val="Список1"/>
    <w:basedOn w:val="af2"/>
    <w:uiPriority w:val="99"/>
    <w:rsid w:val="00D82C25"/>
    <w:pPr>
      <w:tabs>
        <w:tab w:val="num" w:pos="-566"/>
        <w:tab w:val="left" w:pos="7088"/>
      </w:tabs>
      <w:ind w:left="360" w:hanging="360"/>
      <w:jc w:val="left"/>
    </w:pPr>
    <w:rPr>
      <w:snapToGrid/>
      <w:sz w:val="24"/>
    </w:rPr>
  </w:style>
  <w:style w:type="paragraph" w:customStyle="1" w:styleId="mark-">
    <w:name w:val="mark -"/>
    <w:basedOn w:val="affffffffffffe"/>
    <w:uiPriority w:val="99"/>
    <w:rsid w:val="00D82C25"/>
    <w:pPr>
      <w:tabs>
        <w:tab w:val="num" w:pos="432"/>
        <w:tab w:val="right" w:leader="dot" w:pos="10490"/>
      </w:tabs>
      <w:ind w:left="432" w:hanging="432"/>
      <w:jc w:val="left"/>
    </w:pPr>
  </w:style>
  <w:style w:type="paragraph" w:customStyle="1" w:styleId="affffffffffffe">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f2"/>
    <w:uiPriority w:val="99"/>
    <w:rsid w:val="00D82C25"/>
    <w:pPr>
      <w:spacing w:before="120" w:after="120" w:line="240" w:lineRule="auto"/>
      <w:ind w:firstLine="0"/>
    </w:pPr>
    <w:rPr>
      <w:snapToGrid/>
      <w:sz w:val="24"/>
    </w:rPr>
  </w:style>
  <w:style w:type="paragraph" w:customStyle="1" w:styleId="FormField">
    <w:name w:val="FormField"/>
    <w:basedOn w:val="af2"/>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f2"/>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f2"/>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f">
    <w:name w:val="#Таблица цифры"/>
    <w:basedOn w:val="af2"/>
    <w:uiPriority w:val="99"/>
    <w:rsid w:val="00D82C25"/>
    <w:pPr>
      <w:spacing w:line="240" w:lineRule="auto"/>
      <w:ind w:firstLine="0"/>
      <w:jc w:val="center"/>
    </w:pPr>
    <w:rPr>
      <w:snapToGrid/>
      <w:sz w:val="20"/>
    </w:rPr>
  </w:style>
  <w:style w:type="paragraph" w:customStyle="1" w:styleId="1fffff6">
    <w:name w:val="1 Знак"/>
    <w:basedOn w:val="af2"/>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f0">
    <w:name w:val="Заголовок договора"/>
    <w:basedOn w:val="af2"/>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f2"/>
    <w:next w:val="af2"/>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f4"/>
    <w:rsid w:val="00D82C2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f2"/>
    <w:uiPriority w:val="99"/>
    <w:rsid w:val="00D82C25"/>
    <w:pPr>
      <w:spacing w:after="160" w:line="240" w:lineRule="exact"/>
      <w:ind w:firstLine="0"/>
      <w:jc w:val="left"/>
    </w:pPr>
    <w:rPr>
      <w:rFonts w:eastAsia="Calibri"/>
      <w:snapToGrid/>
      <w:sz w:val="20"/>
      <w:lang w:eastAsia="zh-CN"/>
    </w:rPr>
  </w:style>
  <w:style w:type="paragraph" w:styleId="afffffffffffff1">
    <w:name w:val="Normal Indent"/>
    <w:basedOn w:val="af2"/>
    <w:rsid w:val="00D82C25"/>
    <w:pPr>
      <w:tabs>
        <w:tab w:val="num" w:pos="1080"/>
      </w:tabs>
      <w:spacing w:line="240" w:lineRule="auto"/>
      <w:ind w:left="1080" w:hanging="720"/>
      <w:jc w:val="left"/>
    </w:pPr>
    <w:rPr>
      <w:snapToGrid/>
      <w:sz w:val="24"/>
      <w:szCs w:val="24"/>
    </w:rPr>
  </w:style>
  <w:style w:type="paragraph" w:customStyle="1" w:styleId="Style25">
    <w:name w:val="Style2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f2"/>
    <w:uiPriority w:val="99"/>
    <w:rsid w:val="00D82C25"/>
    <w:pPr>
      <w:spacing w:line="240" w:lineRule="auto"/>
      <w:ind w:firstLine="709"/>
    </w:pPr>
    <w:rPr>
      <w:rFonts w:ascii="ISOCPEUR" w:hAnsi="ISOCPEUR"/>
      <w:i/>
      <w:snapToGrid/>
      <w:szCs w:val="24"/>
    </w:rPr>
  </w:style>
  <w:style w:type="paragraph" w:customStyle="1" w:styleId="Style30">
    <w:name w:val="Style30"/>
    <w:basedOn w:val="af2"/>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f2"/>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f2"/>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f2"/>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f2"/>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f2"/>
    <w:uiPriority w:val="99"/>
    <w:rsid w:val="00D82C25"/>
    <w:pPr>
      <w:spacing w:line="240" w:lineRule="auto"/>
      <w:ind w:firstLine="0"/>
      <w:jc w:val="left"/>
    </w:pPr>
    <w:rPr>
      <w:snapToGrid/>
      <w:sz w:val="20"/>
    </w:rPr>
  </w:style>
  <w:style w:type="paragraph" w:customStyle="1" w:styleId="expand">
    <w:name w:val="expand"/>
    <w:basedOn w:val="af2"/>
    <w:uiPriority w:val="99"/>
    <w:rsid w:val="00D82C25"/>
    <w:pPr>
      <w:spacing w:line="240" w:lineRule="auto"/>
      <w:ind w:firstLine="0"/>
      <w:jc w:val="left"/>
    </w:pPr>
    <w:rPr>
      <w:snapToGrid/>
      <w:sz w:val="24"/>
      <w:szCs w:val="24"/>
    </w:rPr>
  </w:style>
  <w:style w:type="paragraph" w:customStyle="1" w:styleId="title3">
    <w:name w:val="title3"/>
    <w:basedOn w:val="af2"/>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f2"/>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f3"/>
    <w:rsid w:val="00D82C25"/>
  </w:style>
  <w:style w:type="character" w:customStyle="1" w:styleId="tooltiped">
    <w:name w:val="tooltiped"/>
    <w:basedOn w:val="af3"/>
    <w:rsid w:val="00D82C25"/>
  </w:style>
  <w:style w:type="numbering" w:customStyle="1" w:styleId="1112">
    <w:name w:val="Нет списка1112"/>
    <w:next w:val="af5"/>
    <w:uiPriority w:val="99"/>
    <w:semiHidden/>
    <w:unhideWhenUsed/>
    <w:rsid w:val="00D82C25"/>
  </w:style>
  <w:style w:type="character" w:customStyle="1" w:styleId="newstyleprice">
    <w:name w:val="new_style_price"/>
    <w:basedOn w:val="af3"/>
    <w:rsid w:val="00D82C25"/>
  </w:style>
  <w:style w:type="character" w:customStyle="1" w:styleId="price">
    <w:name w:val="price"/>
    <w:basedOn w:val="af3"/>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6">
    <w:name w:val="Основной текст (4)_"/>
    <w:link w:val="4f7"/>
    <w:rsid w:val="00D82C25"/>
    <w:rPr>
      <w:i/>
      <w:iCs/>
      <w:sz w:val="13"/>
      <w:szCs w:val="13"/>
      <w:shd w:val="clear" w:color="auto" w:fill="FFFFFF"/>
    </w:rPr>
  </w:style>
  <w:style w:type="paragraph" w:customStyle="1" w:styleId="4f7">
    <w:name w:val="Основной текст (4)"/>
    <w:basedOn w:val="af2"/>
    <w:link w:val="4f6"/>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8">
    <w:name w:val="Основной текст (3)_"/>
    <w:rsid w:val="00D82C25"/>
    <w:rPr>
      <w:sz w:val="15"/>
      <w:szCs w:val="15"/>
      <w:shd w:val="clear" w:color="auto" w:fill="FFFFFF"/>
    </w:rPr>
  </w:style>
  <w:style w:type="paragraph" w:customStyle="1" w:styleId="style61">
    <w:name w:val="style6"/>
    <w:basedOn w:val="af2"/>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f3"/>
    <w:rsid w:val="00D82C25"/>
  </w:style>
  <w:style w:type="paragraph" w:customStyle="1" w:styleId="caaieiaie2">
    <w:name w:val="caaieiaie 2"/>
    <w:basedOn w:val="af2"/>
    <w:next w:val="af2"/>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f3"/>
    <w:rsid w:val="00D82C25"/>
  </w:style>
  <w:style w:type="paragraph" w:customStyle="1" w:styleId="afffffffffffff2">
    <w:name w:val="Технические характеристики"/>
    <w:basedOn w:val="af2"/>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f2"/>
    <w:rsid w:val="00D82C25"/>
    <w:pPr>
      <w:numPr>
        <w:numId w:val="37"/>
      </w:numPr>
      <w:tabs>
        <w:tab w:val="left" w:pos="454"/>
      </w:tabs>
      <w:spacing w:after="60" w:line="240" w:lineRule="auto"/>
    </w:pPr>
    <w:rPr>
      <w:rFonts w:ascii="Arial" w:hAnsi="Arial"/>
      <w:snapToGrid/>
      <w:sz w:val="24"/>
      <w:szCs w:val="24"/>
    </w:rPr>
  </w:style>
  <w:style w:type="character" w:customStyle="1" w:styleId="q09ua7212mm9">
    <w:name w:val="q09ua7212mm9"/>
    <w:basedOn w:val="af3"/>
    <w:rsid w:val="00D82C25"/>
  </w:style>
  <w:style w:type="numbering" w:customStyle="1" w:styleId="223">
    <w:name w:val="Нет списка22"/>
    <w:next w:val="af5"/>
    <w:uiPriority w:val="99"/>
    <w:semiHidden/>
    <w:unhideWhenUsed/>
    <w:rsid w:val="00D82C25"/>
  </w:style>
  <w:style w:type="numbering" w:customStyle="1" w:styleId="324">
    <w:name w:val="Нет списка32"/>
    <w:next w:val="af5"/>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Новый_1"/>
    <w:basedOn w:val="2f7"/>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3">
    <w:name w:val="Знак Знак Знак 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5f1">
    <w:name w:val="заголовок 5"/>
    <w:basedOn w:val="af2"/>
    <w:next w:val="af2"/>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4">
    <w:name w:val="Абзац_нумер_2"/>
    <w:basedOn w:val="af2"/>
    <w:rsid w:val="00D82C25"/>
    <w:pPr>
      <w:spacing w:before="40" w:after="40" w:line="240" w:lineRule="auto"/>
    </w:pPr>
    <w:rPr>
      <w:snapToGrid/>
      <w:color w:val="800000"/>
    </w:rPr>
  </w:style>
  <w:style w:type="character" w:customStyle="1" w:styleId="style34">
    <w:name w:val="style3"/>
    <w:basedOn w:val="af3"/>
    <w:rsid w:val="00D82C25"/>
  </w:style>
  <w:style w:type="paragraph" w:customStyle="1" w:styleId="afffffffffffff4">
    <w:name w:val="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5">
    <w:name w:val="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6">
    <w:name w:val="Марк"/>
    <w:basedOn w:val="af2"/>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f2"/>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7">
    <w:name w:val="Абзац"/>
    <w:basedOn w:val="af2"/>
    <w:rsid w:val="00D82C25"/>
    <w:pPr>
      <w:spacing w:before="120" w:line="240" w:lineRule="auto"/>
      <w:ind w:firstLine="709"/>
    </w:pPr>
    <w:rPr>
      <w:snapToGrid/>
      <w:sz w:val="24"/>
      <w:szCs w:val="24"/>
    </w:rPr>
  </w:style>
  <w:style w:type="paragraph" w:customStyle="1" w:styleId="1fffff8">
    <w:name w:val="Знак Знак Знак Знак Знак Знак Знак Знак Знак Знак Знак Знак Знак Знак1 Знак"/>
    <w:basedOn w:val="af2"/>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8">
    <w:name w:val="Текст документа"/>
    <w:basedOn w:val="af2"/>
    <w:rsid w:val="00D82C25"/>
    <w:pPr>
      <w:ind w:left="284" w:right="284" w:firstLine="851"/>
    </w:pPr>
    <w:rPr>
      <w:rFonts w:ascii="Arial" w:hAnsi="Arial" w:cs="Arial"/>
      <w:snapToGrid/>
      <w:sz w:val="24"/>
      <w:szCs w:val="24"/>
      <w:lang w:val="en-US"/>
    </w:rPr>
  </w:style>
  <w:style w:type="paragraph" w:customStyle="1" w:styleId="Iniiaiieoaeno21">
    <w:name w:val="Iniiaiie oaeno 21"/>
    <w:basedOn w:val="af2"/>
    <w:rsid w:val="00D82C25"/>
    <w:pPr>
      <w:widowControl w:val="0"/>
      <w:spacing w:line="-360" w:lineRule="auto"/>
      <w:ind w:firstLine="0"/>
    </w:pPr>
    <w:rPr>
      <w:rFonts w:ascii="Courier New" w:hAnsi="Courier New"/>
      <w:noProof/>
      <w:snapToGrid/>
      <w:sz w:val="20"/>
    </w:rPr>
  </w:style>
  <w:style w:type="paragraph" w:customStyle="1" w:styleId="Afffffffffffff9">
    <w:name w:val="A +[ ]"/>
    <w:basedOn w:val="af2"/>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9">
    <w:name w:val="çàãîëîâîê 1"/>
    <w:basedOn w:val="af2"/>
    <w:next w:val="af2"/>
    <w:rsid w:val="00D82C25"/>
    <w:pPr>
      <w:keepNext/>
      <w:spacing w:line="240" w:lineRule="auto"/>
      <w:ind w:firstLine="0"/>
      <w:jc w:val="center"/>
    </w:pPr>
    <w:rPr>
      <w:b/>
      <w:snapToGrid/>
    </w:rPr>
  </w:style>
  <w:style w:type="paragraph" w:customStyle="1" w:styleId="3ff9">
    <w:name w:val="çàãîëîâîê 3"/>
    <w:basedOn w:val="af2"/>
    <w:next w:val="af2"/>
    <w:rsid w:val="00D82C25"/>
    <w:pPr>
      <w:keepNext/>
      <w:widowControl w:val="0"/>
      <w:spacing w:line="240" w:lineRule="auto"/>
      <w:ind w:firstLine="0"/>
      <w:jc w:val="left"/>
    </w:pPr>
    <w:rPr>
      <w:b/>
      <w:snapToGrid/>
      <w:sz w:val="24"/>
    </w:rPr>
  </w:style>
  <w:style w:type="paragraph" w:customStyle="1" w:styleId="1fffffa">
    <w:name w:val="Абзац_нумер_1"/>
    <w:basedOn w:val="af2"/>
    <w:rsid w:val="00D82C25"/>
    <w:pPr>
      <w:spacing w:before="40" w:after="40" w:line="240" w:lineRule="auto"/>
    </w:pPr>
    <w:rPr>
      <w:snapToGrid/>
      <w:color w:val="000080"/>
    </w:rPr>
  </w:style>
  <w:style w:type="paragraph" w:customStyle="1" w:styleId="1fffffb">
    <w:name w:val="Абзац_текст_1"/>
    <w:basedOn w:val="1fffffa"/>
    <w:rsid w:val="00D82C25"/>
    <w:rPr>
      <w:color w:val="000000"/>
    </w:rPr>
  </w:style>
  <w:style w:type="paragraph" w:customStyle="1" w:styleId="caaieiaie5">
    <w:name w:val="caaieiaie 5"/>
    <w:basedOn w:val="af2"/>
    <w:next w:val="af2"/>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f2"/>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f2"/>
    <w:link w:val="m2m-tFullmaintext"/>
    <w:rsid w:val="00D82C25"/>
    <w:pPr>
      <w:spacing w:after="0" w:line="240" w:lineRule="auto"/>
    </w:pPr>
    <w:rPr>
      <w:rFonts w:ascii="Arial" w:hAnsi="Arial" w:cs="Arial"/>
      <w:sz w:val="24"/>
      <w:szCs w:val="24"/>
    </w:rPr>
  </w:style>
  <w:style w:type="character" w:customStyle="1" w:styleId="afffffffffffffa">
    <w:name w:val="íîìåð ñòðàíèöû"/>
    <w:basedOn w:val="af3"/>
    <w:rsid w:val="00D82C25"/>
  </w:style>
  <w:style w:type="paragraph" w:customStyle="1" w:styleId="List0">
    <w:name w:val="List 0"/>
    <w:basedOn w:val="af2"/>
    <w:semiHidden/>
    <w:rsid w:val="00D82C25"/>
    <w:pPr>
      <w:spacing w:line="240" w:lineRule="auto"/>
      <w:ind w:left="1070" w:hanging="360"/>
      <w:jc w:val="left"/>
    </w:pPr>
    <w:rPr>
      <w:snapToGrid/>
      <w:sz w:val="20"/>
    </w:rPr>
  </w:style>
  <w:style w:type="paragraph" w:customStyle="1" w:styleId="List1">
    <w:name w:val="List 1"/>
    <w:basedOn w:val="af2"/>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f2"/>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f3"/>
    <w:rsid w:val="00D82C25"/>
  </w:style>
  <w:style w:type="character" w:customStyle="1" w:styleId="1fffffc">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5">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b">
    <w:name w:val="List Continue"/>
    <w:basedOn w:val="af2"/>
    <w:rsid w:val="00D82C25"/>
    <w:pPr>
      <w:spacing w:after="120" w:line="240" w:lineRule="auto"/>
      <w:ind w:left="283" w:firstLine="0"/>
      <w:jc w:val="left"/>
    </w:pPr>
    <w:rPr>
      <w:snapToGrid/>
      <w:sz w:val="24"/>
      <w:szCs w:val="24"/>
    </w:rPr>
  </w:style>
  <w:style w:type="paragraph" w:customStyle="1" w:styleId="Style18">
    <w:name w:val="Style18"/>
    <w:basedOn w:val="af2"/>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5"/>
    <w:uiPriority w:val="99"/>
    <w:semiHidden/>
    <w:unhideWhenUsed/>
    <w:rsid w:val="00D82C25"/>
  </w:style>
  <w:style w:type="paragraph" w:customStyle="1" w:styleId="tableequiptext">
    <w:name w:val="table_equip_text"/>
    <w:basedOn w:val="af2"/>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f2"/>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f2"/>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f2"/>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a">
    <w:name w:val="Заг3"/>
    <w:basedOn w:val="37"/>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f2"/>
    <w:rsid w:val="00D82C25"/>
    <w:pPr>
      <w:spacing w:line="320" w:lineRule="atLeast"/>
      <w:ind w:firstLine="300"/>
      <w:jc w:val="left"/>
    </w:pPr>
    <w:rPr>
      <w:rFonts w:ascii="Verdana" w:hAnsi="Verdana"/>
      <w:snapToGrid/>
      <w:color w:val="004C6C"/>
      <w:sz w:val="22"/>
      <w:szCs w:val="22"/>
    </w:rPr>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2"/>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f2"/>
    <w:rsid w:val="00D82C25"/>
    <w:pPr>
      <w:ind w:firstLine="720"/>
    </w:pPr>
    <w:rPr>
      <w:snapToGrid/>
      <w:szCs w:val="28"/>
    </w:rPr>
  </w:style>
  <w:style w:type="numbering" w:customStyle="1" w:styleId="111111">
    <w:name w:val="Нет списка111111"/>
    <w:next w:val="af5"/>
    <w:uiPriority w:val="99"/>
    <w:semiHidden/>
    <w:rsid w:val="00D82C25"/>
  </w:style>
  <w:style w:type="character" w:customStyle="1" w:styleId="afffffffffffffc">
    <w:name w:val="Пункт Знак Знак"/>
    <w:rsid w:val="00D82C25"/>
    <w:rPr>
      <w:sz w:val="28"/>
      <w:lang w:val="ru-RU" w:eastAsia="ru-RU" w:bidi="ar-SA"/>
    </w:rPr>
  </w:style>
  <w:style w:type="paragraph" w:customStyle="1" w:styleId="afffffffffffffd">
    <w:name w:val="Краткий обратный адрес"/>
    <w:basedOn w:val="af2"/>
    <w:rsid w:val="00D82C25"/>
    <w:pPr>
      <w:spacing w:line="240" w:lineRule="auto"/>
      <w:ind w:firstLine="0"/>
      <w:jc w:val="left"/>
    </w:pPr>
    <w:rPr>
      <w:snapToGrid/>
      <w:sz w:val="24"/>
    </w:rPr>
  </w:style>
  <w:style w:type="paragraph" w:styleId="2fff6">
    <w:name w:val="List Continue 2"/>
    <w:basedOn w:val="af2"/>
    <w:rsid w:val="00D82C25"/>
    <w:pPr>
      <w:spacing w:after="120" w:line="240" w:lineRule="auto"/>
      <w:ind w:left="566" w:firstLine="0"/>
      <w:jc w:val="left"/>
    </w:pPr>
    <w:rPr>
      <w:snapToGrid/>
      <w:sz w:val="20"/>
    </w:rPr>
  </w:style>
  <w:style w:type="paragraph" w:customStyle="1" w:styleId="afffffffffffffe">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f2"/>
    <w:rsid w:val="00D82C25"/>
    <w:pPr>
      <w:numPr>
        <w:numId w:val="38"/>
      </w:numPr>
      <w:spacing w:line="240" w:lineRule="auto"/>
      <w:jc w:val="left"/>
    </w:pPr>
    <w:rPr>
      <w:rFonts w:ascii="Arial" w:hAnsi="Arial"/>
      <w:snapToGrid/>
      <w:sz w:val="20"/>
      <w:szCs w:val="24"/>
    </w:rPr>
  </w:style>
  <w:style w:type="paragraph" w:customStyle="1" w:styleId="Maintext3">
    <w:name w:val="Main text 3"/>
    <w:basedOn w:val="af2"/>
    <w:rsid w:val="00D82C25"/>
    <w:pPr>
      <w:numPr>
        <w:ilvl w:val="2"/>
        <w:numId w:val="39"/>
      </w:numPr>
      <w:spacing w:before="120" w:after="120" w:line="260" w:lineRule="exact"/>
      <w:jc w:val="left"/>
    </w:pPr>
    <w:rPr>
      <w:rFonts w:ascii="Arial" w:hAnsi="Arial"/>
      <w:snapToGrid/>
      <w:sz w:val="20"/>
      <w:szCs w:val="24"/>
    </w:rPr>
  </w:style>
  <w:style w:type="paragraph" w:customStyle="1" w:styleId="MainText21">
    <w:name w:val="Main Text 2.1"/>
    <w:basedOn w:val="af2"/>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f2"/>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f2"/>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f">
    <w:name w:val="Шифр документа"/>
    <w:basedOn w:val="af6"/>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f2"/>
    <w:rsid w:val="00D82C25"/>
    <w:pPr>
      <w:numPr>
        <w:numId w:val="40"/>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b"/>
    <w:rsid w:val="00D82C25"/>
    <w:pPr>
      <w:numPr>
        <w:numId w:val="41"/>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b"/>
    <w:rsid w:val="00D82C25"/>
    <w:pPr>
      <w:numPr>
        <w:numId w:val="42"/>
      </w:numPr>
    </w:pPr>
    <w:rPr>
      <w:rFonts w:ascii="Arial" w:hAnsi="Arial"/>
      <w:sz w:val="20"/>
    </w:rPr>
  </w:style>
  <w:style w:type="paragraph" w:customStyle="1" w:styleId="Maintext321">
    <w:name w:val="Main text 3.2.1"/>
    <w:basedOn w:val="af2"/>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f2"/>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f2"/>
    <w:rsid w:val="00D82C25"/>
    <w:pPr>
      <w:numPr>
        <w:ilvl w:val="3"/>
        <w:numId w:val="43"/>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f2"/>
    <w:rsid w:val="00D82C25"/>
    <w:pPr>
      <w:numPr>
        <w:numId w:val="44"/>
      </w:numPr>
      <w:spacing w:before="60" w:after="60" w:line="240" w:lineRule="auto"/>
    </w:pPr>
    <w:rPr>
      <w:rFonts w:ascii="Arial" w:hAnsi="Arial"/>
      <w:snapToGrid/>
      <w:sz w:val="20"/>
    </w:rPr>
  </w:style>
  <w:style w:type="paragraph" w:customStyle="1" w:styleId="StyleHeading2">
    <w:name w:val="Style Heading 2 +"/>
    <w:basedOn w:val="27"/>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d">
    <w:name w:val="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f2"/>
    <w:rsid w:val="00D82C25"/>
    <w:pPr>
      <w:spacing w:before="100" w:beforeAutospacing="1" w:after="100" w:afterAutospacing="1" w:line="240" w:lineRule="auto"/>
      <w:ind w:firstLine="0"/>
      <w:jc w:val="left"/>
    </w:pPr>
    <w:rPr>
      <w:snapToGrid/>
      <w:color w:val="000000"/>
      <w:sz w:val="24"/>
      <w:szCs w:val="24"/>
    </w:rPr>
  </w:style>
  <w:style w:type="table" w:styleId="2fff7">
    <w:name w:val="Table Subtle 2"/>
    <w:basedOn w:val="af4"/>
    <w:uiPriority w:val="99"/>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0">
    <w:name w:val="Table Elegant"/>
    <w:basedOn w:val="af4"/>
    <w:uiPriority w:val="99"/>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f2"/>
    <w:rsid w:val="00D82C25"/>
    <w:pPr>
      <w:autoSpaceDE w:val="0"/>
      <w:autoSpaceDN w:val="0"/>
      <w:spacing w:line="240" w:lineRule="auto"/>
      <w:ind w:left="567" w:hanging="567"/>
    </w:pPr>
    <w:rPr>
      <w:noProof/>
      <w:snapToGrid/>
      <w:szCs w:val="28"/>
      <w:lang w:val="en-US"/>
    </w:rPr>
  </w:style>
  <w:style w:type="paragraph" w:customStyle="1" w:styleId="affffffffffffff1">
    <w:name w:val="ОбычныйТХТ"/>
    <w:basedOn w:val="af2"/>
    <w:rsid w:val="00D82C25"/>
    <w:pPr>
      <w:spacing w:before="120" w:line="240" w:lineRule="auto"/>
      <w:ind w:firstLine="709"/>
    </w:pPr>
    <w:rPr>
      <w:rFonts w:ascii="Arial" w:hAnsi="Arial"/>
      <w:snapToGrid/>
      <w:kern w:val="32"/>
      <w:sz w:val="24"/>
      <w:lang w:val="uk-UA"/>
    </w:rPr>
  </w:style>
  <w:style w:type="paragraph" w:customStyle="1" w:styleId="2fff8">
    <w:name w:val="Заголовок2ТХТ"/>
    <w:basedOn w:val="af2"/>
    <w:next w:val="af2"/>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f2"/>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f2"/>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5"/>
    <w:uiPriority w:val="99"/>
    <w:semiHidden/>
    <w:unhideWhenUsed/>
    <w:rsid w:val="00D82C25"/>
  </w:style>
  <w:style w:type="numbering" w:customStyle="1" w:styleId="11210">
    <w:name w:val="Нет списка1121"/>
    <w:next w:val="af5"/>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f2"/>
    <w:rsid w:val="00D82C25"/>
    <w:pPr>
      <w:overflowPunct w:val="0"/>
      <w:autoSpaceDE w:val="0"/>
      <w:autoSpaceDN w:val="0"/>
      <w:adjustRightInd w:val="0"/>
      <w:spacing w:line="240" w:lineRule="auto"/>
      <w:ind w:firstLine="0"/>
    </w:pPr>
    <w:rPr>
      <w:snapToGrid/>
    </w:rPr>
  </w:style>
  <w:style w:type="paragraph" w:customStyle="1" w:styleId="style160">
    <w:name w:val="style16"/>
    <w:basedOn w:val="af2"/>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f2"/>
    <w:rsid w:val="00D82C25"/>
    <w:pPr>
      <w:overflowPunct w:val="0"/>
      <w:autoSpaceDE w:val="0"/>
      <w:autoSpaceDN w:val="0"/>
      <w:adjustRightInd w:val="0"/>
      <w:spacing w:line="240" w:lineRule="auto"/>
      <w:ind w:firstLine="0"/>
    </w:pPr>
    <w:rPr>
      <w:snapToGrid/>
    </w:rPr>
  </w:style>
  <w:style w:type="paragraph" w:customStyle="1" w:styleId="6b">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9">
    <w:name w:val="Знак Знак Знак Знак Знак Знак Знак Знак Знак Знак Знак Знак Знак2"/>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1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2">
    <w:name w:val="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3">
    <w:name w:val="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4">
    <w:name w:val="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2">
    <w:name w:val="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3">
    <w:name w:val="Знак Знак Знак Знак Знак 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f2"/>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2"/>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f2"/>
    <w:rsid w:val="00D82C25"/>
    <w:pPr>
      <w:spacing w:before="8" w:after="8" w:line="240" w:lineRule="auto"/>
      <w:ind w:firstLine="0"/>
      <w:jc w:val="center"/>
    </w:pPr>
    <w:rPr>
      <w:b/>
      <w:bCs/>
      <w:snapToGrid/>
      <w:color w:val="800000"/>
      <w:szCs w:val="28"/>
    </w:rPr>
  </w:style>
  <w:style w:type="paragraph" w:customStyle="1" w:styleId="af">
    <w:name w:val="Обычный с черточкой Знак"/>
    <w:basedOn w:val="af2"/>
    <w:rsid w:val="00D82C25"/>
    <w:pPr>
      <w:numPr>
        <w:numId w:val="45"/>
      </w:numPr>
      <w:spacing w:line="240" w:lineRule="auto"/>
      <w:jc w:val="left"/>
    </w:pPr>
    <w:rPr>
      <w:snapToGrid/>
      <w:sz w:val="24"/>
      <w:szCs w:val="24"/>
    </w:rPr>
  </w:style>
  <w:style w:type="paragraph" w:customStyle="1" w:styleId="PRS-Text">
    <w:name w:val="PRS-Text"/>
    <w:basedOn w:val="af2"/>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f2">
    <w:name w:val="Мой_текст"/>
    <w:basedOn w:val="af2"/>
    <w:rsid w:val="00D82C25"/>
    <w:pPr>
      <w:tabs>
        <w:tab w:val="left" w:pos="720"/>
      </w:tabs>
      <w:spacing w:before="60" w:after="60" w:line="288" w:lineRule="auto"/>
      <w:ind w:firstLine="720"/>
    </w:pPr>
    <w:rPr>
      <w:rFonts w:ascii="Arial" w:hAnsi="Arial"/>
      <w:snapToGrid/>
      <w:sz w:val="24"/>
    </w:rPr>
  </w:style>
  <w:style w:type="paragraph" w:customStyle="1" w:styleId="affffffffffffff3">
    <w:name w:val="абзац"/>
    <w:basedOn w:val="af2"/>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styleId="2fffa">
    <w:name w:val="Quote"/>
    <w:basedOn w:val="af2"/>
    <w:next w:val="af2"/>
    <w:link w:val="2fffb"/>
    <w:uiPriority w:val="29"/>
    <w:qFormat/>
    <w:rsid w:val="00D82C25"/>
    <w:pPr>
      <w:spacing w:after="60" w:line="240" w:lineRule="auto"/>
      <w:ind w:firstLine="0"/>
    </w:pPr>
    <w:rPr>
      <w:rFonts w:ascii="Calibri" w:eastAsia="Calibri" w:hAnsi="Calibri"/>
      <w:i/>
      <w:snapToGrid/>
      <w:sz w:val="24"/>
      <w:szCs w:val="24"/>
    </w:rPr>
  </w:style>
  <w:style w:type="character" w:customStyle="1" w:styleId="2fffb">
    <w:name w:val="Цитата 2 Знак"/>
    <w:basedOn w:val="af3"/>
    <w:link w:val="2fffa"/>
    <w:uiPriority w:val="29"/>
    <w:rsid w:val="00D82C25"/>
    <w:rPr>
      <w:rFonts w:ascii="Calibri" w:eastAsia="Calibri" w:hAnsi="Calibri" w:cs="Times New Roman"/>
      <w:i/>
      <w:sz w:val="24"/>
      <w:szCs w:val="24"/>
      <w:lang w:eastAsia="ru-RU"/>
    </w:rPr>
  </w:style>
  <w:style w:type="paragraph" w:styleId="affffffffffffff4">
    <w:name w:val="Intense Quote"/>
    <w:basedOn w:val="af2"/>
    <w:next w:val="af2"/>
    <w:link w:val="affffffffffffff5"/>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5">
    <w:name w:val="Выделенная цитата Знак"/>
    <w:basedOn w:val="af3"/>
    <w:link w:val="affffffffffffff4"/>
    <w:uiPriority w:val="30"/>
    <w:rsid w:val="00D82C25"/>
    <w:rPr>
      <w:rFonts w:ascii="Calibri" w:eastAsia="Calibri" w:hAnsi="Calibri" w:cs="Times New Roman"/>
      <w:b/>
      <w:i/>
      <w:sz w:val="24"/>
      <w:szCs w:val="20"/>
      <w:lang w:eastAsia="ru-RU"/>
    </w:rPr>
  </w:style>
  <w:style w:type="character" w:styleId="affffffffffffff6">
    <w:name w:val="Subtle Emphasis"/>
    <w:uiPriority w:val="19"/>
    <w:qFormat/>
    <w:rsid w:val="00D82C25"/>
    <w:rPr>
      <w:i/>
      <w:color w:val="5A5A5A"/>
    </w:rPr>
  </w:style>
  <w:style w:type="character" w:styleId="affffffffffffff7">
    <w:name w:val="Intense Emphasis"/>
    <w:uiPriority w:val="21"/>
    <w:qFormat/>
    <w:rsid w:val="00D82C25"/>
    <w:rPr>
      <w:b/>
      <w:i/>
      <w:sz w:val="24"/>
      <w:szCs w:val="24"/>
      <w:u w:val="single"/>
    </w:rPr>
  </w:style>
  <w:style w:type="character" w:styleId="affffffffffffff8">
    <w:name w:val="Subtle Reference"/>
    <w:uiPriority w:val="31"/>
    <w:qFormat/>
    <w:rsid w:val="00D82C25"/>
    <w:rPr>
      <w:sz w:val="24"/>
      <w:szCs w:val="24"/>
      <w:u w:val="single"/>
    </w:rPr>
  </w:style>
  <w:style w:type="character" w:styleId="affffffffffffff9">
    <w:name w:val="Intense Reference"/>
    <w:uiPriority w:val="32"/>
    <w:qFormat/>
    <w:rsid w:val="00D82C25"/>
    <w:rPr>
      <w:b/>
      <w:sz w:val="24"/>
      <w:u w:val="single"/>
    </w:rPr>
  </w:style>
  <w:style w:type="character" w:styleId="affffffffffffffa">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f2"/>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f2"/>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f2"/>
    <w:uiPriority w:val="99"/>
    <w:rsid w:val="00D82C25"/>
    <w:pPr>
      <w:ind w:firstLine="709"/>
    </w:pPr>
    <w:rPr>
      <w:snapToGrid/>
      <w:szCs w:val="28"/>
    </w:rPr>
  </w:style>
  <w:style w:type="paragraph" w:customStyle="1" w:styleId="e93">
    <w:name w:val="Основно&quot;e9 текст 3"/>
    <w:basedOn w:val="af2"/>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b">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c">
    <w:name w:val="Заголовок таблицы"/>
    <w:basedOn w:val="afffff1"/>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d">
    <w:name w:val="Таблица"/>
    <w:basedOn w:val="af2"/>
    <w:rsid w:val="00D82C25"/>
    <w:pPr>
      <w:suppressAutoHyphens/>
      <w:ind w:firstLine="0"/>
      <w:jc w:val="center"/>
    </w:pPr>
    <w:rPr>
      <w:rFonts w:ascii="ГОСТ тип А" w:hAnsi="ГОСТ тип А"/>
      <w:i/>
      <w:snapToGrid/>
      <w:sz w:val="24"/>
      <w:lang w:eastAsia="ar-SA"/>
    </w:rPr>
  </w:style>
  <w:style w:type="character" w:customStyle="1" w:styleId="2fffc">
    <w:name w:val="Заголовок №2_"/>
    <w:link w:val="2fffd"/>
    <w:uiPriority w:val="99"/>
    <w:locked/>
    <w:rsid w:val="00D82C25"/>
    <w:rPr>
      <w:b/>
      <w:bCs/>
      <w:sz w:val="25"/>
      <w:szCs w:val="25"/>
      <w:shd w:val="clear" w:color="auto" w:fill="FFFFFF"/>
    </w:rPr>
  </w:style>
  <w:style w:type="paragraph" w:customStyle="1" w:styleId="2fffd">
    <w:name w:val="Заголовок №2"/>
    <w:basedOn w:val="af2"/>
    <w:link w:val="2fffc"/>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b">
    <w:name w:val="Основной шрифт абзаца3"/>
    <w:rsid w:val="00D82C25"/>
  </w:style>
  <w:style w:type="paragraph" w:styleId="5f2">
    <w:name w:val="List Continue 5"/>
    <w:basedOn w:val="af2"/>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e">
    <w:name w:val="Заголовок колонки Знак"/>
    <w:basedOn w:val="af2"/>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6"/>
    <w:rsid w:val="00D82C25"/>
    <w:pPr>
      <w:overflowPunct w:val="0"/>
      <w:autoSpaceDE w:val="0"/>
      <w:autoSpaceDN w:val="0"/>
      <w:adjustRightInd w:val="0"/>
      <w:ind w:firstLine="0"/>
    </w:pPr>
    <w:rPr>
      <w:snapToGrid/>
      <w:color w:val="auto"/>
      <w:kern w:val="28"/>
      <w:sz w:val="24"/>
      <w:szCs w:val="20"/>
    </w:rPr>
  </w:style>
  <w:style w:type="paragraph" w:customStyle="1" w:styleId="11f4">
    <w:name w:val="1.1 подпункт Знак"/>
    <w:basedOn w:val="af2"/>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f">
    <w:name w:val="Текст таблицы Знак"/>
    <w:link w:val="afffffffffffffff0"/>
    <w:locked/>
    <w:rsid w:val="00D82C25"/>
    <w:rPr>
      <w:bCs/>
      <w:sz w:val="24"/>
      <w:szCs w:val="24"/>
    </w:rPr>
  </w:style>
  <w:style w:type="paragraph" w:customStyle="1" w:styleId="afffffffffffffff0">
    <w:name w:val="Текст таблицы"/>
    <w:basedOn w:val="af2"/>
    <w:link w:val="afffffffffffffff"/>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f1">
    <w:name w:val="Приложение"/>
    <w:basedOn w:val="af2"/>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f2">
    <w:name w:val="Подсказка"/>
    <w:basedOn w:val="affffffff1"/>
    <w:autoRedefine/>
    <w:rsid w:val="00D82C25"/>
    <w:pPr>
      <w:suppressAutoHyphens w:val="0"/>
    </w:pPr>
    <w:rPr>
      <w:sz w:val="24"/>
    </w:rPr>
  </w:style>
  <w:style w:type="paragraph" w:customStyle="1" w:styleId="1400">
    <w:name w:val="Стиль Основной текст с отступом + 14 пт После:  0 пт"/>
    <w:basedOn w:val="af2"/>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7"/>
    <w:next w:val="af2"/>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f2"/>
    <w:rsid w:val="00D82C25"/>
    <w:pPr>
      <w:spacing w:line="360" w:lineRule="exact"/>
      <w:ind w:firstLine="709"/>
    </w:pPr>
    <w:rPr>
      <w:rFonts w:ascii="Antiqua" w:hAnsi="Antiqua"/>
      <w:snapToGrid/>
      <w:sz w:val="24"/>
    </w:rPr>
  </w:style>
  <w:style w:type="paragraph" w:customStyle="1" w:styleId="NormalZap">
    <w:name w:val="NormalZap"/>
    <w:basedOn w:val="af2"/>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f2"/>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f2"/>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f3">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f4">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5">
    <w:name w:val="Перекрестная ссылка"/>
    <w:basedOn w:val="af3"/>
    <w:rsid w:val="00D82C25"/>
  </w:style>
  <w:style w:type="table" w:customStyle="1" w:styleId="430">
    <w:name w:val="Сетка таблицы43"/>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f2"/>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8">
    <w:name w:val="çàãîëîâîê 4"/>
    <w:basedOn w:val="af2"/>
    <w:next w:val="af2"/>
    <w:rsid w:val="00D82C25"/>
    <w:pPr>
      <w:keepNext/>
      <w:spacing w:line="240" w:lineRule="auto"/>
      <w:ind w:firstLine="0"/>
    </w:pPr>
    <w:rPr>
      <w:snapToGrid/>
      <w:sz w:val="24"/>
    </w:rPr>
  </w:style>
  <w:style w:type="paragraph" w:customStyle="1" w:styleId="1ffffff5">
    <w:name w:val="Знак 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f2"/>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c">
    <w:name w:val="Основной нумерованный (3 уровень)"/>
    <w:basedOn w:val="37"/>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f1"/>
    <w:rsid w:val="00D82C25"/>
  </w:style>
  <w:style w:type="paragraph" w:customStyle="1" w:styleId="afffffffffffffff6">
    <w:name w:val="Îñíîâíîé òåêñò"/>
    <w:basedOn w:val="af2"/>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7">
    <w:name w:val="перечисления"/>
    <w:basedOn w:val="af2"/>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6">
    <w:name w:val="Список маркированный 1"/>
    <w:basedOn w:val="af2"/>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8">
    <w:name w:val="Salutation"/>
    <w:basedOn w:val="af2"/>
    <w:next w:val="af2"/>
    <w:link w:val="afffffffffffffff9"/>
    <w:rsid w:val="00D82C25"/>
    <w:pPr>
      <w:spacing w:after="60" w:line="240" w:lineRule="auto"/>
      <w:ind w:firstLine="0"/>
    </w:pPr>
    <w:rPr>
      <w:snapToGrid/>
      <w:sz w:val="24"/>
      <w:szCs w:val="24"/>
    </w:rPr>
  </w:style>
  <w:style w:type="character" w:customStyle="1" w:styleId="afffffffffffffff9">
    <w:name w:val="Приветствие Знак"/>
    <w:basedOn w:val="af3"/>
    <w:link w:val="afffffffffffffff8"/>
    <w:rsid w:val="00D82C25"/>
    <w:rPr>
      <w:rFonts w:ascii="Times New Roman" w:eastAsia="Times New Roman" w:hAnsi="Times New Roman" w:cs="Times New Roman"/>
      <w:sz w:val="24"/>
      <w:szCs w:val="24"/>
      <w:lang w:eastAsia="ru-RU"/>
    </w:rPr>
  </w:style>
  <w:style w:type="paragraph" w:styleId="3ffd">
    <w:name w:val="List Continue 3"/>
    <w:basedOn w:val="af2"/>
    <w:rsid w:val="00D82C25"/>
    <w:pPr>
      <w:spacing w:after="120" w:line="240" w:lineRule="auto"/>
      <w:ind w:left="849" w:firstLine="0"/>
    </w:pPr>
    <w:rPr>
      <w:snapToGrid/>
      <w:sz w:val="24"/>
      <w:szCs w:val="24"/>
    </w:rPr>
  </w:style>
  <w:style w:type="paragraph" w:styleId="4f9">
    <w:name w:val="List Continue 4"/>
    <w:basedOn w:val="af2"/>
    <w:rsid w:val="00D82C25"/>
    <w:pPr>
      <w:spacing w:after="120" w:line="240" w:lineRule="auto"/>
      <w:ind w:left="1132" w:firstLine="0"/>
    </w:pPr>
    <w:rPr>
      <w:snapToGrid/>
      <w:sz w:val="24"/>
      <w:szCs w:val="24"/>
    </w:rPr>
  </w:style>
  <w:style w:type="paragraph" w:styleId="afffffffffffffffa">
    <w:name w:val="Closing"/>
    <w:basedOn w:val="af2"/>
    <w:link w:val="afffffffffffffffb"/>
    <w:rsid w:val="00D82C25"/>
    <w:pPr>
      <w:spacing w:after="60" w:line="240" w:lineRule="auto"/>
      <w:ind w:left="4252" w:firstLine="0"/>
    </w:pPr>
    <w:rPr>
      <w:snapToGrid/>
      <w:sz w:val="24"/>
      <w:szCs w:val="24"/>
    </w:rPr>
  </w:style>
  <w:style w:type="character" w:customStyle="1" w:styleId="afffffffffffffffb">
    <w:name w:val="Прощание Знак"/>
    <w:basedOn w:val="af3"/>
    <w:link w:val="afffffffffffffffa"/>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c">
    <w:name w:val="Message Header"/>
    <w:basedOn w:val="af2"/>
    <w:link w:val="afffffffffffffffd"/>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d">
    <w:name w:val="Шапка Знак"/>
    <w:basedOn w:val="af3"/>
    <w:link w:val="afffffffffffffffc"/>
    <w:rsid w:val="00D82C25"/>
    <w:rPr>
      <w:rFonts w:ascii="Arial" w:eastAsia="Times New Roman" w:hAnsi="Arial" w:cs="Times New Roman"/>
      <w:sz w:val="24"/>
      <w:szCs w:val="24"/>
      <w:shd w:val="pct20" w:color="auto" w:fill="auto"/>
      <w:lang w:eastAsia="ru-RU"/>
    </w:rPr>
  </w:style>
  <w:style w:type="paragraph" w:customStyle="1" w:styleId="afffffffffffffffe">
    <w:name w:val="Подподпункт"/>
    <w:basedOn w:val="af2"/>
    <w:rsid w:val="00D82C25"/>
    <w:pPr>
      <w:tabs>
        <w:tab w:val="num" w:pos="1701"/>
        <w:tab w:val="num" w:pos="5585"/>
      </w:tabs>
      <w:spacing w:line="240" w:lineRule="auto"/>
      <w:ind w:left="1701" w:hanging="567"/>
    </w:pPr>
    <w:rPr>
      <w:snapToGrid/>
      <w:sz w:val="24"/>
      <w:szCs w:val="24"/>
    </w:rPr>
  </w:style>
  <w:style w:type="paragraph" w:customStyle="1" w:styleId="affffffffffffffff">
    <w:name w:val="раздел"/>
    <w:basedOn w:val="af2"/>
    <w:next w:val="af2"/>
    <w:rsid w:val="00D82C25"/>
    <w:pPr>
      <w:tabs>
        <w:tab w:val="num" w:pos="2444"/>
      </w:tabs>
      <w:spacing w:before="240" w:after="120" w:line="240" w:lineRule="auto"/>
      <w:ind w:left="284" w:right="284" w:hanging="283"/>
      <w:jc w:val="center"/>
    </w:pPr>
    <w:rPr>
      <w:b/>
      <w:smallCaps/>
      <w:snapToGrid/>
    </w:rPr>
  </w:style>
  <w:style w:type="paragraph" w:customStyle="1" w:styleId="4fa">
    <w:name w:val="заг4"/>
    <w:basedOn w:val="af2"/>
    <w:next w:val="af2"/>
    <w:rsid w:val="00D82C25"/>
    <w:pPr>
      <w:spacing w:before="227" w:after="113" w:line="240" w:lineRule="auto"/>
      <w:ind w:firstLine="0"/>
      <w:jc w:val="left"/>
    </w:pPr>
    <w:rPr>
      <w:rFonts w:ascii="SchoolBookC" w:hAnsi="SchoolBookC"/>
      <w:b/>
      <w:snapToGrid/>
      <w:sz w:val="24"/>
    </w:rPr>
  </w:style>
  <w:style w:type="paragraph" w:customStyle="1" w:styleId="-7">
    <w:name w:val="Титульный лист - Заголовок"/>
    <w:basedOn w:val="af2"/>
    <w:rsid w:val="00D82C25"/>
    <w:pPr>
      <w:ind w:firstLine="0"/>
      <w:jc w:val="center"/>
    </w:pPr>
    <w:rPr>
      <w:b/>
      <w:bCs/>
      <w:caps/>
      <w:snapToGrid/>
      <w:szCs w:val="28"/>
    </w:rPr>
  </w:style>
  <w:style w:type="paragraph" w:customStyle="1" w:styleId="affffffffffffffff0">
    <w:name w:val="Текст в таблице"/>
    <w:basedOn w:val="af2"/>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f1">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f2"/>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7">
    <w:name w:val="Заголовок записки Знак1"/>
    <w:locked/>
    <w:rsid w:val="00D82C25"/>
    <w:rPr>
      <w:sz w:val="24"/>
      <w:szCs w:val="24"/>
      <w:lang w:val="ru-RU" w:eastAsia="ru-RU" w:bidi="ar-SA"/>
    </w:rPr>
  </w:style>
  <w:style w:type="character" w:customStyle="1" w:styleId="1ffffff8">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9">
    <w:name w:val="Подпись Знак1"/>
    <w:locked/>
    <w:rsid w:val="00D82C25"/>
    <w:rPr>
      <w:bCs/>
      <w:sz w:val="24"/>
      <w:szCs w:val="24"/>
      <w:lang w:val="ru-RU" w:eastAsia="ru-RU" w:bidi="ar-SA"/>
    </w:rPr>
  </w:style>
  <w:style w:type="character" w:customStyle="1" w:styleId="1ffffffa">
    <w:name w:val="Приветствие Знак1"/>
    <w:locked/>
    <w:rsid w:val="00D82C25"/>
    <w:rPr>
      <w:sz w:val="24"/>
      <w:szCs w:val="24"/>
      <w:lang w:val="ru-RU" w:eastAsia="ru-RU" w:bidi="ar-SA"/>
    </w:rPr>
  </w:style>
  <w:style w:type="character" w:customStyle="1" w:styleId="1ffffffb">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c">
    <w:name w:val="Шапка Знак1"/>
    <w:locked/>
    <w:rsid w:val="00D82C25"/>
    <w:rPr>
      <w:rFonts w:ascii="Arial" w:hAnsi="Arial" w:cs="Arial"/>
      <w:sz w:val="24"/>
      <w:szCs w:val="24"/>
      <w:lang w:val="ru-RU" w:eastAsia="ru-RU" w:bidi="ar-SA"/>
    </w:rPr>
  </w:style>
  <w:style w:type="character" w:customStyle="1" w:styleId="1ffffffd">
    <w:name w:val="Электронная подпись Знак1"/>
    <w:locked/>
    <w:rsid w:val="00D82C25"/>
    <w:rPr>
      <w:sz w:val="24"/>
      <w:szCs w:val="24"/>
      <w:lang w:val="ru-RU" w:eastAsia="ru-RU" w:bidi="ar-SA"/>
    </w:rPr>
  </w:style>
  <w:style w:type="paragraph" w:customStyle="1" w:styleId="331">
    <w:name w:val="Основной текст 33"/>
    <w:basedOn w:val="af2"/>
    <w:rsid w:val="00D82C25"/>
    <w:pPr>
      <w:spacing w:line="240" w:lineRule="auto"/>
      <w:ind w:firstLine="0"/>
    </w:pPr>
    <w:rPr>
      <w:snapToGrid/>
      <w:sz w:val="24"/>
    </w:rPr>
  </w:style>
  <w:style w:type="paragraph" w:customStyle="1" w:styleId="bodytext3">
    <w:name w:val="bodytext3"/>
    <w:basedOn w:val="af2"/>
    <w:rsid w:val="00D82C25"/>
    <w:pPr>
      <w:spacing w:line="240" w:lineRule="auto"/>
      <w:ind w:firstLine="0"/>
    </w:pPr>
    <w:rPr>
      <w:snapToGrid/>
      <w:sz w:val="24"/>
      <w:szCs w:val="24"/>
    </w:rPr>
  </w:style>
  <w:style w:type="paragraph" w:customStyle="1" w:styleId="340">
    <w:name w:val="Основной текст 34"/>
    <w:basedOn w:val="af2"/>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e">
    <w:name w:val="Номер страницы1"/>
    <w:rsid w:val="00D82C25"/>
    <w:rPr>
      <w:rFonts w:cs="Times New Roman"/>
    </w:rPr>
  </w:style>
  <w:style w:type="character" w:customStyle="1" w:styleId="1fffffff">
    <w:name w:val="Просмотренная гиперссылка1"/>
    <w:rsid w:val="00D82C25"/>
    <w:rPr>
      <w:rFonts w:cs="Times New Roman"/>
      <w:color w:val="800080"/>
      <w:u w:val="single"/>
    </w:rPr>
  </w:style>
  <w:style w:type="character" w:customStyle="1" w:styleId="1fffffff0">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f1">
    <w:name w:val="Текст выноски1"/>
    <w:basedOn w:val="af2"/>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f2"/>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f2"/>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f2"/>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f2"/>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f2"/>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2">
    <w:name w:val="Адрес на конверте1"/>
    <w:basedOn w:val="af2"/>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f2"/>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f2"/>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3">
    <w:name w:val="Электронная подпись1"/>
    <w:basedOn w:val="af2"/>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5"/>
    <w:uiPriority w:val="99"/>
    <w:semiHidden/>
    <w:rsid w:val="00D82C25"/>
  </w:style>
  <w:style w:type="numbering" w:customStyle="1" w:styleId="522">
    <w:name w:val="Нет списка52"/>
    <w:next w:val="af5"/>
    <w:uiPriority w:val="99"/>
    <w:semiHidden/>
    <w:rsid w:val="00D82C25"/>
  </w:style>
  <w:style w:type="numbering" w:customStyle="1" w:styleId="613">
    <w:name w:val="Нет списка61"/>
    <w:next w:val="af5"/>
    <w:uiPriority w:val="99"/>
    <w:semiHidden/>
    <w:rsid w:val="00D82C25"/>
  </w:style>
  <w:style w:type="character" w:customStyle="1" w:styleId="5f3">
    <w:name w:val="Основной текст (5)_"/>
    <w:basedOn w:val="af3"/>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8"/>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f3"/>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f2"/>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f3"/>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f2">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f3">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f4">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f3"/>
    <w:uiPriority w:val="99"/>
    <w:semiHidden/>
    <w:rsid w:val="00D82C25"/>
    <w:rPr>
      <w:sz w:val="20"/>
      <w:szCs w:val="20"/>
    </w:rPr>
  </w:style>
  <w:style w:type="character" w:customStyle="1" w:styleId="TitleChar1">
    <w:name w:val="Title Char1"/>
    <w:basedOn w:val="af3"/>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f2"/>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f2"/>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f2"/>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f3"/>
    <w:uiPriority w:val="99"/>
    <w:semiHidden/>
    <w:rsid w:val="00D82C25"/>
    <w:rPr>
      <w:sz w:val="0"/>
      <w:szCs w:val="0"/>
    </w:rPr>
  </w:style>
  <w:style w:type="numbering" w:customStyle="1" w:styleId="1111111">
    <w:name w:val="Нет списка1111111"/>
    <w:next w:val="af5"/>
    <w:uiPriority w:val="99"/>
    <w:semiHidden/>
    <w:rsid w:val="00D82C25"/>
  </w:style>
  <w:style w:type="table" w:customStyle="1" w:styleId="1220">
    <w:name w:val="Сетка таблицы122"/>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Изящная таблица 21"/>
    <w:basedOn w:val="af4"/>
    <w:next w:val="2fff7"/>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4">
    <w:name w:val="Изысканная таблица1"/>
    <w:basedOn w:val="af4"/>
    <w:next w:val="affffffffffffff0"/>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f2"/>
    <w:rsid w:val="00D82C25"/>
    <w:pPr>
      <w:widowControl w:val="0"/>
      <w:spacing w:line="240" w:lineRule="auto"/>
      <w:ind w:firstLine="709"/>
    </w:pPr>
    <w:rPr>
      <w:snapToGrid/>
      <w:sz w:val="24"/>
    </w:rPr>
  </w:style>
  <w:style w:type="paragraph" w:customStyle="1" w:styleId="4fb">
    <w:name w:val="Заголов 4"/>
    <w:basedOn w:val="45"/>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f2"/>
    <w:rsid w:val="00D82C25"/>
    <w:pPr>
      <w:shd w:val="clear" w:color="auto" w:fill="FFFFFF"/>
      <w:spacing w:line="240" w:lineRule="auto"/>
      <w:ind w:firstLine="0"/>
      <w:jc w:val="left"/>
    </w:pPr>
    <w:rPr>
      <w:snapToGrid/>
      <w:sz w:val="24"/>
    </w:rPr>
  </w:style>
  <w:style w:type="paragraph" w:customStyle="1" w:styleId="affffffffffffffff5">
    <w:name w:val="Заголовок без номера"/>
    <w:basedOn w:val="af2"/>
    <w:rsid w:val="00D82C25"/>
    <w:pPr>
      <w:keepNext/>
      <w:keepLines/>
      <w:spacing w:line="240" w:lineRule="auto"/>
      <w:ind w:firstLine="720"/>
      <w:jc w:val="left"/>
    </w:pPr>
    <w:rPr>
      <w:b/>
      <w:snapToGrid/>
      <w:sz w:val="24"/>
    </w:rPr>
  </w:style>
  <w:style w:type="paragraph" w:customStyle="1" w:styleId="affffffffffffffff6">
    <w:name w:val="Подпункт без номера"/>
    <w:basedOn w:val="af2"/>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7">
    <w:name w:val="Название таблицы"/>
    <w:basedOn w:val="af2"/>
    <w:rsid w:val="00D82C25"/>
    <w:pPr>
      <w:keepNext/>
      <w:keepLines/>
      <w:spacing w:before="240" w:after="240" w:line="240" w:lineRule="auto"/>
      <w:ind w:firstLine="0"/>
      <w:jc w:val="left"/>
    </w:pPr>
    <w:rPr>
      <w:snapToGrid/>
      <w:spacing w:val="24"/>
      <w:sz w:val="24"/>
      <w:szCs w:val="28"/>
    </w:rPr>
  </w:style>
  <w:style w:type="character" w:customStyle="1" w:styleId="4fc">
    <w:name w:val="Заголовок №4_"/>
    <w:link w:val="4fd"/>
    <w:rsid w:val="00D82C25"/>
    <w:rPr>
      <w:b/>
      <w:bCs/>
      <w:sz w:val="19"/>
      <w:szCs w:val="19"/>
      <w:shd w:val="clear" w:color="auto" w:fill="FFFFFF"/>
    </w:rPr>
  </w:style>
  <w:style w:type="paragraph" w:customStyle="1" w:styleId="4fd">
    <w:name w:val="Заголовок №4"/>
    <w:basedOn w:val="af2"/>
    <w:link w:val="4fc"/>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e">
    <w:name w:val="Основной текст (3) + Полужирный"/>
    <w:rsid w:val="00D82C25"/>
    <w:rPr>
      <w:b/>
      <w:bCs/>
      <w:spacing w:val="3"/>
      <w:sz w:val="21"/>
      <w:szCs w:val="21"/>
      <w:shd w:val="clear" w:color="auto" w:fill="FFFFFF"/>
    </w:rPr>
  </w:style>
  <w:style w:type="character" w:customStyle="1" w:styleId="value3">
    <w:name w:val="value3"/>
    <w:basedOn w:val="af3"/>
    <w:rsid w:val="00D82C25"/>
  </w:style>
  <w:style w:type="character" w:customStyle="1" w:styleId="name3">
    <w:name w:val="name3"/>
    <w:basedOn w:val="af3"/>
    <w:rsid w:val="00D82C25"/>
  </w:style>
  <w:style w:type="character" w:customStyle="1" w:styleId="wrap-baloon1">
    <w:name w:val="wrap-baloon1"/>
    <w:basedOn w:val="af3"/>
    <w:rsid w:val="00D82C25"/>
  </w:style>
  <w:style w:type="table" w:customStyle="1" w:styleId="3110">
    <w:name w:val="Сетка таблицы3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5"/>
    <w:uiPriority w:val="99"/>
    <w:semiHidden/>
    <w:unhideWhenUsed/>
    <w:rsid w:val="00D82C25"/>
  </w:style>
  <w:style w:type="numbering" w:customStyle="1" w:styleId="1132">
    <w:name w:val="Нет списка113"/>
    <w:next w:val="af5"/>
    <w:uiPriority w:val="99"/>
    <w:semiHidden/>
    <w:unhideWhenUsed/>
    <w:rsid w:val="00D82C25"/>
  </w:style>
  <w:style w:type="numbering" w:customStyle="1" w:styleId="11111111">
    <w:name w:val="Нет списка11111111"/>
    <w:next w:val="af5"/>
    <w:semiHidden/>
    <w:rsid w:val="00D82C25"/>
  </w:style>
  <w:style w:type="numbering" w:customStyle="1" w:styleId="2110">
    <w:name w:val="Нет списка211"/>
    <w:next w:val="af5"/>
    <w:uiPriority w:val="99"/>
    <w:semiHidden/>
    <w:unhideWhenUsed/>
    <w:rsid w:val="00D82C25"/>
  </w:style>
  <w:style w:type="numbering" w:customStyle="1" w:styleId="12110">
    <w:name w:val="Нет списка1211"/>
    <w:next w:val="af5"/>
    <w:uiPriority w:val="99"/>
    <w:semiHidden/>
    <w:unhideWhenUsed/>
    <w:rsid w:val="00D82C25"/>
  </w:style>
  <w:style w:type="numbering" w:customStyle="1" w:styleId="11211">
    <w:name w:val="Нет списка11211"/>
    <w:next w:val="af5"/>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f3"/>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5"/>
    <w:uiPriority w:val="99"/>
    <w:semiHidden/>
    <w:unhideWhenUsed/>
    <w:rsid w:val="00D82C25"/>
  </w:style>
  <w:style w:type="table" w:customStyle="1" w:styleId="21110">
    <w:name w:val="Сетка таблицы2111"/>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f5"/>
    <w:uiPriority w:val="99"/>
    <w:semiHidden/>
    <w:rsid w:val="00D82C25"/>
  </w:style>
  <w:style w:type="table" w:customStyle="1" w:styleId="5111">
    <w:name w:val="Сетка таблицы5111"/>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5"/>
    <w:uiPriority w:val="99"/>
    <w:semiHidden/>
    <w:rsid w:val="00D82C25"/>
  </w:style>
  <w:style w:type="numbering" w:customStyle="1" w:styleId="5112">
    <w:name w:val="Нет списка511"/>
    <w:next w:val="af5"/>
    <w:uiPriority w:val="99"/>
    <w:semiHidden/>
    <w:rsid w:val="00D82C25"/>
  </w:style>
  <w:style w:type="numbering" w:customStyle="1" w:styleId="6111">
    <w:name w:val="Нет списка611"/>
    <w:next w:val="af5"/>
    <w:semiHidden/>
    <w:rsid w:val="00D82C25"/>
  </w:style>
  <w:style w:type="numbering" w:customStyle="1" w:styleId="111121">
    <w:name w:val="Нет списка111121"/>
    <w:next w:val="af5"/>
    <w:uiPriority w:val="99"/>
    <w:semiHidden/>
    <w:rsid w:val="00D82C25"/>
  </w:style>
  <w:style w:type="table" w:customStyle="1" w:styleId="121110">
    <w:name w:val="Сетка таблицы12111"/>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5"/>
    <w:uiPriority w:val="99"/>
    <w:semiHidden/>
    <w:unhideWhenUsed/>
    <w:rsid w:val="00D82C25"/>
  </w:style>
  <w:style w:type="numbering" w:customStyle="1" w:styleId="111112">
    <w:name w:val="Нет списка111112"/>
    <w:next w:val="af5"/>
    <w:uiPriority w:val="99"/>
    <w:semiHidden/>
    <w:rsid w:val="00D82C25"/>
  </w:style>
  <w:style w:type="numbering" w:customStyle="1" w:styleId="21111">
    <w:name w:val="Нет списка2111"/>
    <w:next w:val="af5"/>
    <w:uiPriority w:val="99"/>
    <w:semiHidden/>
    <w:unhideWhenUsed/>
    <w:rsid w:val="00D82C25"/>
  </w:style>
  <w:style w:type="numbering" w:customStyle="1" w:styleId="121111">
    <w:name w:val="Нет списка12111"/>
    <w:next w:val="af5"/>
    <w:semiHidden/>
    <w:unhideWhenUsed/>
    <w:rsid w:val="00D82C25"/>
  </w:style>
  <w:style w:type="numbering" w:customStyle="1" w:styleId="112111">
    <w:name w:val="Нет списка112111"/>
    <w:next w:val="af5"/>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5"/>
    <w:uiPriority w:val="99"/>
    <w:semiHidden/>
    <w:unhideWhenUsed/>
    <w:rsid w:val="00D82C25"/>
  </w:style>
  <w:style w:type="numbering" w:customStyle="1" w:styleId="1411">
    <w:name w:val="Нет списка141"/>
    <w:next w:val="af5"/>
    <w:uiPriority w:val="99"/>
    <w:semiHidden/>
    <w:unhideWhenUsed/>
    <w:rsid w:val="00D82C25"/>
  </w:style>
  <w:style w:type="numbering" w:customStyle="1" w:styleId="1113">
    <w:name w:val="Нет списка1113"/>
    <w:next w:val="af5"/>
    <w:uiPriority w:val="99"/>
    <w:semiHidden/>
    <w:unhideWhenUsed/>
    <w:rsid w:val="00D82C25"/>
  </w:style>
  <w:style w:type="numbering" w:customStyle="1" w:styleId="111130">
    <w:name w:val="Нет списка11113"/>
    <w:next w:val="af5"/>
    <w:uiPriority w:val="99"/>
    <w:semiHidden/>
    <w:unhideWhenUsed/>
    <w:rsid w:val="00D82C25"/>
  </w:style>
  <w:style w:type="numbering" w:customStyle="1" w:styleId="111113">
    <w:name w:val="Нет списка111113"/>
    <w:next w:val="af5"/>
    <w:uiPriority w:val="99"/>
    <w:semiHidden/>
    <w:unhideWhenUsed/>
    <w:rsid w:val="00D82C25"/>
  </w:style>
  <w:style w:type="numbering" w:customStyle="1" w:styleId="2212">
    <w:name w:val="Нет списка221"/>
    <w:next w:val="af5"/>
    <w:uiPriority w:val="99"/>
    <w:semiHidden/>
    <w:unhideWhenUsed/>
    <w:rsid w:val="00D82C25"/>
  </w:style>
  <w:style w:type="numbering" w:customStyle="1" w:styleId="1221">
    <w:name w:val="Нет списка122"/>
    <w:next w:val="af5"/>
    <w:uiPriority w:val="99"/>
    <w:semiHidden/>
    <w:unhideWhenUsed/>
    <w:rsid w:val="00D82C25"/>
  </w:style>
  <w:style w:type="numbering" w:customStyle="1" w:styleId="3211">
    <w:name w:val="Нет списка321"/>
    <w:next w:val="af5"/>
    <w:uiPriority w:val="99"/>
    <w:semiHidden/>
    <w:unhideWhenUsed/>
    <w:rsid w:val="00D82C25"/>
  </w:style>
  <w:style w:type="numbering" w:customStyle="1" w:styleId="4211">
    <w:name w:val="Нет списка421"/>
    <w:next w:val="af5"/>
    <w:uiPriority w:val="99"/>
    <w:semiHidden/>
    <w:unhideWhenUsed/>
    <w:rsid w:val="00D82C25"/>
  </w:style>
  <w:style w:type="numbering" w:customStyle="1" w:styleId="5210">
    <w:name w:val="Нет списка521"/>
    <w:next w:val="af5"/>
    <w:uiPriority w:val="99"/>
    <w:semiHidden/>
    <w:unhideWhenUsed/>
    <w:rsid w:val="00D82C25"/>
  </w:style>
  <w:style w:type="table" w:customStyle="1" w:styleId="7110">
    <w:name w:val="Сетка таблицы71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f5"/>
    <w:uiPriority w:val="99"/>
    <w:semiHidden/>
    <w:unhideWhenUsed/>
    <w:rsid w:val="00D82C25"/>
  </w:style>
  <w:style w:type="numbering" w:customStyle="1" w:styleId="1510">
    <w:name w:val="Нет списка151"/>
    <w:next w:val="af5"/>
    <w:uiPriority w:val="99"/>
    <w:semiHidden/>
    <w:unhideWhenUsed/>
    <w:rsid w:val="00D82C25"/>
  </w:style>
  <w:style w:type="table" w:customStyle="1" w:styleId="11120">
    <w:name w:val="Сетка таблицы1112"/>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
    <w:next w:val="af5"/>
    <w:uiPriority w:val="99"/>
    <w:semiHidden/>
    <w:unhideWhenUsed/>
    <w:rsid w:val="00D82C25"/>
  </w:style>
  <w:style w:type="numbering" w:customStyle="1" w:styleId="332">
    <w:name w:val="Нет списка33"/>
    <w:next w:val="af5"/>
    <w:uiPriority w:val="99"/>
    <w:semiHidden/>
    <w:unhideWhenUsed/>
    <w:rsid w:val="00D82C25"/>
  </w:style>
  <w:style w:type="table" w:customStyle="1" w:styleId="32110">
    <w:name w:val="Сетка таблицы3211"/>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5"/>
    <w:uiPriority w:val="99"/>
    <w:semiHidden/>
    <w:unhideWhenUsed/>
    <w:rsid w:val="00D82C25"/>
  </w:style>
  <w:style w:type="numbering" w:customStyle="1" w:styleId="1114">
    <w:name w:val="Нет списка1114"/>
    <w:next w:val="af5"/>
    <w:semiHidden/>
    <w:rsid w:val="00D82C25"/>
  </w:style>
  <w:style w:type="numbering" w:customStyle="1" w:styleId="1230">
    <w:name w:val="Нет списка123"/>
    <w:next w:val="af5"/>
    <w:semiHidden/>
    <w:unhideWhenUsed/>
    <w:rsid w:val="00D82C25"/>
  </w:style>
  <w:style w:type="numbering" w:customStyle="1" w:styleId="1122">
    <w:name w:val="Нет списка1122"/>
    <w:next w:val="af5"/>
    <w:semiHidden/>
    <w:rsid w:val="00D82C25"/>
  </w:style>
  <w:style w:type="table" w:customStyle="1" w:styleId="440">
    <w:name w:val="Сетка таблицы44"/>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5"/>
    <w:uiPriority w:val="99"/>
    <w:semiHidden/>
    <w:rsid w:val="00D82C25"/>
  </w:style>
  <w:style w:type="numbering" w:customStyle="1" w:styleId="530">
    <w:name w:val="Нет списка53"/>
    <w:next w:val="af5"/>
    <w:uiPriority w:val="99"/>
    <w:semiHidden/>
    <w:rsid w:val="00D82C25"/>
  </w:style>
  <w:style w:type="numbering" w:customStyle="1" w:styleId="621">
    <w:name w:val="Нет списка62"/>
    <w:next w:val="af5"/>
    <w:semiHidden/>
    <w:rsid w:val="00D82C25"/>
  </w:style>
  <w:style w:type="numbering" w:customStyle="1" w:styleId="11114">
    <w:name w:val="Нет списка11114"/>
    <w:next w:val="af5"/>
    <w:semiHidden/>
    <w:rsid w:val="00D82C25"/>
  </w:style>
  <w:style w:type="table" w:customStyle="1" w:styleId="3120">
    <w:name w:val="Сетка таблицы31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5"/>
    <w:uiPriority w:val="99"/>
    <w:semiHidden/>
    <w:unhideWhenUsed/>
    <w:rsid w:val="00D82C25"/>
  </w:style>
  <w:style w:type="numbering" w:customStyle="1" w:styleId="11310">
    <w:name w:val="Нет списка1131"/>
    <w:next w:val="af5"/>
    <w:semiHidden/>
    <w:unhideWhenUsed/>
    <w:rsid w:val="00D82C25"/>
  </w:style>
  <w:style w:type="numbering" w:customStyle="1" w:styleId="111114">
    <w:name w:val="Нет списка111114"/>
    <w:next w:val="af5"/>
    <w:semiHidden/>
    <w:rsid w:val="00D82C25"/>
  </w:style>
  <w:style w:type="numbering" w:customStyle="1" w:styleId="2120">
    <w:name w:val="Нет списка212"/>
    <w:next w:val="af5"/>
    <w:uiPriority w:val="99"/>
    <w:semiHidden/>
    <w:unhideWhenUsed/>
    <w:rsid w:val="00D82C25"/>
  </w:style>
  <w:style w:type="numbering" w:customStyle="1" w:styleId="1212">
    <w:name w:val="Нет списка1212"/>
    <w:next w:val="af5"/>
    <w:semiHidden/>
    <w:unhideWhenUsed/>
    <w:rsid w:val="00D82C25"/>
  </w:style>
  <w:style w:type="numbering" w:customStyle="1" w:styleId="112120">
    <w:name w:val="Нет списка11212"/>
    <w:next w:val="af5"/>
    <w:semiHidden/>
    <w:rsid w:val="00D82C25"/>
  </w:style>
  <w:style w:type="table" w:customStyle="1" w:styleId="13111">
    <w:name w:val="Сетка таблицы1311"/>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f4"/>
    <w:next w:val="afd"/>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f4"/>
    <w:next w:val="afd"/>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f4"/>
    <w:next w:val="afd"/>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f4"/>
    <w:next w:val="afd"/>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4"/>
    <w:next w:val="afd"/>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4"/>
    <w:next w:val="afd"/>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4"/>
    <w:next w:val="afd"/>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5"/>
    <w:uiPriority w:val="99"/>
    <w:semiHidden/>
    <w:unhideWhenUsed/>
    <w:rsid w:val="0014670D"/>
  </w:style>
  <w:style w:type="paragraph" w:customStyle="1" w:styleId="1fffffff5">
    <w:name w:val="Подпись к таблице1"/>
    <w:basedOn w:val="af2"/>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5"/>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f4"/>
    <w:next w:val="afd"/>
    <w:uiPriority w:val="3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f4"/>
    <w:next w:val="afd"/>
    <w:rsid w:val="0014670D"/>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Нет списка115"/>
    <w:next w:val="af5"/>
    <w:uiPriority w:val="99"/>
    <w:semiHidden/>
    <w:unhideWhenUsed/>
    <w:rsid w:val="0014670D"/>
  </w:style>
  <w:style w:type="numbering" w:customStyle="1" w:styleId="1115">
    <w:name w:val="Нет списка1115"/>
    <w:next w:val="af5"/>
    <w:uiPriority w:val="99"/>
    <w:semiHidden/>
    <w:unhideWhenUsed/>
    <w:rsid w:val="0014670D"/>
  </w:style>
  <w:style w:type="table" w:customStyle="1" w:styleId="1160">
    <w:name w:val="Сетка таблицы116"/>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f5"/>
    <w:uiPriority w:val="99"/>
    <w:semiHidden/>
    <w:unhideWhenUsed/>
    <w:rsid w:val="0014670D"/>
  </w:style>
  <w:style w:type="numbering" w:customStyle="1" w:styleId="111115">
    <w:name w:val="Нет списка111115"/>
    <w:next w:val="af5"/>
    <w:uiPriority w:val="99"/>
    <w:semiHidden/>
    <w:unhideWhenUsed/>
    <w:rsid w:val="0014670D"/>
  </w:style>
  <w:style w:type="numbering" w:customStyle="1" w:styleId="1111112">
    <w:name w:val="Нет списка1111112"/>
    <w:next w:val="af5"/>
    <w:uiPriority w:val="99"/>
    <w:semiHidden/>
    <w:unhideWhenUsed/>
    <w:rsid w:val="0014670D"/>
  </w:style>
  <w:style w:type="table" w:customStyle="1" w:styleId="11140">
    <w:name w:val="Сетка таблицы1114"/>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f5"/>
    <w:uiPriority w:val="99"/>
    <w:semiHidden/>
    <w:unhideWhenUsed/>
    <w:rsid w:val="0014670D"/>
  </w:style>
  <w:style w:type="numbering" w:customStyle="1" w:styleId="1240">
    <w:name w:val="Нет списка124"/>
    <w:next w:val="af5"/>
    <w:uiPriority w:val="99"/>
    <w:semiHidden/>
    <w:unhideWhenUsed/>
    <w:rsid w:val="0014670D"/>
  </w:style>
  <w:style w:type="numbering" w:customStyle="1" w:styleId="342">
    <w:name w:val="Нет списка34"/>
    <w:next w:val="af5"/>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5"/>
    <w:uiPriority w:val="99"/>
    <w:semiHidden/>
    <w:unhideWhenUsed/>
    <w:rsid w:val="0014670D"/>
  </w:style>
  <w:style w:type="numbering" w:customStyle="1" w:styleId="541">
    <w:name w:val="Нет списка54"/>
    <w:next w:val="af5"/>
    <w:uiPriority w:val="99"/>
    <w:semiHidden/>
    <w:unhideWhenUsed/>
    <w:rsid w:val="0014670D"/>
  </w:style>
  <w:style w:type="table" w:customStyle="1" w:styleId="630">
    <w:name w:val="Сетка таблицы63"/>
    <w:basedOn w:val="af4"/>
    <w:next w:val="afd"/>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5"/>
    <w:uiPriority w:val="99"/>
    <w:semiHidden/>
    <w:unhideWhenUsed/>
    <w:rsid w:val="0014670D"/>
  </w:style>
  <w:style w:type="numbering" w:customStyle="1" w:styleId="1330">
    <w:name w:val="Нет списка133"/>
    <w:next w:val="af5"/>
    <w:uiPriority w:val="99"/>
    <w:semiHidden/>
    <w:unhideWhenUsed/>
    <w:rsid w:val="0014670D"/>
  </w:style>
  <w:style w:type="table" w:customStyle="1" w:styleId="1241">
    <w:name w:val="Сетка таблицы124"/>
    <w:basedOn w:val="af4"/>
    <w:next w:val="afd"/>
    <w:uiPriority w:val="99"/>
    <w:rsid w:val="0014670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f5"/>
    <w:uiPriority w:val="99"/>
    <w:semiHidden/>
    <w:unhideWhenUsed/>
    <w:rsid w:val="0014670D"/>
  </w:style>
  <w:style w:type="numbering" w:customStyle="1" w:styleId="3121">
    <w:name w:val="Нет списка312"/>
    <w:next w:val="af5"/>
    <w:uiPriority w:val="99"/>
    <w:semiHidden/>
    <w:unhideWhenUsed/>
    <w:rsid w:val="0014670D"/>
  </w:style>
  <w:style w:type="table" w:customStyle="1" w:styleId="2131">
    <w:name w:val="Сетка таблицы213"/>
    <w:basedOn w:val="af4"/>
    <w:next w:val="afd"/>
    <w:rsid w:val="001467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f5"/>
    <w:uiPriority w:val="99"/>
    <w:semiHidden/>
    <w:unhideWhenUsed/>
    <w:rsid w:val="0014670D"/>
  </w:style>
  <w:style w:type="numbering" w:customStyle="1" w:styleId="11122">
    <w:name w:val="Нет списка11122"/>
    <w:next w:val="af5"/>
    <w:uiPriority w:val="99"/>
    <w:semiHidden/>
    <w:rsid w:val="0014670D"/>
  </w:style>
  <w:style w:type="numbering" w:customStyle="1" w:styleId="1213">
    <w:name w:val="Нет списка1213"/>
    <w:next w:val="af5"/>
    <w:uiPriority w:val="99"/>
    <w:semiHidden/>
    <w:unhideWhenUsed/>
    <w:rsid w:val="0014670D"/>
  </w:style>
  <w:style w:type="numbering" w:customStyle="1" w:styleId="11213">
    <w:name w:val="Нет списка11213"/>
    <w:next w:val="af5"/>
    <w:semiHidden/>
    <w:rsid w:val="0014670D"/>
  </w:style>
  <w:style w:type="table" w:customStyle="1" w:styleId="5130">
    <w:name w:val="Сетка таблицы513"/>
    <w:basedOn w:val="af4"/>
    <w:next w:val="afd"/>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f5"/>
    <w:uiPriority w:val="99"/>
    <w:semiHidden/>
    <w:rsid w:val="0014670D"/>
  </w:style>
  <w:style w:type="numbering" w:customStyle="1" w:styleId="5121">
    <w:name w:val="Нет списка512"/>
    <w:next w:val="af5"/>
    <w:uiPriority w:val="99"/>
    <w:semiHidden/>
    <w:rsid w:val="0014670D"/>
  </w:style>
  <w:style w:type="numbering" w:customStyle="1" w:styleId="6120">
    <w:name w:val="Нет списка612"/>
    <w:next w:val="af5"/>
    <w:semiHidden/>
    <w:rsid w:val="0014670D"/>
  </w:style>
  <w:style w:type="numbering" w:customStyle="1" w:styleId="111122">
    <w:name w:val="Нет списка111122"/>
    <w:next w:val="af5"/>
    <w:uiPriority w:val="99"/>
    <w:semiHidden/>
    <w:rsid w:val="0014670D"/>
  </w:style>
  <w:style w:type="table" w:customStyle="1" w:styleId="12130">
    <w:name w:val="Сетка таблицы1213"/>
    <w:basedOn w:val="af4"/>
    <w:next w:val="afd"/>
    <w:rsid w:val="0014670D"/>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5"/>
    <w:uiPriority w:val="99"/>
    <w:semiHidden/>
    <w:unhideWhenUsed/>
    <w:rsid w:val="0014670D"/>
  </w:style>
  <w:style w:type="numbering" w:customStyle="1" w:styleId="11320">
    <w:name w:val="Нет списка1132"/>
    <w:next w:val="af5"/>
    <w:uiPriority w:val="99"/>
    <w:semiHidden/>
    <w:unhideWhenUsed/>
    <w:rsid w:val="0014670D"/>
  </w:style>
  <w:style w:type="numbering" w:customStyle="1" w:styleId="1111121">
    <w:name w:val="Нет списка1111121"/>
    <w:next w:val="af5"/>
    <w:uiPriority w:val="99"/>
    <w:semiHidden/>
    <w:rsid w:val="0014670D"/>
  </w:style>
  <w:style w:type="numbering" w:customStyle="1" w:styleId="21120">
    <w:name w:val="Нет списка2112"/>
    <w:next w:val="af5"/>
    <w:uiPriority w:val="99"/>
    <w:semiHidden/>
    <w:unhideWhenUsed/>
    <w:rsid w:val="0014670D"/>
  </w:style>
  <w:style w:type="numbering" w:customStyle="1" w:styleId="12112">
    <w:name w:val="Нет списка12112"/>
    <w:next w:val="af5"/>
    <w:semiHidden/>
    <w:unhideWhenUsed/>
    <w:rsid w:val="0014670D"/>
  </w:style>
  <w:style w:type="numbering" w:customStyle="1" w:styleId="112112">
    <w:name w:val="Нет списка112112"/>
    <w:next w:val="af5"/>
    <w:semiHidden/>
    <w:rsid w:val="0014670D"/>
  </w:style>
  <w:style w:type="table" w:customStyle="1" w:styleId="730">
    <w:name w:val="Сетка таблицы73"/>
    <w:basedOn w:val="af4"/>
    <w:next w:val="afd"/>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f5"/>
    <w:uiPriority w:val="99"/>
    <w:semiHidden/>
    <w:unhideWhenUsed/>
    <w:rsid w:val="0014670D"/>
  </w:style>
  <w:style w:type="numbering" w:customStyle="1" w:styleId="1421">
    <w:name w:val="Нет списка142"/>
    <w:next w:val="af5"/>
    <w:uiPriority w:val="99"/>
    <w:semiHidden/>
    <w:unhideWhenUsed/>
    <w:rsid w:val="0014670D"/>
  </w:style>
  <w:style w:type="numbering" w:customStyle="1" w:styleId="11131">
    <w:name w:val="Нет списка11131"/>
    <w:next w:val="af5"/>
    <w:uiPriority w:val="99"/>
    <w:semiHidden/>
    <w:unhideWhenUsed/>
    <w:rsid w:val="0014670D"/>
  </w:style>
  <w:style w:type="numbering" w:customStyle="1" w:styleId="111131">
    <w:name w:val="Нет списка111131"/>
    <w:next w:val="af5"/>
    <w:uiPriority w:val="99"/>
    <w:semiHidden/>
    <w:unhideWhenUsed/>
    <w:rsid w:val="0014670D"/>
  </w:style>
  <w:style w:type="numbering" w:customStyle="1" w:styleId="1111131">
    <w:name w:val="Нет списка1111131"/>
    <w:next w:val="af5"/>
    <w:uiPriority w:val="99"/>
    <w:semiHidden/>
    <w:unhideWhenUsed/>
    <w:rsid w:val="0014670D"/>
  </w:style>
  <w:style w:type="numbering" w:customStyle="1" w:styleId="2220">
    <w:name w:val="Нет списка222"/>
    <w:next w:val="af5"/>
    <w:uiPriority w:val="99"/>
    <w:semiHidden/>
    <w:unhideWhenUsed/>
    <w:rsid w:val="0014670D"/>
  </w:style>
  <w:style w:type="numbering" w:customStyle="1" w:styleId="12210">
    <w:name w:val="Нет списка1221"/>
    <w:next w:val="af5"/>
    <w:uiPriority w:val="99"/>
    <w:semiHidden/>
    <w:unhideWhenUsed/>
    <w:rsid w:val="0014670D"/>
  </w:style>
  <w:style w:type="numbering" w:customStyle="1" w:styleId="3220">
    <w:name w:val="Нет списка322"/>
    <w:next w:val="af5"/>
    <w:uiPriority w:val="99"/>
    <w:semiHidden/>
    <w:unhideWhenUsed/>
    <w:rsid w:val="0014670D"/>
  </w:style>
  <w:style w:type="numbering" w:customStyle="1" w:styleId="4220">
    <w:name w:val="Нет списка422"/>
    <w:next w:val="af5"/>
    <w:uiPriority w:val="99"/>
    <w:semiHidden/>
    <w:unhideWhenUsed/>
    <w:rsid w:val="0014670D"/>
  </w:style>
  <w:style w:type="numbering" w:customStyle="1" w:styleId="5220">
    <w:name w:val="Нет списка522"/>
    <w:next w:val="af5"/>
    <w:uiPriority w:val="99"/>
    <w:semiHidden/>
    <w:unhideWhenUsed/>
    <w:rsid w:val="0014670D"/>
  </w:style>
  <w:style w:type="table" w:customStyle="1" w:styleId="272">
    <w:name w:val="Сетка таблицы27"/>
    <w:basedOn w:val="af4"/>
    <w:next w:val="afd"/>
    <w:uiPriority w:val="39"/>
    <w:rsid w:val="00255B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f4"/>
    <w:next w:val="afd"/>
    <w:uiPriority w:val="39"/>
    <w:rsid w:val="00235AB0"/>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f5"/>
    <w:uiPriority w:val="99"/>
    <w:semiHidden/>
    <w:unhideWhenUsed/>
    <w:rsid w:val="00B268EF"/>
  </w:style>
  <w:style w:type="paragraph" w:customStyle="1" w:styleId="-40">
    <w:name w:val="Пункт-4"/>
    <w:basedOn w:val="af2"/>
    <w:link w:val="-41"/>
    <w:autoRedefine/>
    <w:qFormat/>
    <w:rsid w:val="00B268EF"/>
    <w:pPr>
      <w:tabs>
        <w:tab w:val="left" w:pos="993"/>
      </w:tabs>
      <w:spacing w:before="120" w:line="240" w:lineRule="auto"/>
      <w:ind w:left="1800" w:hanging="720"/>
    </w:pPr>
    <w:rPr>
      <w:snapToGrid/>
      <w:sz w:val="26"/>
      <w:szCs w:val="26"/>
      <w:lang w:eastAsia="en-US"/>
    </w:rPr>
  </w:style>
  <w:style w:type="character" w:customStyle="1" w:styleId="-41">
    <w:name w:val="Пункт-4 Знак"/>
    <w:link w:val="-40"/>
    <w:locked/>
    <w:rsid w:val="00B268EF"/>
    <w:rPr>
      <w:rFonts w:ascii="Times New Roman" w:eastAsia="Times New Roman" w:hAnsi="Times New Roman" w:cs="Times New Roman"/>
      <w:sz w:val="26"/>
      <w:szCs w:val="26"/>
    </w:rPr>
  </w:style>
  <w:style w:type="character" w:customStyle="1" w:styleId="-31">
    <w:name w:val="Пункт-3 Знак"/>
    <w:link w:val="-30"/>
    <w:rsid w:val="00B268EF"/>
    <w:rPr>
      <w:rFonts w:ascii="Times New Roman" w:eastAsia="Times New Roman" w:hAnsi="Times New Roman" w:cs="Times New Roman"/>
      <w:sz w:val="28"/>
      <w:szCs w:val="24"/>
      <w:lang w:eastAsia="ru-RU"/>
    </w:rPr>
  </w:style>
  <w:style w:type="paragraph" w:customStyle="1" w:styleId="puntxt">
    <w:name w:val="_pun_txt"/>
    <w:basedOn w:val="af2"/>
    <w:qFormat/>
    <w:rsid w:val="00B268EF"/>
    <w:pPr>
      <w:widowControl w:val="0"/>
      <w:autoSpaceDE w:val="0"/>
      <w:autoSpaceDN w:val="0"/>
      <w:adjustRightInd w:val="0"/>
      <w:spacing w:before="120"/>
    </w:pPr>
    <w:rPr>
      <w:snapToGrid/>
      <w:szCs w:val="26"/>
    </w:rPr>
  </w:style>
  <w:style w:type="paragraph" w:customStyle="1" w:styleId="-8">
    <w:name w:val="Введение-заголовок"/>
    <w:basedOn w:val="af2"/>
    <w:link w:val="-9"/>
    <w:qFormat/>
    <w:rsid w:val="00B268EF"/>
    <w:pPr>
      <w:keepNext/>
      <w:spacing w:before="120" w:after="200" w:line="240" w:lineRule="auto"/>
      <w:outlineLvl w:val="1"/>
    </w:pPr>
    <w:rPr>
      <w:rFonts w:ascii="Arial" w:hAnsi="Arial"/>
      <w:b/>
      <w:bCs/>
      <w:caps/>
      <w:snapToGrid/>
      <w:szCs w:val="26"/>
      <w:lang w:eastAsia="en-US"/>
    </w:rPr>
  </w:style>
  <w:style w:type="character" w:customStyle="1" w:styleId="-9">
    <w:name w:val="Введение-заголовок Знак"/>
    <w:link w:val="-8"/>
    <w:rsid w:val="00B268EF"/>
    <w:rPr>
      <w:rFonts w:ascii="Arial" w:eastAsia="Times New Roman" w:hAnsi="Arial" w:cs="Times New Roman"/>
      <w:b/>
      <w:bCs/>
      <w:caps/>
      <w:sz w:val="28"/>
      <w:szCs w:val="26"/>
    </w:rPr>
  </w:style>
  <w:style w:type="table" w:customStyle="1" w:styleId="291">
    <w:name w:val="Сетка таблицы29"/>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ЛРОСА Наименование Подраздела (Уровень 2)"/>
    <w:uiPriority w:val="99"/>
    <w:qFormat/>
    <w:rsid w:val="00B268EF"/>
    <w:pPr>
      <w:keepNext/>
      <w:keepLines/>
      <w:numPr>
        <w:numId w:val="46"/>
      </w:numPr>
      <w:suppressAutoHyphens/>
      <w:spacing w:before="240" w:after="0" w:line="240" w:lineRule="auto"/>
      <w:outlineLvl w:val="2"/>
    </w:pPr>
    <w:rPr>
      <w:rFonts w:ascii="Times New Roman" w:eastAsia="Times New Roman" w:hAnsi="Times New Roman" w:cs="Times New Roman"/>
      <w:b/>
      <w:sz w:val="28"/>
      <w:szCs w:val="28"/>
      <w:lang w:eastAsia="ru-RU"/>
    </w:rPr>
  </w:style>
  <w:style w:type="paragraph" w:customStyle="1" w:styleId="35">
    <w:name w:val="АЛРОСА Текст Пункта (Уровень 3)"/>
    <w:uiPriority w:val="99"/>
    <w:qFormat/>
    <w:rsid w:val="00B268EF"/>
    <w:pPr>
      <w:numPr>
        <w:ilvl w:val="1"/>
        <w:numId w:val="46"/>
      </w:numPr>
      <w:tabs>
        <w:tab w:val="left" w:pos="709"/>
        <w:tab w:val="left" w:pos="1560"/>
      </w:tabs>
      <w:suppressAutoHyphens/>
      <w:spacing w:before="120" w:after="0" w:line="240" w:lineRule="auto"/>
      <w:outlineLvl w:val="3"/>
    </w:pPr>
    <w:rPr>
      <w:rFonts w:ascii="Times New Roman" w:eastAsia="Times New Roman" w:hAnsi="Times New Roman" w:cs="Times New Roman"/>
      <w:b/>
      <w:sz w:val="28"/>
      <w:szCs w:val="28"/>
      <w:lang w:eastAsia="ru-RU"/>
    </w:rPr>
  </w:style>
  <w:style w:type="paragraph" w:customStyle="1" w:styleId="43">
    <w:name w:val="Алроса Подпункт (Уровень 4)"/>
    <w:basedOn w:val="35"/>
    <w:qFormat/>
    <w:locked/>
    <w:rsid w:val="00B268EF"/>
    <w:pPr>
      <w:numPr>
        <w:ilvl w:val="2"/>
      </w:numPr>
      <w:tabs>
        <w:tab w:val="clear" w:pos="709"/>
        <w:tab w:val="clear" w:pos="1560"/>
        <w:tab w:val="left" w:pos="1418"/>
      </w:tabs>
      <w:jc w:val="both"/>
    </w:pPr>
    <w:rPr>
      <w:b w:val="0"/>
    </w:rPr>
  </w:style>
  <w:style w:type="paragraph" w:customStyle="1" w:styleId="15">
    <w:name w:val="алроса 1 уровень"/>
    <w:basedOn w:val="27"/>
    <w:qFormat/>
    <w:locked/>
    <w:rsid w:val="00B268EF"/>
    <w:pPr>
      <w:keepLines w:val="0"/>
      <w:numPr>
        <w:numId w:val="47"/>
      </w:numPr>
      <w:tabs>
        <w:tab w:val="num" w:pos="360"/>
      </w:tabs>
      <w:suppressAutoHyphens/>
      <w:spacing w:before="240" w:after="240"/>
      <w:ind w:left="0" w:firstLine="0"/>
    </w:pPr>
    <w:rPr>
      <w:rFonts w:ascii="Times New Roman" w:eastAsia="Calibri" w:hAnsi="Times New Roman" w:cs="Times New Roman"/>
      <w:bCs w:val="0"/>
      <w:snapToGrid/>
      <w:color w:val="auto"/>
      <w:sz w:val="28"/>
      <w:szCs w:val="22"/>
      <w:lang w:eastAsia="en-US"/>
      <w14:scene3d>
        <w14:camera w14:prst="orthographicFront"/>
        <w14:lightRig w14:rig="threePt" w14:dir="t">
          <w14:rot w14:lat="0" w14:lon="0" w14:rev="0"/>
        </w14:lightRig>
      </w14:scene3d>
    </w:rPr>
  </w:style>
  <w:style w:type="paragraph" w:customStyle="1" w:styleId="26">
    <w:name w:val="алроса 2 уровень"/>
    <w:basedOn w:val="36"/>
    <w:qFormat/>
    <w:locked/>
    <w:rsid w:val="00B268EF"/>
    <w:pPr>
      <w:numPr>
        <w:ilvl w:val="1"/>
      </w:numPr>
      <w:tabs>
        <w:tab w:val="left" w:pos="993"/>
      </w:tabs>
      <w:ind w:hanging="720"/>
    </w:pPr>
    <w:rPr>
      <w:b/>
    </w:rPr>
  </w:style>
  <w:style w:type="paragraph" w:customStyle="1" w:styleId="36">
    <w:name w:val="алроса 3 уровень"/>
    <w:basedOn w:val="af2"/>
    <w:link w:val="3fff"/>
    <w:qFormat/>
    <w:locked/>
    <w:rsid w:val="00B268EF"/>
    <w:pPr>
      <w:numPr>
        <w:ilvl w:val="2"/>
        <w:numId w:val="47"/>
      </w:numPr>
      <w:tabs>
        <w:tab w:val="left" w:pos="1560"/>
      </w:tabs>
      <w:spacing w:before="120" w:line="240" w:lineRule="auto"/>
      <w:ind w:left="0" w:firstLine="709"/>
    </w:pPr>
    <w:rPr>
      <w:snapToGrid/>
      <w:szCs w:val="30"/>
    </w:rPr>
  </w:style>
  <w:style w:type="paragraph" w:customStyle="1" w:styleId="44">
    <w:name w:val="алроса уровень 4"/>
    <w:basedOn w:val="af2"/>
    <w:link w:val="4fe"/>
    <w:qFormat/>
    <w:locked/>
    <w:rsid w:val="00B268EF"/>
    <w:pPr>
      <w:numPr>
        <w:ilvl w:val="3"/>
        <w:numId w:val="47"/>
      </w:numPr>
      <w:spacing w:before="120" w:after="120" w:line="240" w:lineRule="auto"/>
    </w:pPr>
    <w:rPr>
      <w:snapToGrid/>
      <w:szCs w:val="30"/>
    </w:rPr>
  </w:style>
  <w:style w:type="paragraph" w:customStyle="1" w:styleId="51">
    <w:name w:val="алроса уровень 5"/>
    <w:basedOn w:val="44"/>
    <w:link w:val="5f4"/>
    <w:qFormat/>
    <w:locked/>
    <w:rsid w:val="00B268EF"/>
    <w:pPr>
      <w:numPr>
        <w:ilvl w:val="4"/>
      </w:numPr>
    </w:pPr>
  </w:style>
  <w:style w:type="character" w:customStyle="1" w:styleId="4fe">
    <w:name w:val="алроса уровень 4 Знак"/>
    <w:basedOn w:val="af3"/>
    <w:link w:val="44"/>
    <w:rsid w:val="00B268EF"/>
    <w:rPr>
      <w:rFonts w:ascii="Times New Roman" w:eastAsia="Times New Roman" w:hAnsi="Times New Roman" w:cs="Times New Roman"/>
      <w:sz w:val="28"/>
      <w:szCs w:val="30"/>
      <w:lang w:eastAsia="ru-RU"/>
    </w:rPr>
  </w:style>
  <w:style w:type="character" w:customStyle="1" w:styleId="5f4">
    <w:name w:val="алроса уровень 5 Знак"/>
    <w:basedOn w:val="4fe"/>
    <w:link w:val="51"/>
    <w:rsid w:val="00B268EF"/>
    <w:rPr>
      <w:rFonts w:ascii="Times New Roman" w:eastAsia="Times New Roman" w:hAnsi="Times New Roman" w:cs="Times New Roman"/>
      <w:sz w:val="28"/>
      <w:szCs w:val="30"/>
      <w:lang w:eastAsia="ru-RU"/>
    </w:rPr>
  </w:style>
  <w:style w:type="character" w:customStyle="1" w:styleId="3fff">
    <w:name w:val="алроса 3 уровень Знак"/>
    <w:basedOn w:val="af3"/>
    <w:link w:val="36"/>
    <w:locked/>
    <w:rsid w:val="00B268EF"/>
    <w:rPr>
      <w:rFonts w:ascii="Times New Roman" w:eastAsia="Times New Roman" w:hAnsi="Times New Roman" w:cs="Times New Roman"/>
      <w:sz w:val="28"/>
      <w:szCs w:val="30"/>
      <w:lang w:eastAsia="ru-RU"/>
    </w:rPr>
  </w:style>
  <w:style w:type="paragraph" w:customStyle="1" w:styleId="25">
    <w:name w:val="алроса нежирный 2"/>
    <w:basedOn w:val="26"/>
    <w:link w:val="2fffe"/>
    <w:qFormat/>
    <w:locked/>
    <w:rsid w:val="00B268EF"/>
    <w:pPr>
      <w:numPr>
        <w:numId w:val="48"/>
      </w:numPr>
      <w:tabs>
        <w:tab w:val="clear" w:pos="993"/>
        <w:tab w:val="clear" w:pos="1560"/>
        <w:tab w:val="left" w:pos="1843"/>
      </w:tabs>
      <w:ind w:left="0" w:firstLine="851"/>
    </w:pPr>
    <w:rPr>
      <w:b w:val="0"/>
    </w:rPr>
  </w:style>
  <w:style w:type="character" w:customStyle="1" w:styleId="2fffe">
    <w:name w:val="алроса нежирный 2 Знак"/>
    <w:basedOn w:val="af3"/>
    <w:link w:val="25"/>
    <w:rsid w:val="00B268EF"/>
    <w:rPr>
      <w:rFonts w:ascii="Times New Roman" w:eastAsia="Times New Roman" w:hAnsi="Times New Roman" w:cs="Times New Roman"/>
      <w:sz w:val="28"/>
      <w:szCs w:val="30"/>
      <w:lang w:eastAsia="ru-RU"/>
    </w:rPr>
  </w:style>
  <w:style w:type="paragraph" w:customStyle="1" w:styleId="31">
    <w:name w:val="[Ростех] Наименование Подраздела (Уровень 3)"/>
    <w:uiPriority w:val="99"/>
    <w:qFormat/>
    <w:rsid w:val="00B268EF"/>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B268EF"/>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B268EF"/>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f5"/>
    <w:uiPriority w:val="99"/>
    <w:qFormat/>
    <w:rsid w:val="00B268EF"/>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268EF"/>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4ff">
    <w:name w:val="[Ростех] Текст Пункта (Уровень 4) Знак"/>
    <w:basedOn w:val="af3"/>
    <w:link w:val="41"/>
    <w:uiPriority w:val="99"/>
    <w:locked/>
    <w:rsid w:val="00B268EF"/>
    <w:rPr>
      <w:sz w:val="28"/>
      <w:szCs w:val="28"/>
    </w:rPr>
  </w:style>
  <w:style w:type="paragraph" w:customStyle="1" w:styleId="41">
    <w:name w:val="[Ростех] Текст Пункта (Уровень 4)"/>
    <w:link w:val="4ff"/>
    <w:uiPriority w:val="99"/>
    <w:qFormat/>
    <w:rsid w:val="00B268EF"/>
    <w:pPr>
      <w:numPr>
        <w:ilvl w:val="2"/>
        <w:numId w:val="49"/>
      </w:numPr>
      <w:suppressAutoHyphens/>
      <w:spacing w:before="120" w:after="0" w:line="240" w:lineRule="auto"/>
      <w:jc w:val="both"/>
      <w:outlineLvl w:val="3"/>
    </w:pPr>
    <w:rPr>
      <w:sz w:val="28"/>
      <w:szCs w:val="28"/>
    </w:rPr>
  </w:style>
  <w:style w:type="character" w:customStyle="1" w:styleId="5f5">
    <w:name w:val="[Ростех] Текст Подпункта (Уровень 5) Знак"/>
    <w:basedOn w:val="af3"/>
    <w:link w:val="5"/>
    <w:uiPriority w:val="99"/>
    <w:rsid w:val="00B268EF"/>
    <w:rPr>
      <w:rFonts w:ascii="Proxima Nova ExCn Rg" w:eastAsia="Times New Roman" w:hAnsi="Proxima Nova ExCn Rg" w:cs="Times New Roman"/>
      <w:sz w:val="28"/>
      <w:szCs w:val="28"/>
      <w:lang w:eastAsia="ru-RU"/>
    </w:rPr>
  </w:style>
  <w:style w:type="paragraph" w:customStyle="1" w:styleId="11">
    <w:name w:val="Ал_1. заголовок"/>
    <w:basedOn w:val="afb"/>
    <w:link w:val="1fffffff6"/>
    <w:qFormat/>
    <w:rsid w:val="00B268EF"/>
    <w:pPr>
      <w:keepNext/>
      <w:numPr>
        <w:numId w:val="50"/>
      </w:numPr>
      <w:spacing w:before="240" w:after="240" w:line="240" w:lineRule="auto"/>
      <w:contextualSpacing w:val="0"/>
      <w:jc w:val="center"/>
      <w:outlineLvl w:val="1"/>
    </w:pPr>
    <w:rPr>
      <w:b/>
      <w:caps/>
      <w:snapToGrid/>
      <w:sz w:val="26"/>
      <w:szCs w:val="26"/>
      <w:lang w:eastAsia="en-US"/>
    </w:rPr>
  </w:style>
  <w:style w:type="paragraph" w:customStyle="1" w:styleId="110">
    <w:name w:val="Ал_1.1. подзаголовок"/>
    <w:basedOn w:val="afb"/>
    <w:link w:val="11f5"/>
    <w:qFormat/>
    <w:rsid w:val="00B268EF"/>
    <w:pPr>
      <w:keepNext/>
      <w:numPr>
        <w:ilvl w:val="1"/>
        <w:numId w:val="50"/>
      </w:numPr>
      <w:spacing w:before="240" w:after="0" w:line="240" w:lineRule="auto"/>
      <w:contextualSpacing w:val="0"/>
      <w:outlineLvl w:val="2"/>
    </w:pPr>
    <w:rPr>
      <w:b/>
      <w:snapToGrid/>
      <w:sz w:val="26"/>
      <w:szCs w:val="26"/>
      <w:lang w:eastAsia="en-US"/>
    </w:rPr>
  </w:style>
  <w:style w:type="character" w:customStyle="1" w:styleId="1fffffff6">
    <w:name w:val="Ал_1. заголовок Знак"/>
    <w:basedOn w:val="afc"/>
    <w:link w:val="11"/>
    <w:rsid w:val="00B268EF"/>
    <w:rPr>
      <w:rFonts w:ascii="Times New Roman" w:eastAsia="Calibri" w:hAnsi="Times New Roman" w:cs="Times New Roman"/>
      <w:b/>
      <w:caps/>
      <w:sz w:val="26"/>
      <w:szCs w:val="26"/>
    </w:rPr>
  </w:style>
  <w:style w:type="paragraph" w:customStyle="1" w:styleId="111">
    <w:name w:val="Ал_1.1.1. пункт"/>
    <w:basedOn w:val="afb"/>
    <w:link w:val="1116"/>
    <w:qFormat/>
    <w:rsid w:val="00B268EF"/>
    <w:pPr>
      <w:numPr>
        <w:ilvl w:val="2"/>
        <w:numId w:val="50"/>
      </w:numPr>
      <w:spacing w:before="120" w:after="0" w:line="240" w:lineRule="auto"/>
      <w:contextualSpacing w:val="0"/>
      <w:outlineLvl w:val="3"/>
    </w:pPr>
    <w:rPr>
      <w:snapToGrid/>
      <w:sz w:val="26"/>
      <w:szCs w:val="26"/>
      <w:lang w:eastAsia="en-US"/>
    </w:rPr>
  </w:style>
  <w:style w:type="character" w:customStyle="1" w:styleId="11f5">
    <w:name w:val="Ал_1.1. подзаголовок Знак"/>
    <w:basedOn w:val="afc"/>
    <w:link w:val="110"/>
    <w:rsid w:val="00B268EF"/>
    <w:rPr>
      <w:rFonts w:ascii="Times New Roman" w:eastAsia="Calibri" w:hAnsi="Times New Roman" w:cs="Times New Roman"/>
      <w:b/>
      <w:sz w:val="26"/>
      <w:szCs w:val="26"/>
    </w:rPr>
  </w:style>
  <w:style w:type="paragraph" w:customStyle="1" w:styleId="13">
    <w:name w:val="Ал_1) подпункт"/>
    <w:basedOn w:val="afb"/>
    <w:link w:val="1fffffff7"/>
    <w:qFormat/>
    <w:rsid w:val="00B268EF"/>
    <w:pPr>
      <w:numPr>
        <w:ilvl w:val="3"/>
        <w:numId w:val="50"/>
      </w:numPr>
      <w:spacing w:before="120" w:after="0" w:line="240" w:lineRule="auto"/>
      <w:contextualSpacing w:val="0"/>
      <w:outlineLvl w:val="4"/>
    </w:pPr>
    <w:rPr>
      <w:snapToGrid/>
      <w:sz w:val="26"/>
      <w:szCs w:val="26"/>
      <w:lang w:eastAsia="en-US"/>
    </w:rPr>
  </w:style>
  <w:style w:type="character" w:customStyle="1" w:styleId="1116">
    <w:name w:val="Ал_1.1.1. пункт Знак"/>
    <w:basedOn w:val="afc"/>
    <w:link w:val="111"/>
    <w:rsid w:val="00B268EF"/>
    <w:rPr>
      <w:rFonts w:ascii="Times New Roman" w:eastAsia="Calibri" w:hAnsi="Times New Roman" w:cs="Times New Roman"/>
      <w:sz w:val="26"/>
      <w:szCs w:val="26"/>
    </w:rPr>
  </w:style>
  <w:style w:type="numbering" w:customStyle="1" w:styleId="aa">
    <w:name w:val="Ал_ДОЗ"/>
    <w:uiPriority w:val="99"/>
    <w:rsid w:val="00B268EF"/>
    <w:pPr>
      <w:numPr>
        <w:numId w:val="53"/>
      </w:numPr>
    </w:pPr>
  </w:style>
  <w:style w:type="character" w:customStyle="1" w:styleId="1fffffff7">
    <w:name w:val="Ал_1) подпункт Знак"/>
    <w:basedOn w:val="afc"/>
    <w:link w:val="13"/>
    <w:rsid w:val="00B268EF"/>
    <w:rPr>
      <w:rFonts w:ascii="Times New Roman" w:eastAsia="Calibri" w:hAnsi="Times New Roman" w:cs="Times New Roman"/>
      <w:sz w:val="26"/>
      <w:szCs w:val="26"/>
    </w:rPr>
  </w:style>
  <w:style w:type="paragraph" w:customStyle="1" w:styleId="ab">
    <w:name w:val="Ал_а) маркер список"/>
    <w:basedOn w:val="afb"/>
    <w:link w:val="affffffffffffffff8"/>
    <w:qFormat/>
    <w:rsid w:val="00B268EF"/>
    <w:pPr>
      <w:numPr>
        <w:ilvl w:val="4"/>
        <w:numId w:val="50"/>
      </w:numPr>
      <w:spacing w:before="120" w:after="0" w:line="240" w:lineRule="auto"/>
      <w:contextualSpacing w:val="0"/>
      <w:outlineLvl w:val="5"/>
    </w:pPr>
    <w:rPr>
      <w:snapToGrid/>
      <w:sz w:val="26"/>
      <w:szCs w:val="26"/>
      <w:lang w:eastAsia="en-US"/>
    </w:rPr>
  </w:style>
  <w:style w:type="numbering" w:customStyle="1" w:styleId="11f6">
    <w:name w:val="Стиль11"/>
    <w:uiPriority w:val="99"/>
    <w:rsid w:val="00B268EF"/>
  </w:style>
  <w:style w:type="character" w:customStyle="1" w:styleId="affffffffffffffff8">
    <w:name w:val="Ал_а) маркер список Знак"/>
    <w:basedOn w:val="afc"/>
    <w:link w:val="ab"/>
    <w:rsid w:val="00B268EF"/>
    <w:rPr>
      <w:rFonts w:ascii="Times New Roman" w:eastAsia="Calibri" w:hAnsi="Times New Roman" w:cs="Times New Roman"/>
      <w:sz w:val="26"/>
      <w:szCs w:val="26"/>
    </w:rPr>
  </w:style>
  <w:style w:type="numbering" w:customStyle="1" w:styleId="a4">
    <w:name w:val="АЛРОСА_"/>
    <w:uiPriority w:val="99"/>
    <w:rsid w:val="00B268EF"/>
    <w:pPr>
      <w:numPr>
        <w:numId w:val="51"/>
      </w:numPr>
    </w:pPr>
  </w:style>
  <w:style w:type="table" w:customStyle="1" w:styleId="1170">
    <w:name w:val="Сетка таблицы117"/>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4"/>
    <w:next w:val="afd"/>
    <w:uiPriority w:val="59"/>
    <w:rsid w:val="00B268EF"/>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9">
    <w:name w:val="Титульный текст"/>
    <w:basedOn w:val="af2"/>
    <w:rsid w:val="00B268EF"/>
    <w:pPr>
      <w:tabs>
        <w:tab w:val="left" w:pos="1134"/>
        <w:tab w:val="left" w:pos="5670"/>
        <w:tab w:val="left" w:pos="6804"/>
      </w:tabs>
      <w:spacing w:line="240" w:lineRule="auto"/>
      <w:ind w:firstLine="0"/>
      <w:jc w:val="left"/>
    </w:pPr>
    <w:rPr>
      <w:snapToGrid/>
    </w:rPr>
  </w:style>
  <w:style w:type="character" w:customStyle="1" w:styleId="1fffffff8">
    <w:name w:val="Заголовок №1_"/>
    <w:rsid w:val="00B268EF"/>
    <w:rPr>
      <w:spacing w:val="4"/>
      <w:sz w:val="25"/>
      <w:szCs w:val="25"/>
      <w:shd w:val="clear" w:color="auto" w:fill="FFFFFF"/>
    </w:rPr>
  </w:style>
  <w:style w:type="numbering" w:customStyle="1" w:styleId="1101">
    <w:name w:val="Нет списка110"/>
    <w:next w:val="af5"/>
    <w:semiHidden/>
    <w:rsid w:val="00B268EF"/>
  </w:style>
  <w:style w:type="table" w:customStyle="1" w:styleId="470">
    <w:name w:val="Сетка таблицы47"/>
    <w:basedOn w:val="af4"/>
    <w:next w:val="afd"/>
    <w:rsid w:val="00B268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basedOn w:val="af3"/>
    <w:rsid w:val="00B268EF"/>
    <w:rPr>
      <w:rFonts w:ascii="Arial" w:hAnsi="Arial" w:cs="Arial" w:hint="default"/>
      <w:b w:val="0"/>
      <w:bCs w:val="0"/>
      <w:i w:val="0"/>
      <w:iCs w:val="0"/>
      <w:strike w:val="0"/>
      <w:dstrike w:val="0"/>
      <w:color w:val="FF0000"/>
      <w:sz w:val="24"/>
      <w:szCs w:val="24"/>
      <w:u w:val="none"/>
      <w:effect w:val="none"/>
    </w:rPr>
  </w:style>
  <w:style w:type="paragraph" w:customStyle="1" w:styleId="xl153">
    <w:name w:val="xl153"/>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4">
    <w:name w:val="xl154"/>
    <w:basedOn w:val="af2"/>
    <w:rsid w:val="00B268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5">
    <w:name w:val="xl155"/>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6">
    <w:name w:val="xl156"/>
    <w:basedOn w:val="af2"/>
    <w:rsid w:val="00B268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04">
    <w:name w:val="xl204"/>
    <w:basedOn w:val="af2"/>
    <w:rsid w:val="00B2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
    <w:name w:val="xl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
    <w:name w:val="xl22"/>
    <w:basedOn w:val="af2"/>
    <w:rsid w:val="00B2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220">
    <w:name w:val="xl2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Mention">
    <w:name w:val="Mention"/>
    <w:basedOn w:val="af3"/>
    <w:uiPriority w:val="99"/>
    <w:semiHidden/>
    <w:unhideWhenUsed/>
    <w:rsid w:val="00B268EF"/>
    <w:rPr>
      <w:color w:val="2B579A"/>
      <w:shd w:val="clear" w:color="auto" w:fill="E6E6E6"/>
    </w:rPr>
  </w:style>
  <w:style w:type="paragraph" w:customStyle="1" w:styleId="a5">
    <w:name w:val="УРОВЕНЬ_(а)"/>
    <w:basedOn w:val="afb"/>
    <w:qFormat/>
    <w:rsid w:val="00B268EF"/>
    <w:pPr>
      <w:numPr>
        <w:ilvl w:val="3"/>
        <w:numId w:val="52"/>
      </w:numPr>
      <w:spacing w:before="120" w:after="0" w:line="360" w:lineRule="exact"/>
      <w:ind w:left="3443" w:hanging="140"/>
      <w:contextualSpacing w:val="0"/>
      <w:outlineLvl w:val="3"/>
    </w:pPr>
    <w:rPr>
      <w:snapToGrid/>
      <w:sz w:val="26"/>
      <w:lang w:eastAsia="en-US"/>
    </w:rPr>
  </w:style>
  <w:style w:type="paragraph" w:customStyle="1" w:styleId="-">
    <w:name w:val="УРОВЕНЬ_-"/>
    <w:basedOn w:val="afb"/>
    <w:qFormat/>
    <w:rsid w:val="00B268EF"/>
    <w:pPr>
      <w:numPr>
        <w:ilvl w:val="4"/>
        <w:numId w:val="52"/>
      </w:numPr>
      <w:spacing w:before="120" w:after="0" w:line="360" w:lineRule="exact"/>
      <w:ind w:left="4318" w:hanging="140"/>
      <w:contextualSpacing w:val="0"/>
      <w:outlineLvl w:val="4"/>
    </w:pPr>
    <w:rPr>
      <w:snapToGrid/>
      <w:sz w:val="26"/>
      <w:lang w:eastAsia="en-US"/>
    </w:rPr>
  </w:style>
  <w:style w:type="paragraph" w:customStyle="1" w:styleId="21">
    <w:name w:val="УРОВЕНЬ_Абзац_тип2"/>
    <w:basedOn w:val="afb"/>
    <w:link w:val="2ffff"/>
    <w:qFormat/>
    <w:rsid w:val="00B268EF"/>
    <w:pPr>
      <w:numPr>
        <w:ilvl w:val="6"/>
        <w:numId w:val="52"/>
      </w:numPr>
      <w:spacing w:before="120" w:after="0" w:line="360" w:lineRule="exact"/>
      <w:contextualSpacing w:val="0"/>
    </w:pPr>
    <w:rPr>
      <w:snapToGrid/>
      <w:sz w:val="26"/>
      <w:lang w:eastAsia="en-US"/>
    </w:rPr>
  </w:style>
  <w:style w:type="paragraph" w:customStyle="1" w:styleId="32">
    <w:name w:val="УРОВЕНЬ_Абзац_тип3"/>
    <w:basedOn w:val="afb"/>
    <w:link w:val="3fff0"/>
    <w:qFormat/>
    <w:rsid w:val="00B268EF"/>
    <w:pPr>
      <w:numPr>
        <w:ilvl w:val="7"/>
        <w:numId w:val="52"/>
      </w:numPr>
      <w:spacing w:before="120" w:after="0" w:line="360" w:lineRule="exact"/>
      <w:contextualSpacing w:val="0"/>
    </w:pPr>
    <w:rPr>
      <w:snapToGrid/>
      <w:sz w:val="26"/>
      <w:lang w:eastAsia="en-US"/>
    </w:rPr>
  </w:style>
  <w:style w:type="paragraph" w:customStyle="1" w:styleId="a6">
    <w:name w:val="УРОВЕНЬ_Подпись"/>
    <w:basedOn w:val="afb"/>
    <w:qFormat/>
    <w:rsid w:val="00B268EF"/>
    <w:pPr>
      <w:keepNext/>
      <w:numPr>
        <w:ilvl w:val="5"/>
        <w:numId w:val="52"/>
      </w:numPr>
      <w:spacing w:before="120" w:after="120" w:line="360" w:lineRule="exact"/>
      <w:ind w:left="5193" w:hanging="140"/>
      <w:contextualSpacing w:val="0"/>
      <w:jc w:val="right"/>
      <w:outlineLvl w:val="3"/>
    </w:pPr>
    <w:rPr>
      <w:snapToGrid/>
      <w:sz w:val="26"/>
      <w:lang w:eastAsia="en-US"/>
    </w:rPr>
  </w:style>
  <w:style w:type="character" w:customStyle="1" w:styleId="2ffff">
    <w:name w:val="УРОВЕНЬ_Абзац_тип2 Знак"/>
    <w:basedOn w:val="af3"/>
    <w:link w:val="21"/>
    <w:rsid w:val="00B268EF"/>
    <w:rPr>
      <w:rFonts w:ascii="Times New Roman" w:eastAsia="Calibri" w:hAnsi="Times New Roman" w:cs="Times New Roman"/>
      <w:sz w:val="26"/>
      <w:szCs w:val="28"/>
    </w:rPr>
  </w:style>
  <w:style w:type="character" w:customStyle="1" w:styleId="3fff0">
    <w:name w:val="УРОВЕНЬ_Абзац_тип3 Знак"/>
    <w:basedOn w:val="af3"/>
    <w:link w:val="32"/>
    <w:rsid w:val="00B268EF"/>
    <w:rPr>
      <w:rFonts w:ascii="Times New Roman" w:eastAsia="Calibri" w:hAnsi="Times New Roman" w:cs="Times New Roman"/>
      <w:sz w:val="26"/>
      <w:szCs w:val="28"/>
    </w:rPr>
  </w:style>
  <w:style w:type="numbering" w:customStyle="1" w:styleId="202">
    <w:name w:val="Нет списка20"/>
    <w:next w:val="af5"/>
    <w:uiPriority w:val="99"/>
    <w:semiHidden/>
    <w:unhideWhenUsed/>
    <w:rsid w:val="003B7D9B"/>
  </w:style>
  <w:style w:type="table" w:customStyle="1" w:styleId="300">
    <w:name w:val="Сетка таблицы30"/>
    <w:basedOn w:val="af4"/>
    <w:next w:val="afd"/>
    <w:uiPriority w:val="39"/>
    <w:rsid w:val="003B7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f5"/>
    <w:uiPriority w:val="99"/>
    <w:semiHidden/>
    <w:unhideWhenUsed/>
    <w:rsid w:val="003B7D9B"/>
  </w:style>
  <w:style w:type="paragraph" w:customStyle="1" w:styleId="affffffffffffffffa">
    <w:name w:val="васа"/>
    <w:basedOn w:val="aff3"/>
    <w:link w:val="affffffffffffffffb"/>
    <w:qFormat/>
    <w:rsid w:val="003B7D9B"/>
    <w:rPr>
      <w:rFonts w:ascii="Times New Roman" w:eastAsia="Times New Roman" w:hAnsi="Times New Roman"/>
      <w:w w:val="104"/>
      <w:sz w:val="18"/>
      <w:szCs w:val="18"/>
      <w:lang w:eastAsia="ru-RU"/>
    </w:rPr>
  </w:style>
  <w:style w:type="character" w:customStyle="1" w:styleId="affffffffffffffffb">
    <w:name w:val="васа Знак"/>
    <w:link w:val="affffffffffffffffa"/>
    <w:rsid w:val="003B7D9B"/>
    <w:rPr>
      <w:rFonts w:ascii="Times New Roman" w:eastAsia="Times New Roman" w:hAnsi="Times New Roman" w:cs="Times New Roman"/>
      <w:w w:val="104"/>
      <w:sz w:val="18"/>
      <w:szCs w:val="18"/>
      <w:lang w:eastAsia="ru-RU"/>
    </w:rPr>
  </w:style>
  <w:style w:type="table" w:customStyle="1" w:styleId="360">
    <w:name w:val="Сетка таблицы36"/>
    <w:basedOn w:val="af4"/>
    <w:next w:val="afd"/>
    <w:rsid w:val="00DC38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69082958">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447744395">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197229906">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61384040">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50</cp:revision>
  <dcterms:created xsi:type="dcterms:W3CDTF">2017-07-02T09:50:00Z</dcterms:created>
  <dcterms:modified xsi:type="dcterms:W3CDTF">2018-05-15T21:16:00Z</dcterms:modified>
</cp:coreProperties>
</file>