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6E" w:rsidRPr="00BA3719" w:rsidRDefault="005A1740" w:rsidP="00B3585A">
      <w:pPr>
        <w:suppressAutoHyphens w:val="0"/>
        <w:spacing w:after="0" w:line="276" w:lineRule="auto"/>
        <w:contextualSpacing/>
        <w:jc w:val="right"/>
        <w:outlineLvl w:val="0"/>
        <w:rPr>
          <w:rFonts w:cs="Times New Roman"/>
          <w:lang w:eastAsia="ru-RU"/>
        </w:rPr>
      </w:pPr>
      <w:bookmarkStart w:id="0" w:name="_Toc421800223"/>
      <w:bookmarkStart w:id="1" w:name="_Toc421800469"/>
      <w:bookmarkStart w:id="2" w:name="_Toc423104254"/>
      <w:bookmarkStart w:id="3" w:name="_Toc429641622"/>
      <w:r>
        <w:rPr>
          <w:rFonts w:cs="Times New Roman"/>
          <w:lang w:eastAsia="ru-RU"/>
        </w:rPr>
        <w:br/>
      </w:r>
    </w:p>
    <w:p w:rsidR="00C11F28" w:rsidRPr="00BA3719" w:rsidRDefault="00C11F28" w:rsidP="00A57C75">
      <w:pPr>
        <w:suppressAutoHyphens w:val="0"/>
        <w:overflowPunct w:val="0"/>
        <w:autoSpaceDE w:val="0"/>
        <w:autoSpaceDN w:val="0"/>
        <w:adjustRightInd w:val="0"/>
        <w:spacing w:after="0"/>
        <w:textAlignment w:val="baseline"/>
        <w:rPr>
          <w:rFonts w:cs="Times New Roman"/>
          <w:lang w:eastAsia="ru-RU"/>
        </w:rPr>
      </w:pPr>
    </w:p>
    <w:p w:rsidR="00C11F28" w:rsidRPr="00BA3719" w:rsidRDefault="00C11F28" w:rsidP="003D1166">
      <w:pPr>
        <w:suppressAutoHyphens w:val="0"/>
        <w:overflowPunct w:val="0"/>
        <w:autoSpaceDE w:val="0"/>
        <w:autoSpaceDN w:val="0"/>
        <w:adjustRightInd w:val="0"/>
        <w:spacing w:after="0"/>
        <w:textAlignment w:val="baseline"/>
      </w:pPr>
    </w:p>
    <w:tbl>
      <w:tblPr>
        <w:tblW w:w="10200" w:type="dxa"/>
        <w:tblInd w:w="108" w:type="dxa"/>
        <w:tblLayout w:type="fixed"/>
        <w:tblLook w:val="04A0" w:firstRow="1" w:lastRow="0" w:firstColumn="1" w:lastColumn="0" w:noHBand="0" w:noVBand="1"/>
      </w:tblPr>
      <w:tblGrid>
        <w:gridCol w:w="709"/>
        <w:gridCol w:w="5954"/>
        <w:gridCol w:w="1701"/>
        <w:gridCol w:w="1836"/>
      </w:tblGrid>
      <w:tr w:rsidR="00570BC4" w:rsidRPr="00BA3719" w:rsidTr="00C11F28">
        <w:trPr>
          <w:trHeight w:val="700"/>
        </w:trPr>
        <w:tc>
          <w:tcPr>
            <w:tcW w:w="709" w:type="dxa"/>
            <w:tcBorders>
              <w:top w:val="single" w:sz="4" w:space="0" w:color="auto"/>
              <w:left w:val="single" w:sz="4" w:space="0" w:color="auto"/>
              <w:bottom w:val="single" w:sz="4" w:space="0" w:color="auto"/>
              <w:right w:val="single" w:sz="4" w:space="0" w:color="auto"/>
            </w:tcBorders>
            <w:vAlign w:val="center"/>
            <w:hideMark/>
          </w:tcPr>
          <w:p w:rsidR="00570BC4" w:rsidRPr="00BA3719" w:rsidRDefault="00570BC4">
            <w:pPr>
              <w:spacing w:line="276" w:lineRule="auto"/>
              <w:jc w:val="center"/>
              <w:rPr>
                <w:rFonts w:eastAsia="SimSun"/>
                <w:lang w:eastAsia="en-US"/>
              </w:rPr>
            </w:pPr>
            <w:r w:rsidRPr="00BA3719">
              <w:rPr>
                <w:lang w:eastAsia="en-US"/>
              </w:rPr>
              <w:t>№</w:t>
            </w:r>
          </w:p>
          <w:p w:rsidR="00570BC4" w:rsidRPr="00BA3719" w:rsidRDefault="00570BC4">
            <w:pPr>
              <w:spacing w:line="276" w:lineRule="auto"/>
              <w:jc w:val="center"/>
              <w:rPr>
                <w:rFonts w:eastAsia="SimSun" w:cs="Times New Roman"/>
                <w:lang w:eastAsia="en-US"/>
              </w:rPr>
            </w:pPr>
            <w:proofErr w:type="gramStart"/>
            <w:r w:rsidRPr="00BA3719">
              <w:rPr>
                <w:lang w:eastAsia="en-US"/>
              </w:rPr>
              <w:t>п</w:t>
            </w:r>
            <w:proofErr w:type="gramEnd"/>
            <w:r w:rsidRPr="00BA3719">
              <w:rPr>
                <w:lang w:eastAsia="en-US"/>
              </w:rPr>
              <w:t>/п</w:t>
            </w:r>
          </w:p>
        </w:tc>
        <w:tc>
          <w:tcPr>
            <w:tcW w:w="5954" w:type="dxa"/>
            <w:tcBorders>
              <w:top w:val="single" w:sz="4" w:space="0" w:color="auto"/>
              <w:left w:val="single" w:sz="4" w:space="0" w:color="auto"/>
              <w:bottom w:val="single" w:sz="4" w:space="0" w:color="auto"/>
              <w:right w:val="single" w:sz="4" w:space="0" w:color="auto"/>
            </w:tcBorders>
            <w:vAlign w:val="center"/>
            <w:hideMark/>
          </w:tcPr>
          <w:p w:rsidR="00570BC4" w:rsidRPr="00BA3719" w:rsidRDefault="00570BC4">
            <w:pPr>
              <w:spacing w:line="276" w:lineRule="auto"/>
              <w:jc w:val="center"/>
              <w:rPr>
                <w:rFonts w:eastAsia="SimSun" w:cs="Times New Roman"/>
                <w:lang w:eastAsia="en-US"/>
              </w:rPr>
            </w:pPr>
            <w:r w:rsidRPr="00BA3719">
              <w:rPr>
                <w:lang w:eastAsia="en-US"/>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BC4" w:rsidRPr="00BA3719" w:rsidRDefault="00570BC4">
            <w:pPr>
              <w:spacing w:line="276" w:lineRule="auto"/>
              <w:jc w:val="center"/>
              <w:rPr>
                <w:rFonts w:eastAsia="SimSun" w:cs="Times New Roman"/>
                <w:lang w:eastAsia="en-US"/>
              </w:rPr>
            </w:pPr>
            <w:r w:rsidRPr="00BA3719">
              <w:rPr>
                <w:lang w:eastAsia="en-US"/>
              </w:rPr>
              <w:t>Ед. изм.</w:t>
            </w:r>
          </w:p>
        </w:tc>
        <w:tc>
          <w:tcPr>
            <w:tcW w:w="1836" w:type="dxa"/>
            <w:tcBorders>
              <w:top w:val="single" w:sz="4" w:space="0" w:color="auto"/>
              <w:left w:val="single" w:sz="4" w:space="0" w:color="auto"/>
              <w:bottom w:val="single" w:sz="4" w:space="0" w:color="auto"/>
              <w:right w:val="single" w:sz="4" w:space="0" w:color="auto"/>
            </w:tcBorders>
            <w:vAlign w:val="center"/>
            <w:hideMark/>
          </w:tcPr>
          <w:p w:rsidR="00570BC4" w:rsidRPr="00BA3719" w:rsidRDefault="00570BC4">
            <w:pPr>
              <w:spacing w:line="276" w:lineRule="auto"/>
              <w:jc w:val="center"/>
              <w:rPr>
                <w:rFonts w:eastAsia="SimSun" w:cs="Times New Roman"/>
                <w:lang w:eastAsia="en-US"/>
              </w:rPr>
            </w:pPr>
            <w:r w:rsidRPr="00BA3719">
              <w:rPr>
                <w:lang w:eastAsia="en-US"/>
              </w:rPr>
              <w:t>Кол-во</w:t>
            </w:r>
          </w:p>
        </w:tc>
      </w:tr>
      <w:tr w:rsidR="00570BC4" w:rsidRPr="00BA3719" w:rsidTr="00C11F28">
        <w:trPr>
          <w:trHeight w:val="274"/>
        </w:trPr>
        <w:tc>
          <w:tcPr>
            <w:tcW w:w="709" w:type="dxa"/>
            <w:tcBorders>
              <w:top w:val="single" w:sz="4" w:space="0" w:color="auto"/>
              <w:left w:val="single" w:sz="4" w:space="0" w:color="auto"/>
              <w:bottom w:val="single" w:sz="4" w:space="0" w:color="auto"/>
              <w:right w:val="single" w:sz="4" w:space="0" w:color="auto"/>
            </w:tcBorders>
            <w:vAlign w:val="center"/>
            <w:hideMark/>
          </w:tcPr>
          <w:p w:rsidR="00570BC4" w:rsidRPr="00BA3719" w:rsidRDefault="00570BC4">
            <w:pPr>
              <w:spacing w:line="276" w:lineRule="auto"/>
              <w:jc w:val="center"/>
              <w:rPr>
                <w:rFonts w:eastAsia="SimSun" w:cs="Times New Roman"/>
                <w:lang w:eastAsia="en-US"/>
              </w:rPr>
            </w:pPr>
            <w:r w:rsidRPr="00BA3719">
              <w:rPr>
                <w:lang w:eastAsia="en-US"/>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570BC4" w:rsidRPr="00BA3719" w:rsidRDefault="00570BC4">
            <w:pPr>
              <w:spacing w:line="276" w:lineRule="auto"/>
              <w:rPr>
                <w:rFonts w:eastAsia="SimSun"/>
                <w:lang w:eastAsia="en-US"/>
              </w:rPr>
            </w:pPr>
            <w:r w:rsidRPr="00BA3719">
              <w:rPr>
                <w:rFonts w:eastAsia="Droid Sans Fallback"/>
                <w:kern w:val="2"/>
                <w:lang w:eastAsia="hi-IN" w:bidi="hi-IN"/>
              </w:rPr>
              <w:t xml:space="preserve">Сетка стальная плетеная (Сетка </w:t>
            </w:r>
            <w:proofErr w:type="spellStart"/>
            <w:r w:rsidRPr="00BA3719">
              <w:rPr>
                <w:rFonts w:eastAsia="Droid Sans Fallback"/>
                <w:kern w:val="2"/>
                <w:lang w:eastAsia="hi-IN" w:bidi="hi-IN"/>
              </w:rPr>
              <w:t>Рабица</w:t>
            </w:r>
            <w:proofErr w:type="spellEnd"/>
            <w:r w:rsidRPr="00BA3719">
              <w:rPr>
                <w:rFonts w:eastAsia="Droid Sans Fallback"/>
                <w:kern w:val="2"/>
                <w:lang w:eastAsia="hi-IN" w:bidi="hi-IN"/>
              </w:rPr>
              <w:t>)</w:t>
            </w:r>
          </w:p>
          <w:p w:rsidR="00570BC4" w:rsidRPr="00BA3719" w:rsidRDefault="00570BC4">
            <w:pPr>
              <w:spacing w:line="276" w:lineRule="auto"/>
              <w:rPr>
                <w:lang w:eastAsia="en-US"/>
              </w:rPr>
            </w:pPr>
            <w:r w:rsidRPr="00BA3719">
              <w:rPr>
                <w:lang w:eastAsia="en-US"/>
              </w:rPr>
              <w:t>ГОСТ 5336-80</w:t>
            </w:r>
          </w:p>
          <w:p w:rsidR="00570BC4" w:rsidRPr="00BA3719" w:rsidRDefault="00570BC4">
            <w:pPr>
              <w:spacing w:line="276" w:lineRule="auto"/>
              <w:rPr>
                <w:lang w:eastAsia="en-US"/>
              </w:rPr>
            </w:pPr>
          </w:p>
          <w:p w:rsidR="00570BC4" w:rsidRPr="00BA3719" w:rsidRDefault="00570BC4">
            <w:pPr>
              <w:spacing w:line="276" w:lineRule="auto"/>
              <w:rPr>
                <w:rFonts w:eastAsia="Droid Sans Fallback"/>
                <w:kern w:val="2"/>
                <w:lang w:eastAsia="hi-IN" w:bidi="hi-IN"/>
              </w:rPr>
            </w:pPr>
            <w:r w:rsidRPr="00BA3719">
              <w:rPr>
                <w:lang w:eastAsia="en-US"/>
              </w:rPr>
              <w:t xml:space="preserve">КТРУ:  </w:t>
            </w:r>
            <w:r w:rsidRPr="00BA3719">
              <w:rPr>
                <w:rFonts w:eastAsia="Droid Sans Fallback"/>
                <w:kern w:val="2"/>
                <w:lang w:eastAsia="hi-IN" w:bidi="hi-IN"/>
              </w:rPr>
              <w:t>25.93.13.112-00000009</w:t>
            </w:r>
          </w:p>
          <w:p w:rsidR="00570BC4" w:rsidRPr="00BA3719" w:rsidRDefault="00570BC4">
            <w:pPr>
              <w:spacing w:line="276" w:lineRule="auto"/>
              <w:rPr>
                <w:rFonts w:eastAsia="SimSun"/>
                <w:lang w:eastAsia="en-US"/>
              </w:rPr>
            </w:pPr>
          </w:p>
          <w:p w:rsidR="00570BC4" w:rsidRPr="00BA3719" w:rsidRDefault="00570BC4">
            <w:pPr>
              <w:spacing w:line="276" w:lineRule="auto"/>
              <w:rPr>
                <w:rFonts w:eastAsia="Droid Sans Fallback"/>
                <w:kern w:val="2"/>
                <w:lang w:eastAsia="hi-IN" w:bidi="hi-IN"/>
              </w:rPr>
            </w:pPr>
            <w:r w:rsidRPr="00BA3719">
              <w:rPr>
                <w:rFonts w:eastAsia="Droid Sans Fallback"/>
                <w:kern w:val="2"/>
                <w:lang w:eastAsia="hi-IN" w:bidi="hi-IN"/>
              </w:rPr>
              <w:t xml:space="preserve">Вид: </w:t>
            </w:r>
            <w:proofErr w:type="gramStart"/>
            <w:r w:rsidRPr="00BA3719">
              <w:rPr>
                <w:rFonts w:eastAsia="Droid Sans Fallback"/>
                <w:kern w:val="2"/>
                <w:lang w:eastAsia="hi-IN" w:bidi="hi-IN"/>
              </w:rPr>
              <w:t>оцинкованная</w:t>
            </w:r>
            <w:proofErr w:type="gramEnd"/>
            <w:r w:rsidRPr="00BA3719">
              <w:rPr>
                <w:rFonts w:eastAsia="Droid Sans Fallback"/>
                <w:kern w:val="2"/>
                <w:lang w:eastAsia="hi-IN" w:bidi="hi-IN"/>
              </w:rPr>
              <w:t>.</w:t>
            </w:r>
          </w:p>
          <w:p w:rsidR="00570BC4" w:rsidRPr="00BA3719" w:rsidRDefault="00570BC4">
            <w:pPr>
              <w:spacing w:line="276" w:lineRule="auto"/>
              <w:rPr>
                <w:rFonts w:eastAsia="Droid Sans Fallback"/>
                <w:kern w:val="2"/>
                <w:lang w:eastAsia="hi-IN" w:bidi="hi-IN"/>
              </w:rPr>
            </w:pPr>
            <w:r w:rsidRPr="00BA3719">
              <w:rPr>
                <w:rFonts w:eastAsia="Droid Sans Fallback"/>
                <w:kern w:val="2"/>
                <w:lang w:eastAsia="hi-IN" w:bidi="hi-IN"/>
              </w:rPr>
              <w:t>Наличие ПВХ-покрытия: нет.</w:t>
            </w:r>
          </w:p>
          <w:p w:rsidR="00570BC4" w:rsidRPr="00BA3719" w:rsidRDefault="00570BC4">
            <w:pPr>
              <w:spacing w:line="276" w:lineRule="auto"/>
              <w:rPr>
                <w:rFonts w:eastAsia="Droid Sans Fallback"/>
                <w:kern w:val="2"/>
                <w:lang w:eastAsia="hi-IN" w:bidi="hi-IN"/>
              </w:rPr>
            </w:pPr>
            <w:r w:rsidRPr="00BA3719">
              <w:rPr>
                <w:rFonts w:eastAsia="Droid Sans Fallback"/>
                <w:kern w:val="2"/>
                <w:lang w:eastAsia="hi-IN" w:bidi="hi-IN"/>
              </w:rPr>
              <w:t xml:space="preserve">Диаметр проволоки: </w:t>
            </w:r>
            <w:r w:rsidR="00BA3719" w:rsidRPr="00BA3719">
              <w:rPr>
                <w:rFonts w:eastAsia="Droid Sans Fallback"/>
                <w:kern w:val="2"/>
                <w:lang w:eastAsia="hi-IN" w:bidi="hi-IN"/>
              </w:rPr>
              <w:t>3</w:t>
            </w:r>
            <w:r w:rsidRPr="00BA3719">
              <w:rPr>
                <w:rFonts w:eastAsia="Droid Sans Fallback"/>
                <w:kern w:val="2"/>
                <w:lang w:eastAsia="hi-IN" w:bidi="hi-IN"/>
              </w:rPr>
              <w:t xml:space="preserve"> мм</w:t>
            </w:r>
          </w:p>
          <w:p w:rsidR="00570BC4" w:rsidRPr="00BA3719" w:rsidRDefault="00570BC4">
            <w:pPr>
              <w:spacing w:line="276" w:lineRule="auto"/>
              <w:rPr>
                <w:rFonts w:eastAsia="Droid Sans Fallback"/>
                <w:kern w:val="2"/>
                <w:lang w:eastAsia="hi-IN" w:bidi="hi-IN"/>
              </w:rPr>
            </w:pPr>
            <w:r w:rsidRPr="00BA3719">
              <w:rPr>
                <w:rFonts w:eastAsia="Droid Sans Fallback"/>
                <w:kern w:val="2"/>
                <w:lang w:eastAsia="hi-IN" w:bidi="hi-IN"/>
              </w:rPr>
              <w:t>Размер ячейки 50*50 мм</w:t>
            </w:r>
          </w:p>
          <w:p w:rsidR="00570BC4" w:rsidRDefault="00570BC4">
            <w:pPr>
              <w:spacing w:line="276" w:lineRule="auto"/>
              <w:rPr>
                <w:lang w:eastAsia="en-US"/>
              </w:rPr>
            </w:pPr>
            <w:r w:rsidRPr="00BA3719">
              <w:rPr>
                <w:lang w:eastAsia="en-US"/>
              </w:rPr>
              <w:t xml:space="preserve">Ширина сетки (без учета предельного отклонения) </w:t>
            </w:r>
            <w:r w:rsidR="00BA3719" w:rsidRPr="00BA3719">
              <w:rPr>
                <w:lang w:eastAsia="en-US"/>
              </w:rPr>
              <w:t>20</w:t>
            </w:r>
            <w:r w:rsidRPr="00BA3719">
              <w:rPr>
                <w:lang w:eastAsia="en-US"/>
              </w:rPr>
              <w:t>00</w:t>
            </w:r>
            <w:r w:rsidR="00DA0FE4">
              <w:rPr>
                <w:lang w:eastAsia="en-US"/>
              </w:rPr>
              <w:t xml:space="preserve"> мм</w:t>
            </w:r>
          </w:p>
          <w:p w:rsidR="00570BC4" w:rsidRPr="00BA3719" w:rsidRDefault="00570BC4" w:rsidP="005C0F5A">
            <w:pPr>
              <w:spacing w:line="276" w:lineRule="auto"/>
              <w:rPr>
                <w:lang w:eastAsia="en-US"/>
              </w:rPr>
            </w:pPr>
            <w:r w:rsidRPr="00BA3719">
              <w:rPr>
                <w:lang w:eastAsia="en-US"/>
              </w:rPr>
              <w:t xml:space="preserve">Форма ячейки </w:t>
            </w:r>
            <w:r w:rsidR="005C0F5A">
              <w:rPr>
                <w:lang w:eastAsia="en-US"/>
              </w:rPr>
              <w:t>квадратная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0BC4" w:rsidRPr="00BA3719" w:rsidRDefault="006B5926">
            <w:pPr>
              <w:spacing w:line="276" w:lineRule="auto"/>
              <w:jc w:val="center"/>
              <w:rPr>
                <w:rFonts w:eastAsia="SimSun" w:cs="Times New Roman"/>
                <w:color w:val="000000"/>
                <w:vertAlign w:val="superscript"/>
                <w:lang w:eastAsia="en-US"/>
              </w:rPr>
            </w:pPr>
            <w:r>
              <w:rPr>
                <w:color w:val="000000"/>
                <w:lang w:eastAsia="en-US"/>
              </w:rPr>
              <w:t>штука</w:t>
            </w:r>
          </w:p>
        </w:tc>
        <w:tc>
          <w:tcPr>
            <w:tcW w:w="1836" w:type="dxa"/>
            <w:tcBorders>
              <w:top w:val="single" w:sz="4" w:space="0" w:color="auto"/>
              <w:left w:val="single" w:sz="4" w:space="0" w:color="auto"/>
              <w:bottom w:val="single" w:sz="4" w:space="0" w:color="auto"/>
              <w:right w:val="single" w:sz="4" w:space="0" w:color="auto"/>
            </w:tcBorders>
            <w:vAlign w:val="center"/>
            <w:hideMark/>
          </w:tcPr>
          <w:p w:rsidR="00570BC4" w:rsidRPr="00BA3719" w:rsidRDefault="002E137C" w:rsidP="006B5926">
            <w:pPr>
              <w:spacing w:line="276" w:lineRule="auto"/>
              <w:jc w:val="center"/>
              <w:rPr>
                <w:rFonts w:eastAsia="SimSun" w:cs="Times New Roman"/>
                <w:color w:val="000000"/>
                <w:lang w:eastAsia="en-US"/>
              </w:rPr>
            </w:pPr>
            <w:r>
              <w:rPr>
                <w:color w:val="000000"/>
                <w:lang w:eastAsia="en-US"/>
              </w:rPr>
              <w:t>35</w:t>
            </w:r>
          </w:p>
        </w:tc>
      </w:tr>
    </w:tbl>
    <w:p w:rsidR="00B3585A" w:rsidRDefault="00B3585A" w:rsidP="003F6075">
      <w:pPr>
        <w:suppressAutoHyphens w:val="0"/>
        <w:overflowPunct w:val="0"/>
        <w:autoSpaceDE w:val="0"/>
        <w:autoSpaceDN w:val="0"/>
        <w:adjustRightInd w:val="0"/>
        <w:spacing w:after="0"/>
        <w:textAlignment w:val="baseline"/>
        <w:rPr>
          <w:rFonts w:cs="Times New Roman"/>
          <w:lang w:eastAsia="ru-RU"/>
        </w:rPr>
      </w:pPr>
    </w:p>
    <w:p w:rsidR="003F6075" w:rsidRPr="00BA3719" w:rsidRDefault="00B3585A" w:rsidP="003F6075">
      <w:pPr>
        <w:suppressAutoHyphens w:val="0"/>
        <w:overflowPunct w:val="0"/>
        <w:autoSpaceDE w:val="0"/>
        <w:autoSpaceDN w:val="0"/>
        <w:adjustRightInd w:val="0"/>
        <w:spacing w:after="0"/>
        <w:textAlignment w:val="baseline"/>
        <w:rPr>
          <w:rFonts w:cs="Times New Roman"/>
          <w:lang w:eastAsia="ru-RU"/>
        </w:rPr>
      </w:pPr>
      <w:r>
        <w:rPr>
          <w:rFonts w:cs="Times New Roman"/>
          <w:lang w:eastAsia="ru-RU"/>
        </w:rPr>
        <w:t>Д</w:t>
      </w:r>
      <w:r w:rsidR="005C0F5A">
        <w:rPr>
          <w:rFonts w:cs="Times New Roman"/>
          <w:lang w:eastAsia="ru-RU"/>
        </w:rPr>
        <w:t>лина рулона 10000 мм.</w:t>
      </w:r>
      <w:r>
        <w:rPr>
          <w:rFonts w:cs="Times New Roman"/>
          <w:lang w:eastAsia="ru-RU"/>
        </w:rPr>
        <w:t>-10 метров</w:t>
      </w:r>
      <w:bookmarkStart w:id="4" w:name="_GoBack"/>
      <w:bookmarkEnd w:id="4"/>
    </w:p>
    <w:p w:rsidR="003D1166" w:rsidRDefault="003D1166" w:rsidP="003D1166">
      <w:pPr>
        <w:autoSpaceDE w:val="0"/>
        <w:rPr>
          <w:b/>
        </w:rPr>
      </w:pPr>
    </w:p>
    <w:bookmarkEnd w:id="0"/>
    <w:bookmarkEnd w:id="1"/>
    <w:bookmarkEnd w:id="2"/>
    <w:bookmarkEnd w:id="3"/>
    <w:p w:rsidR="003D1166" w:rsidRPr="00570BC4" w:rsidRDefault="003D1166" w:rsidP="003D1166">
      <w:pPr>
        <w:rPr>
          <w:rFonts w:cs="Times New Roman"/>
          <w:color w:val="000000" w:themeColor="text1"/>
          <w:sz w:val="22"/>
          <w:szCs w:val="22"/>
        </w:rPr>
      </w:pPr>
    </w:p>
    <w:sectPr w:rsidR="003D1166" w:rsidRPr="00570BC4" w:rsidSect="00C11F28">
      <w:footerReference w:type="default" r:id="rId9"/>
      <w:footnotePr>
        <w:pos w:val="beneathText"/>
      </w:footnotePr>
      <w:type w:val="continuous"/>
      <w:pgSz w:w="11905" w:h="16837"/>
      <w:pgMar w:top="567" w:right="567" w:bottom="142"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15" w:rsidRDefault="00C17115">
      <w:pPr>
        <w:spacing w:after="0"/>
      </w:pPr>
      <w:r>
        <w:separator/>
      </w:r>
    </w:p>
  </w:endnote>
  <w:endnote w:type="continuationSeparator" w:id="0">
    <w:p w:rsidR="00C17115" w:rsidRDefault="00C17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C">
    <w:altName w:val="GaramondC"/>
    <w:panose1 w:val="00000000000000000000"/>
    <w:charset w:val="CC"/>
    <w:family w:val="roman"/>
    <w:notTrueType/>
    <w:pitch w:val="default"/>
    <w:sig w:usb0="00000201" w:usb1="00000000" w:usb2="00000000" w:usb3="00000000" w:csb0="00000004" w:csb1="00000000"/>
  </w:font>
  <w:font w:name="StarSymbol">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lvetsky 12p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BMWType V2 Regular">
    <w:altName w:val="Times New Roman"/>
    <w:panose1 w:val="00000000000000000000"/>
    <w:charset w:val="CC"/>
    <w:family w:val="auto"/>
    <w:notTrueType/>
    <w:pitch w:val="variable"/>
    <w:sig w:usb0="00000203" w:usb1="00000000" w:usb2="00000000" w:usb3="00000000" w:csb0="00000005" w:csb1="00000000"/>
  </w:font>
  <w:font w:name="Droid Sans Fallback">
    <w:altName w:val="MS Gothic"/>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3F" w:rsidRDefault="009D1BCB">
    <w:pPr>
      <w:pStyle w:val="affe"/>
      <w:jc w:val="right"/>
    </w:pPr>
    <w:r>
      <w:rPr>
        <w:sz w:val="20"/>
      </w:rPr>
      <w:fldChar w:fldCharType="begin"/>
    </w:r>
    <w:r w:rsidR="0007333F">
      <w:rPr>
        <w:sz w:val="20"/>
      </w:rPr>
      <w:instrText xml:space="preserve"> PAGE </w:instrText>
    </w:r>
    <w:r>
      <w:rPr>
        <w:sz w:val="20"/>
      </w:rPr>
      <w:fldChar w:fldCharType="separate"/>
    </w:r>
    <w:r w:rsidR="00B3585A">
      <w:rPr>
        <w:noProof/>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15" w:rsidRDefault="00C17115">
      <w:pPr>
        <w:spacing w:after="0"/>
      </w:pPr>
      <w:r>
        <w:separator/>
      </w:r>
    </w:p>
  </w:footnote>
  <w:footnote w:type="continuationSeparator" w:id="0">
    <w:p w:rsidR="00C17115" w:rsidRDefault="00C171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8CEEFCD4"/>
    <w:lvl w:ilvl="0">
      <w:start w:val="1"/>
      <w:numFmt w:val="decimal"/>
      <w:pStyle w:val="2"/>
      <w:lvlText w:val="%1."/>
      <w:lvlJc w:val="left"/>
      <w:pPr>
        <w:tabs>
          <w:tab w:val="num" w:pos="643"/>
        </w:tabs>
        <w:ind w:left="643" w:hanging="360"/>
      </w:pPr>
    </w:lvl>
  </w:abstractNum>
  <w:abstractNum w:abstractNumId="3">
    <w:nsid w:val="00000001"/>
    <w:multiLevelType w:val="multilevel"/>
    <w:tmpl w:val="00000001"/>
    <w:lvl w:ilvl="0">
      <w:start w:val="1"/>
      <w:numFmt w:val="decimal"/>
      <w:lvlText w:val="%1."/>
      <w:lvlJc w:val="left"/>
      <w:pPr>
        <w:tabs>
          <w:tab w:val="num" w:pos="432"/>
        </w:tabs>
        <w:ind w:left="432" w:hanging="432"/>
      </w:pPr>
    </w:lvl>
    <w:lvl w:ilvl="1">
      <w:start w:val="1"/>
      <w:numFmt w:val="decimal"/>
      <w:pStyle w:v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664"/>
        </w:tabs>
        <w:ind w:left="16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2"/>
    <w:multiLevelType w:val="multilevel"/>
    <w:tmpl w:val="0000000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pStyle w:val="30"/>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6"/>
    <w:multiLevelType w:val="multilevel"/>
    <w:tmpl w:val="00000006"/>
    <w:lvl w:ilvl="0">
      <w:start w:val="1"/>
      <w:numFmt w:val="decimal"/>
      <w:pStyle w:val="-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664"/>
        </w:tabs>
        <w:ind w:left="16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8"/>
    <w:multiLevelType w:val="multilevel"/>
    <w:tmpl w:val="00000008"/>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E7E04D5"/>
    <w:multiLevelType w:val="singleLevel"/>
    <w:tmpl w:val="D34A6FD8"/>
    <w:name w:val="WW8Num3"/>
    <w:lvl w:ilvl="0">
      <w:start w:val="1"/>
      <w:numFmt w:val="decimal"/>
      <w:pStyle w:val="20"/>
      <w:lvlText w:val="%1."/>
      <w:lvlJc w:val="left"/>
      <w:pPr>
        <w:tabs>
          <w:tab w:val="num" w:pos="360"/>
        </w:tabs>
        <w:ind w:left="360" w:hanging="360"/>
      </w:pPr>
    </w:lvl>
  </w:abstractNum>
  <w:abstractNum w:abstractNumId="8">
    <w:nsid w:val="1EF725B4"/>
    <w:multiLevelType w:val="hybridMultilevel"/>
    <w:tmpl w:val="381271EA"/>
    <w:name w:val="WW8Num4"/>
    <w:lvl w:ilvl="0" w:tplc="F328CE04">
      <w:start w:val="1"/>
      <w:numFmt w:val="decimal"/>
      <w:lvlText w:val="4.2.%1."/>
      <w:lvlJc w:val="left"/>
      <w:pPr>
        <w:ind w:left="360" w:hanging="360"/>
      </w:pPr>
      <w:rPr>
        <w:rFonts w:hint="default"/>
      </w:rPr>
    </w:lvl>
    <w:lvl w:ilvl="1" w:tplc="21EA8C9A" w:tentative="1">
      <w:start w:val="1"/>
      <w:numFmt w:val="lowerLetter"/>
      <w:lvlText w:val="%2."/>
      <w:lvlJc w:val="left"/>
      <w:pPr>
        <w:ind w:left="1080" w:hanging="360"/>
      </w:pPr>
    </w:lvl>
    <w:lvl w:ilvl="2" w:tplc="66621C5E" w:tentative="1">
      <w:start w:val="1"/>
      <w:numFmt w:val="lowerRoman"/>
      <w:lvlText w:val="%3."/>
      <w:lvlJc w:val="right"/>
      <w:pPr>
        <w:ind w:left="1800" w:hanging="180"/>
      </w:pPr>
    </w:lvl>
    <w:lvl w:ilvl="3" w:tplc="81F64D94" w:tentative="1">
      <w:start w:val="1"/>
      <w:numFmt w:val="decimal"/>
      <w:lvlText w:val="%4."/>
      <w:lvlJc w:val="left"/>
      <w:pPr>
        <w:ind w:left="2520" w:hanging="360"/>
      </w:pPr>
    </w:lvl>
    <w:lvl w:ilvl="4" w:tplc="9E8A9E7C" w:tentative="1">
      <w:start w:val="1"/>
      <w:numFmt w:val="lowerLetter"/>
      <w:lvlText w:val="%5."/>
      <w:lvlJc w:val="left"/>
      <w:pPr>
        <w:ind w:left="3240" w:hanging="360"/>
      </w:pPr>
    </w:lvl>
    <w:lvl w:ilvl="5" w:tplc="A44A2ECA" w:tentative="1">
      <w:start w:val="1"/>
      <w:numFmt w:val="lowerRoman"/>
      <w:lvlText w:val="%6."/>
      <w:lvlJc w:val="right"/>
      <w:pPr>
        <w:ind w:left="3960" w:hanging="180"/>
      </w:pPr>
    </w:lvl>
    <w:lvl w:ilvl="6" w:tplc="4FAE2BF8" w:tentative="1">
      <w:start w:val="1"/>
      <w:numFmt w:val="decimal"/>
      <w:lvlText w:val="%7."/>
      <w:lvlJc w:val="left"/>
      <w:pPr>
        <w:ind w:left="4680" w:hanging="360"/>
      </w:pPr>
    </w:lvl>
    <w:lvl w:ilvl="7" w:tplc="2AD6BE5E" w:tentative="1">
      <w:start w:val="1"/>
      <w:numFmt w:val="lowerLetter"/>
      <w:lvlText w:val="%8."/>
      <w:lvlJc w:val="left"/>
      <w:pPr>
        <w:ind w:left="5400" w:hanging="360"/>
      </w:pPr>
    </w:lvl>
    <w:lvl w:ilvl="8" w:tplc="8D6E27AC" w:tentative="1">
      <w:start w:val="1"/>
      <w:numFmt w:val="lowerRoman"/>
      <w:lvlText w:val="%9."/>
      <w:lvlJc w:val="right"/>
      <w:pPr>
        <w:ind w:left="6120" w:hanging="180"/>
      </w:pPr>
    </w:lvl>
  </w:abstractNum>
  <w:abstractNum w:abstractNumId="9">
    <w:nsid w:val="20D550BB"/>
    <w:multiLevelType w:val="multilevel"/>
    <w:tmpl w:val="9E628B08"/>
    <w:name w:val="WW8Num5"/>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C25CEB"/>
    <w:multiLevelType w:val="multilevel"/>
    <w:tmpl w:val="CDCC8458"/>
    <w:name w:val="WW8Num6"/>
    <w:lvl w:ilvl="0">
      <w:start w:val="1"/>
      <w:numFmt w:val="decimal"/>
      <w:lvlText w:val="%1."/>
      <w:lvlJc w:val="left"/>
      <w:pPr>
        <w:ind w:left="480" w:hanging="360"/>
      </w:pPr>
      <w:rPr>
        <w:rFonts w:hint="default"/>
        <w:b w:val="0"/>
        <w:i w:val="0"/>
      </w:rPr>
    </w:lvl>
    <w:lvl w:ilvl="1">
      <w:start w:val="1"/>
      <w:numFmt w:val="decimal"/>
      <w:isLgl/>
      <w:lvlText w:val="%1.%2"/>
      <w:lvlJc w:val="left"/>
      <w:pPr>
        <w:ind w:left="600" w:hanging="48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1">
    <w:nsid w:val="2CDF19C1"/>
    <w:multiLevelType w:val="hybridMultilevel"/>
    <w:tmpl w:val="17CEBA24"/>
    <w:name w:val="WW8Num7"/>
    <w:lvl w:ilvl="0" w:tplc="FF68C744">
      <w:start w:val="1"/>
      <w:numFmt w:val="decimal"/>
      <w:lvlText w:val="%1."/>
      <w:lvlJc w:val="left"/>
      <w:pPr>
        <w:ind w:left="720" w:hanging="360"/>
      </w:pPr>
      <w:rPr>
        <w:rFonts w:hint="default"/>
      </w:rPr>
    </w:lvl>
    <w:lvl w:ilvl="1" w:tplc="36B8AEE8" w:tentative="1">
      <w:start w:val="1"/>
      <w:numFmt w:val="lowerLetter"/>
      <w:lvlText w:val="%2."/>
      <w:lvlJc w:val="left"/>
      <w:pPr>
        <w:ind w:left="1440" w:hanging="360"/>
      </w:pPr>
    </w:lvl>
    <w:lvl w:ilvl="2" w:tplc="ADDC68A0" w:tentative="1">
      <w:start w:val="1"/>
      <w:numFmt w:val="lowerRoman"/>
      <w:lvlText w:val="%3."/>
      <w:lvlJc w:val="right"/>
      <w:pPr>
        <w:ind w:left="2160" w:hanging="180"/>
      </w:pPr>
    </w:lvl>
    <w:lvl w:ilvl="3" w:tplc="419A0BB2" w:tentative="1">
      <w:start w:val="1"/>
      <w:numFmt w:val="decimal"/>
      <w:lvlText w:val="%4."/>
      <w:lvlJc w:val="left"/>
      <w:pPr>
        <w:ind w:left="2880" w:hanging="360"/>
      </w:pPr>
    </w:lvl>
    <w:lvl w:ilvl="4" w:tplc="1A907B04" w:tentative="1">
      <w:start w:val="1"/>
      <w:numFmt w:val="lowerLetter"/>
      <w:lvlText w:val="%5."/>
      <w:lvlJc w:val="left"/>
      <w:pPr>
        <w:ind w:left="3600" w:hanging="360"/>
      </w:pPr>
    </w:lvl>
    <w:lvl w:ilvl="5" w:tplc="EF3697DC" w:tentative="1">
      <w:start w:val="1"/>
      <w:numFmt w:val="lowerRoman"/>
      <w:lvlText w:val="%6."/>
      <w:lvlJc w:val="right"/>
      <w:pPr>
        <w:ind w:left="4320" w:hanging="180"/>
      </w:pPr>
    </w:lvl>
    <w:lvl w:ilvl="6" w:tplc="5BE4B87A" w:tentative="1">
      <w:start w:val="1"/>
      <w:numFmt w:val="decimal"/>
      <w:lvlText w:val="%7."/>
      <w:lvlJc w:val="left"/>
      <w:pPr>
        <w:ind w:left="5040" w:hanging="360"/>
      </w:pPr>
    </w:lvl>
    <w:lvl w:ilvl="7" w:tplc="97840D4C" w:tentative="1">
      <w:start w:val="1"/>
      <w:numFmt w:val="lowerLetter"/>
      <w:lvlText w:val="%8."/>
      <w:lvlJc w:val="left"/>
      <w:pPr>
        <w:ind w:left="5760" w:hanging="360"/>
      </w:pPr>
    </w:lvl>
    <w:lvl w:ilvl="8" w:tplc="8800C8EE" w:tentative="1">
      <w:start w:val="1"/>
      <w:numFmt w:val="lowerRoman"/>
      <w:lvlText w:val="%9."/>
      <w:lvlJc w:val="right"/>
      <w:pPr>
        <w:ind w:left="6480" w:hanging="180"/>
      </w:pPr>
    </w:lvl>
  </w:abstractNum>
  <w:abstractNum w:abstractNumId="12">
    <w:nsid w:val="2DAF5004"/>
    <w:multiLevelType w:val="multilevel"/>
    <w:tmpl w:val="F3CEDC3E"/>
    <w:lvl w:ilvl="0">
      <w:start w:val="5"/>
      <w:numFmt w:val="decimal"/>
      <w:pStyle w:val="31"/>
      <w:lvlText w:val="%1."/>
      <w:lvlJc w:val="left"/>
      <w:pPr>
        <w:tabs>
          <w:tab w:val="num" w:pos="480"/>
        </w:tabs>
        <w:ind w:left="480" w:hanging="480"/>
      </w:pPr>
      <w:rPr>
        <w:rFonts w:hint="default"/>
      </w:rPr>
    </w:lvl>
    <w:lvl w:ilvl="1">
      <w:start w:val="3"/>
      <w:numFmt w:val="decimal"/>
      <w:lvlText w:val="%1.%2."/>
      <w:lvlJc w:val="left"/>
      <w:pPr>
        <w:tabs>
          <w:tab w:val="num" w:pos="877"/>
        </w:tabs>
        <w:ind w:left="877" w:hanging="48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3">
    <w:nsid w:val="2E786AC0"/>
    <w:multiLevelType w:val="hybridMultilevel"/>
    <w:tmpl w:val="3990933A"/>
    <w:name w:val="WW8Num8"/>
    <w:lvl w:ilvl="0" w:tplc="E682C39C">
      <w:start w:val="1"/>
      <w:numFmt w:val="bullet"/>
      <w:lvlText w:val=""/>
      <w:lvlJc w:val="left"/>
      <w:pPr>
        <w:ind w:left="720" w:hanging="360"/>
      </w:pPr>
      <w:rPr>
        <w:rFonts w:ascii="Symbol" w:hAnsi="Symbol" w:hint="default"/>
      </w:rPr>
    </w:lvl>
    <w:lvl w:ilvl="1" w:tplc="E09AF504" w:tentative="1">
      <w:start w:val="1"/>
      <w:numFmt w:val="bullet"/>
      <w:lvlText w:val="o"/>
      <w:lvlJc w:val="left"/>
      <w:pPr>
        <w:ind w:left="1440" w:hanging="360"/>
      </w:pPr>
      <w:rPr>
        <w:rFonts w:ascii="Courier New" w:hAnsi="Courier New" w:cs="Courier New" w:hint="default"/>
      </w:rPr>
    </w:lvl>
    <w:lvl w:ilvl="2" w:tplc="303CC544" w:tentative="1">
      <w:start w:val="1"/>
      <w:numFmt w:val="bullet"/>
      <w:lvlText w:val=""/>
      <w:lvlJc w:val="left"/>
      <w:pPr>
        <w:ind w:left="2160" w:hanging="360"/>
      </w:pPr>
      <w:rPr>
        <w:rFonts w:ascii="Wingdings" w:hAnsi="Wingdings" w:hint="default"/>
      </w:rPr>
    </w:lvl>
    <w:lvl w:ilvl="3" w:tplc="4C060468" w:tentative="1">
      <w:start w:val="1"/>
      <w:numFmt w:val="bullet"/>
      <w:lvlText w:val=""/>
      <w:lvlJc w:val="left"/>
      <w:pPr>
        <w:ind w:left="2880" w:hanging="360"/>
      </w:pPr>
      <w:rPr>
        <w:rFonts w:ascii="Symbol" w:hAnsi="Symbol" w:hint="default"/>
      </w:rPr>
    </w:lvl>
    <w:lvl w:ilvl="4" w:tplc="5694DBB2" w:tentative="1">
      <w:start w:val="1"/>
      <w:numFmt w:val="bullet"/>
      <w:lvlText w:val="o"/>
      <w:lvlJc w:val="left"/>
      <w:pPr>
        <w:ind w:left="3600" w:hanging="360"/>
      </w:pPr>
      <w:rPr>
        <w:rFonts w:ascii="Courier New" w:hAnsi="Courier New" w:cs="Courier New" w:hint="default"/>
      </w:rPr>
    </w:lvl>
    <w:lvl w:ilvl="5" w:tplc="F1EA4760" w:tentative="1">
      <w:start w:val="1"/>
      <w:numFmt w:val="bullet"/>
      <w:lvlText w:val=""/>
      <w:lvlJc w:val="left"/>
      <w:pPr>
        <w:ind w:left="4320" w:hanging="360"/>
      </w:pPr>
      <w:rPr>
        <w:rFonts w:ascii="Wingdings" w:hAnsi="Wingdings" w:hint="default"/>
      </w:rPr>
    </w:lvl>
    <w:lvl w:ilvl="6" w:tplc="C5527790" w:tentative="1">
      <w:start w:val="1"/>
      <w:numFmt w:val="bullet"/>
      <w:lvlText w:val=""/>
      <w:lvlJc w:val="left"/>
      <w:pPr>
        <w:ind w:left="5040" w:hanging="360"/>
      </w:pPr>
      <w:rPr>
        <w:rFonts w:ascii="Symbol" w:hAnsi="Symbol" w:hint="default"/>
      </w:rPr>
    </w:lvl>
    <w:lvl w:ilvl="7" w:tplc="5DC00F48" w:tentative="1">
      <w:start w:val="1"/>
      <w:numFmt w:val="bullet"/>
      <w:lvlText w:val="o"/>
      <w:lvlJc w:val="left"/>
      <w:pPr>
        <w:ind w:left="5760" w:hanging="360"/>
      </w:pPr>
      <w:rPr>
        <w:rFonts w:ascii="Courier New" w:hAnsi="Courier New" w:cs="Courier New" w:hint="default"/>
      </w:rPr>
    </w:lvl>
    <w:lvl w:ilvl="8" w:tplc="A202B36A" w:tentative="1">
      <w:start w:val="1"/>
      <w:numFmt w:val="bullet"/>
      <w:lvlText w:val=""/>
      <w:lvlJc w:val="left"/>
      <w:pPr>
        <w:ind w:left="6480" w:hanging="360"/>
      </w:pPr>
      <w:rPr>
        <w:rFonts w:ascii="Wingdings" w:hAnsi="Wingdings" w:hint="default"/>
      </w:rPr>
    </w:lvl>
  </w:abstractNum>
  <w:abstractNum w:abstractNumId="14">
    <w:nsid w:val="2E826D75"/>
    <w:multiLevelType w:val="multilevel"/>
    <w:tmpl w:val="CD302CA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0AE474F"/>
    <w:multiLevelType w:val="hybridMultilevel"/>
    <w:tmpl w:val="AF26B624"/>
    <w:lvl w:ilvl="0" w:tplc="3410AE02">
      <w:start w:val="1"/>
      <w:numFmt w:val="decimal"/>
      <w:pStyle w:val="a"/>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544A0D"/>
    <w:multiLevelType w:val="hybridMultilevel"/>
    <w:tmpl w:val="986046EE"/>
    <w:lvl w:ilvl="0" w:tplc="BBFA0260">
      <w:start w:val="1"/>
      <w:numFmt w:val="bullet"/>
      <w:pStyle w:val="a0"/>
      <w:lvlText w:val=""/>
      <w:lvlJc w:val="left"/>
      <w:pPr>
        <w:tabs>
          <w:tab w:val="num" w:pos="1800"/>
        </w:tabs>
        <w:ind w:left="1800" w:hanging="360"/>
      </w:pPr>
      <w:rPr>
        <w:rFonts w:ascii="Symbol" w:hAnsi="Symbol" w:hint="default"/>
      </w:rPr>
    </w:lvl>
    <w:lvl w:ilvl="1" w:tplc="8CFE63FA">
      <w:start w:val="1"/>
      <w:numFmt w:val="bullet"/>
      <w:lvlText w:val="-"/>
      <w:lvlJc w:val="left"/>
      <w:pPr>
        <w:tabs>
          <w:tab w:val="num" w:pos="1440"/>
        </w:tabs>
        <w:ind w:left="1440" w:hanging="360"/>
      </w:pPr>
      <w:rPr>
        <w:rFonts w:ascii="Times New Roman" w:hAnsi="Times New Roman" w:cs="Times New Roman" w:hint="default"/>
      </w:rPr>
    </w:lvl>
    <w:lvl w:ilvl="2" w:tplc="DF0EAA00" w:tentative="1">
      <w:start w:val="1"/>
      <w:numFmt w:val="bullet"/>
      <w:lvlText w:val=""/>
      <w:lvlJc w:val="left"/>
      <w:pPr>
        <w:tabs>
          <w:tab w:val="num" w:pos="2160"/>
        </w:tabs>
        <w:ind w:left="2160" w:hanging="360"/>
      </w:pPr>
      <w:rPr>
        <w:rFonts w:ascii="Wingdings" w:hAnsi="Wingdings" w:hint="default"/>
      </w:rPr>
    </w:lvl>
    <w:lvl w:ilvl="3" w:tplc="4ADE919E">
      <w:start w:val="1"/>
      <w:numFmt w:val="bullet"/>
      <w:lvlText w:val=""/>
      <w:lvlJc w:val="left"/>
      <w:pPr>
        <w:tabs>
          <w:tab w:val="num" w:pos="2880"/>
        </w:tabs>
        <w:ind w:left="2880" w:hanging="360"/>
      </w:pPr>
      <w:rPr>
        <w:rFonts w:ascii="Symbol" w:hAnsi="Symbol" w:hint="default"/>
      </w:rPr>
    </w:lvl>
    <w:lvl w:ilvl="4" w:tplc="EECA55B4" w:tentative="1">
      <w:start w:val="1"/>
      <w:numFmt w:val="bullet"/>
      <w:lvlText w:val="o"/>
      <w:lvlJc w:val="left"/>
      <w:pPr>
        <w:tabs>
          <w:tab w:val="num" w:pos="3600"/>
        </w:tabs>
        <w:ind w:left="3600" w:hanging="360"/>
      </w:pPr>
      <w:rPr>
        <w:rFonts w:ascii="Courier New" w:hAnsi="Courier New" w:cs="Courier New" w:hint="default"/>
      </w:rPr>
    </w:lvl>
    <w:lvl w:ilvl="5" w:tplc="62A4B5E8" w:tentative="1">
      <w:start w:val="1"/>
      <w:numFmt w:val="bullet"/>
      <w:lvlText w:val=""/>
      <w:lvlJc w:val="left"/>
      <w:pPr>
        <w:tabs>
          <w:tab w:val="num" w:pos="4320"/>
        </w:tabs>
        <w:ind w:left="4320" w:hanging="360"/>
      </w:pPr>
      <w:rPr>
        <w:rFonts w:ascii="Wingdings" w:hAnsi="Wingdings" w:hint="default"/>
      </w:rPr>
    </w:lvl>
    <w:lvl w:ilvl="6" w:tplc="2880FA98" w:tentative="1">
      <w:start w:val="1"/>
      <w:numFmt w:val="bullet"/>
      <w:lvlText w:val=""/>
      <w:lvlJc w:val="left"/>
      <w:pPr>
        <w:tabs>
          <w:tab w:val="num" w:pos="5040"/>
        </w:tabs>
        <w:ind w:left="5040" w:hanging="360"/>
      </w:pPr>
      <w:rPr>
        <w:rFonts w:ascii="Symbol" w:hAnsi="Symbol" w:hint="default"/>
      </w:rPr>
    </w:lvl>
    <w:lvl w:ilvl="7" w:tplc="47E0BA3C" w:tentative="1">
      <w:start w:val="1"/>
      <w:numFmt w:val="bullet"/>
      <w:lvlText w:val="o"/>
      <w:lvlJc w:val="left"/>
      <w:pPr>
        <w:tabs>
          <w:tab w:val="num" w:pos="5760"/>
        </w:tabs>
        <w:ind w:left="5760" w:hanging="360"/>
      </w:pPr>
      <w:rPr>
        <w:rFonts w:ascii="Courier New" w:hAnsi="Courier New" w:cs="Courier New" w:hint="default"/>
      </w:rPr>
    </w:lvl>
    <w:lvl w:ilvl="8" w:tplc="09CA0CDA" w:tentative="1">
      <w:start w:val="1"/>
      <w:numFmt w:val="bullet"/>
      <w:lvlText w:val=""/>
      <w:lvlJc w:val="left"/>
      <w:pPr>
        <w:tabs>
          <w:tab w:val="num" w:pos="6480"/>
        </w:tabs>
        <w:ind w:left="6480" w:hanging="360"/>
      </w:pPr>
      <w:rPr>
        <w:rFonts w:ascii="Wingdings" w:hAnsi="Wingdings" w:hint="default"/>
      </w:rPr>
    </w:lvl>
  </w:abstractNum>
  <w:abstractNum w:abstractNumId="17">
    <w:nsid w:val="3FD0542D"/>
    <w:multiLevelType w:val="multilevel"/>
    <w:tmpl w:val="F2CC3B00"/>
    <w:lvl w:ilvl="0">
      <w:start w:val="12"/>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4A136DD0"/>
    <w:multiLevelType w:val="hybridMultilevel"/>
    <w:tmpl w:val="C6D0909C"/>
    <w:lvl w:ilvl="0" w:tplc="E73467E2">
      <w:start w:val="1"/>
      <w:numFmt w:val="decimal"/>
      <w:pStyle w:val="1"/>
      <w:lvlText w:val="%1."/>
      <w:lvlJc w:val="left"/>
      <w:pPr>
        <w:tabs>
          <w:tab w:val="num" w:pos="720"/>
        </w:tabs>
        <w:ind w:left="720" w:hanging="360"/>
      </w:pPr>
      <w:rPr>
        <w:rFonts w:hint="default"/>
      </w:rPr>
    </w:lvl>
    <w:lvl w:ilvl="1" w:tplc="D21C31F4" w:tentative="1">
      <w:start w:val="1"/>
      <w:numFmt w:val="lowerLetter"/>
      <w:lvlText w:val="%2."/>
      <w:lvlJc w:val="left"/>
      <w:pPr>
        <w:tabs>
          <w:tab w:val="num" w:pos="1440"/>
        </w:tabs>
        <w:ind w:left="1440" w:hanging="360"/>
      </w:pPr>
    </w:lvl>
    <w:lvl w:ilvl="2" w:tplc="CB9CB8B4" w:tentative="1">
      <w:start w:val="1"/>
      <w:numFmt w:val="lowerRoman"/>
      <w:lvlText w:val="%3."/>
      <w:lvlJc w:val="right"/>
      <w:pPr>
        <w:tabs>
          <w:tab w:val="num" w:pos="2160"/>
        </w:tabs>
        <w:ind w:left="2160" w:hanging="180"/>
      </w:pPr>
    </w:lvl>
    <w:lvl w:ilvl="3" w:tplc="447812C2" w:tentative="1">
      <w:start w:val="1"/>
      <w:numFmt w:val="decimal"/>
      <w:lvlText w:val="%4."/>
      <w:lvlJc w:val="left"/>
      <w:pPr>
        <w:tabs>
          <w:tab w:val="num" w:pos="2880"/>
        </w:tabs>
        <w:ind w:left="2880" w:hanging="360"/>
      </w:pPr>
    </w:lvl>
    <w:lvl w:ilvl="4" w:tplc="1BE46D1E" w:tentative="1">
      <w:start w:val="1"/>
      <w:numFmt w:val="lowerLetter"/>
      <w:lvlText w:val="%5."/>
      <w:lvlJc w:val="left"/>
      <w:pPr>
        <w:tabs>
          <w:tab w:val="num" w:pos="3600"/>
        </w:tabs>
        <w:ind w:left="3600" w:hanging="360"/>
      </w:pPr>
    </w:lvl>
    <w:lvl w:ilvl="5" w:tplc="9A6EF28C" w:tentative="1">
      <w:start w:val="1"/>
      <w:numFmt w:val="lowerRoman"/>
      <w:lvlText w:val="%6."/>
      <w:lvlJc w:val="right"/>
      <w:pPr>
        <w:tabs>
          <w:tab w:val="num" w:pos="4320"/>
        </w:tabs>
        <w:ind w:left="4320" w:hanging="180"/>
      </w:pPr>
    </w:lvl>
    <w:lvl w:ilvl="6" w:tplc="9C3AF19A" w:tentative="1">
      <w:start w:val="1"/>
      <w:numFmt w:val="decimal"/>
      <w:lvlText w:val="%7."/>
      <w:lvlJc w:val="left"/>
      <w:pPr>
        <w:tabs>
          <w:tab w:val="num" w:pos="5040"/>
        </w:tabs>
        <w:ind w:left="5040" w:hanging="360"/>
      </w:pPr>
    </w:lvl>
    <w:lvl w:ilvl="7" w:tplc="30D4B6E4" w:tentative="1">
      <w:start w:val="1"/>
      <w:numFmt w:val="lowerLetter"/>
      <w:lvlText w:val="%8."/>
      <w:lvlJc w:val="left"/>
      <w:pPr>
        <w:tabs>
          <w:tab w:val="num" w:pos="5760"/>
        </w:tabs>
        <w:ind w:left="5760" w:hanging="360"/>
      </w:pPr>
    </w:lvl>
    <w:lvl w:ilvl="8" w:tplc="C3A2D1AA" w:tentative="1">
      <w:start w:val="1"/>
      <w:numFmt w:val="lowerRoman"/>
      <w:lvlText w:val="%9."/>
      <w:lvlJc w:val="right"/>
      <w:pPr>
        <w:tabs>
          <w:tab w:val="num" w:pos="6480"/>
        </w:tabs>
        <w:ind w:left="6480" w:hanging="180"/>
      </w:pPr>
    </w:lvl>
  </w:abstractNum>
  <w:abstractNum w:abstractNumId="19">
    <w:nsid w:val="60A31CAE"/>
    <w:multiLevelType w:val="multilevel"/>
    <w:tmpl w:val="32649F76"/>
    <w:lvl w:ilvl="0">
      <w:start w:val="2"/>
      <w:numFmt w:val="decimal"/>
      <w:pStyle w:val="1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em w:val="none"/>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0">
    <w:nsid w:val="73CD5757"/>
    <w:multiLevelType w:val="multilevel"/>
    <w:tmpl w:val="0419001F"/>
    <w:lvl w:ilvl="0">
      <w:start w:val="1"/>
      <w:numFmt w:val="decimal"/>
      <w:pStyle w:val="ssw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A3B05D6"/>
    <w:multiLevelType w:val="multilevel"/>
    <w:tmpl w:val="12E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2"/>
  </w:num>
  <w:num w:numId="5">
    <w:abstractNumId w:val="20"/>
  </w:num>
  <w:num w:numId="6">
    <w:abstractNumId w:val="15"/>
  </w:num>
  <w:num w:numId="7">
    <w:abstractNumId w:val="18"/>
  </w:num>
  <w:num w:numId="8">
    <w:abstractNumId w:val="2"/>
  </w:num>
  <w:num w:numId="9">
    <w:abstractNumId w:val="1"/>
  </w:num>
  <w:num w:numId="10">
    <w:abstractNumId w:val="0"/>
  </w:num>
  <w:num w:numId="11">
    <w:abstractNumId w:val="21"/>
  </w:num>
  <w:num w:numId="12">
    <w:abstractNumId w:val="7"/>
  </w:num>
  <w:num w:numId="13">
    <w:abstractNumId w:val="19"/>
  </w:num>
  <w:num w:numId="14">
    <w:abstractNumId w:val="16"/>
  </w:num>
  <w:num w:numId="15">
    <w:abstractNumId w:val="14"/>
  </w:num>
  <w:num w:numId="16">
    <w:abstractNumId w:val="17"/>
  </w:num>
  <w:num w:numId="1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F1EDF"/>
    <w:rsid w:val="0000296D"/>
    <w:rsid w:val="00007FBA"/>
    <w:rsid w:val="000140A6"/>
    <w:rsid w:val="00017B37"/>
    <w:rsid w:val="000211DB"/>
    <w:rsid w:val="00022E6E"/>
    <w:rsid w:val="00024746"/>
    <w:rsid w:val="00027C0A"/>
    <w:rsid w:val="000315B3"/>
    <w:rsid w:val="000327D9"/>
    <w:rsid w:val="00036E94"/>
    <w:rsid w:val="0003714E"/>
    <w:rsid w:val="00042F65"/>
    <w:rsid w:val="000439DF"/>
    <w:rsid w:val="00044167"/>
    <w:rsid w:val="00044A77"/>
    <w:rsid w:val="00045593"/>
    <w:rsid w:val="00045938"/>
    <w:rsid w:val="000465B8"/>
    <w:rsid w:val="00046972"/>
    <w:rsid w:val="00052A19"/>
    <w:rsid w:val="00053AA7"/>
    <w:rsid w:val="000606C6"/>
    <w:rsid w:val="00060D49"/>
    <w:rsid w:val="00062661"/>
    <w:rsid w:val="00062DF3"/>
    <w:rsid w:val="00064C82"/>
    <w:rsid w:val="00066E50"/>
    <w:rsid w:val="000679F3"/>
    <w:rsid w:val="00070B69"/>
    <w:rsid w:val="0007333F"/>
    <w:rsid w:val="00073ED6"/>
    <w:rsid w:val="00076906"/>
    <w:rsid w:val="00080CCF"/>
    <w:rsid w:val="00081A1C"/>
    <w:rsid w:val="00086FCC"/>
    <w:rsid w:val="00087D08"/>
    <w:rsid w:val="00092138"/>
    <w:rsid w:val="00096504"/>
    <w:rsid w:val="00096B68"/>
    <w:rsid w:val="00096BDE"/>
    <w:rsid w:val="000A07B2"/>
    <w:rsid w:val="000A5CF3"/>
    <w:rsid w:val="000A7634"/>
    <w:rsid w:val="000B7410"/>
    <w:rsid w:val="000B7E6E"/>
    <w:rsid w:val="000C01B0"/>
    <w:rsid w:val="000C21E2"/>
    <w:rsid w:val="000C43F0"/>
    <w:rsid w:val="000C685E"/>
    <w:rsid w:val="000D55F8"/>
    <w:rsid w:val="000D60F7"/>
    <w:rsid w:val="000E192C"/>
    <w:rsid w:val="000E2E58"/>
    <w:rsid w:val="000E2F21"/>
    <w:rsid w:val="000E4346"/>
    <w:rsid w:val="000E45B0"/>
    <w:rsid w:val="000E7EEE"/>
    <w:rsid w:val="000F15DD"/>
    <w:rsid w:val="000F261B"/>
    <w:rsid w:val="000F3820"/>
    <w:rsid w:val="000F4931"/>
    <w:rsid w:val="000F497C"/>
    <w:rsid w:val="000F66AE"/>
    <w:rsid w:val="00101124"/>
    <w:rsid w:val="00106906"/>
    <w:rsid w:val="00106B37"/>
    <w:rsid w:val="00106DA6"/>
    <w:rsid w:val="00107A4B"/>
    <w:rsid w:val="001121F1"/>
    <w:rsid w:val="00116A39"/>
    <w:rsid w:val="001206D7"/>
    <w:rsid w:val="00121FB0"/>
    <w:rsid w:val="00124BE8"/>
    <w:rsid w:val="00125BCA"/>
    <w:rsid w:val="0012649B"/>
    <w:rsid w:val="00130D06"/>
    <w:rsid w:val="00131D92"/>
    <w:rsid w:val="001346B6"/>
    <w:rsid w:val="001376B2"/>
    <w:rsid w:val="001411A3"/>
    <w:rsid w:val="00141737"/>
    <w:rsid w:val="0014191B"/>
    <w:rsid w:val="00143271"/>
    <w:rsid w:val="0014626E"/>
    <w:rsid w:val="00150A13"/>
    <w:rsid w:val="001519C5"/>
    <w:rsid w:val="00157BF9"/>
    <w:rsid w:val="00161881"/>
    <w:rsid w:val="00161B93"/>
    <w:rsid w:val="0016248D"/>
    <w:rsid w:val="001632D0"/>
    <w:rsid w:val="00167094"/>
    <w:rsid w:val="00167581"/>
    <w:rsid w:val="00167CD6"/>
    <w:rsid w:val="001706B6"/>
    <w:rsid w:val="00174B69"/>
    <w:rsid w:val="00174DB8"/>
    <w:rsid w:val="0017514D"/>
    <w:rsid w:val="00177899"/>
    <w:rsid w:val="00183CC0"/>
    <w:rsid w:val="00184F99"/>
    <w:rsid w:val="00185920"/>
    <w:rsid w:val="0018600A"/>
    <w:rsid w:val="00190730"/>
    <w:rsid w:val="00191325"/>
    <w:rsid w:val="001931C0"/>
    <w:rsid w:val="001947F5"/>
    <w:rsid w:val="00195BC9"/>
    <w:rsid w:val="00196D3E"/>
    <w:rsid w:val="00196E86"/>
    <w:rsid w:val="00197EB5"/>
    <w:rsid w:val="001A1FDC"/>
    <w:rsid w:val="001A2FCB"/>
    <w:rsid w:val="001A75D3"/>
    <w:rsid w:val="001B30A0"/>
    <w:rsid w:val="001B32FA"/>
    <w:rsid w:val="001B3787"/>
    <w:rsid w:val="001B5D0B"/>
    <w:rsid w:val="001C13E3"/>
    <w:rsid w:val="001C288D"/>
    <w:rsid w:val="001C503D"/>
    <w:rsid w:val="001C66FB"/>
    <w:rsid w:val="001C7CA2"/>
    <w:rsid w:val="001D0AEB"/>
    <w:rsid w:val="001D42AA"/>
    <w:rsid w:val="001D4C76"/>
    <w:rsid w:val="001D5141"/>
    <w:rsid w:val="001D584D"/>
    <w:rsid w:val="001D5E87"/>
    <w:rsid w:val="001D6384"/>
    <w:rsid w:val="001E0F1A"/>
    <w:rsid w:val="001E1E01"/>
    <w:rsid w:val="001E3D5D"/>
    <w:rsid w:val="001E5FBB"/>
    <w:rsid w:val="001E6DCC"/>
    <w:rsid w:val="001E7968"/>
    <w:rsid w:val="001F341F"/>
    <w:rsid w:val="00200313"/>
    <w:rsid w:val="00202530"/>
    <w:rsid w:val="0020303A"/>
    <w:rsid w:val="00203294"/>
    <w:rsid w:val="00205F6A"/>
    <w:rsid w:val="0020673E"/>
    <w:rsid w:val="00206876"/>
    <w:rsid w:val="00206A09"/>
    <w:rsid w:val="00206A13"/>
    <w:rsid w:val="00206C0E"/>
    <w:rsid w:val="002075C4"/>
    <w:rsid w:val="00210B24"/>
    <w:rsid w:val="00211805"/>
    <w:rsid w:val="00214522"/>
    <w:rsid w:val="002146E3"/>
    <w:rsid w:val="00215D80"/>
    <w:rsid w:val="0021716F"/>
    <w:rsid w:val="002207D8"/>
    <w:rsid w:val="00221693"/>
    <w:rsid w:val="00221AA2"/>
    <w:rsid w:val="00222558"/>
    <w:rsid w:val="00223C82"/>
    <w:rsid w:val="0022444D"/>
    <w:rsid w:val="0022522E"/>
    <w:rsid w:val="002259D7"/>
    <w:rsid w:val="00226BAB"/>
    <w:rsid w:val="002331B2"/>
    <w:rsid w:val="00234A65"/>
    <w:rsid w:val="00236112"/>
    <w:rsid w:val="00237B77"/>
    <w:rsid w:val="00241A01"/>
    <w:rsid w:val="00242EC4"/>
    <w:rsid w:val="00246372"/>
    <w:rsid w:val="00250861"/>
    <w:rsid w:val="00250E6A"/>
    <w:rsid w:val="002510D5"/>
    <w:rsid w:val="00260A91"/>
    <w:rsid w:val="00260D8C"/>
    <w:rsid w:val="00264466"/>
    <w:rsid w:val="00264AF8"/>
    <w:rsid w:val="00264ED7"/>
    <w:rsid w:val="00265817"/>
    <w:rsid w:val="00267E3C"/>
    <w:rsid w:val="002736EC"/>
    <w:rsid w:val="0027609F"/>
    <w:rsid w:val="00277D5F"/>
    <w:rsid w:val="00280FAD"/>
    <w:rsid w:val="00283169"/>
    <w:rsid w:val="00285F8D"/>
    <w:rsid w:val="00286E97"/>
    <w:rsid w:val="00287EEB"/>
    <w:rsid w:val="0029024C"/>
    <w:rsid w:val="00294E20"/>
    <w:rsid w:val="00295E84"/>
    <w:rsid w:val="002975A1"/>
    <w:rsid w:val="002A0A26"/>
    <w:rsid w:val="002B0A76"/>
    <w:rsid w:val="002B2C50"/>
    <w:rsid w:val="002C318E"/>
    <w:rsid w:val="002C551F"/>
    <w:rsid w:val="002C5F52"/>
    <w:rsid w:val="002D1EC5"/>
    <w:rsid w:val="002D2622"/>
    <w:rsid w:val="002D5B87"/>
    <w:rsid w:val="002E0E4A"/>
    <w:rsid w:val="002E0F1A"/>
    <w:rsid w:val="002E137C"/>
    <w:rsid w:val="002E326E"/>
    <w:rsid w:val="002E3C46"/>
    <w:rsid w:val="002E40D5"/>
    <w:rsid w:val="002E4FB5"/>
    <w:rsid w:val="002E6283"/>
    <w:rsid w:val="002E7B7F"/>
    <w:rsid w:val="002E7FD9"/>
    <w:rsid w:val="002F01C0"/>
    <w:rsid w:val="002F0DD3"/>
    <w:rsid w:val="002F6CFB"/>
    <w:rsid w:val="002F76A5"/>
    <w:rsid w:val="0030661C"/>
    <w:rsid w:val="00316FB5"/>
    <w:rsid w:val="00320341"/>
    <w:rsid w:val="00323FF9"/>
    <w:rsid w:val="00324D31"/>
    <w:rsid w:val="0032697A"/>
    <w:rsid w:val="00334E71"/>
    <w:rsid w:val="00336A81"/>
    <w:rsid w:val="003413FA"/>
    <w:rsid w:val="00342D60"/>
    <w:rsid w:val="00343BFF"/>
    <w:rsid w:val="00343D72"/>
    <w:rsid w:val="00345C41"/>
    <w:rsid w:val="00346363"/>
    <w:rsid w:val="003478E3"/>
    <w:rsid w:val="00352E93"/>
    <w:rsid w:val="00353472"/>
    <w:rsid w:val="003553D8"/>
    <w:rsid w:val="0035678C"/>
    <w:rsid w:val="00356BF4"/>
    <w:rsid w:val="003612D6"/>
    <w:rsid w:val="0036331E"/>
    <w:rsid w:val="003634D4"/>
    <w:rsid w:val="003672B7"/>
    <w:rsid w:val="00370875"/>
    <w:rsid w:val="00370C43"/>
    <w:rsid w:val="00374DA8"/>
    <w:rsid w:val="00375A4C"/>
    <w:rsid w:val="00382D71"/>
    <w:rsid w:val="003832CE"/>
    <w:rsid w:val="00385055"/>
    <w:rsid w:val="003903F8"/>
    <w:rsid w:val="00390A74"/>
    <w:rsid w:val="00391B16"/>
    <w:rsid w:val="00392071"/>
    <w:rsid w:val="00393B04"/>
    <w:rsid w:val="00397C18"/>
    <w:rsid w:val="00397C59"/>
    <w:rsid w:val="003A0C16"/>
    <w:rsid w:val="003A119F"/>
    <w:rsid w:val="003A153B"/>
    <w:rsid w:val="003A3C19"/>
    <w:rsid w:val="003A6506"/>
    <w:rsid w:val="003B421B"/>
    <w:rsid w:val="003B4DFC"/>
    <w:rsid w:val="003B6A67"/>
    <w:rsid w:val="003C29A8"/>
    <w:rsid w:val="003C303E"/>
    <w:rsid w:val="003C34E3"/>
    <w:rsid w:val="003D0178"/>
    <w:rsid w:val="003D1166"/>
    <w:rsid w:val="003D1CDB"/>
    <w:rsid w:val="003D5A35"/>
    <w:rsid w:val="003D6395"/>
    <w:rsid w:val="003E2BBE"/>
    <w:rsid w:val="003E572D"/>
    <w:rsid w:val="003F0340"/>
    <w:rsid w:val="003F1A8E"/>
    <w:rsid w:val="003F6075"/>
    <w:rsid w:val="003F70F4"/>
    <w:rsid w:val="00400793"/>
    <w:rsid w:val="004023A2"/>
    <w:rsid w:val="004026CF"/>
    <w:rsid w:val="00402A20"/>
    <w:rsid w:val="00404164"/>
    <w:rsid w:val="00404885"/>
    <w:rsid w:val="0041128A"/>
    <w:rsid w:val="00411B39"/>
    <w:rsid w:val="00411BAF"/>
    <w:rsid w:val="004123C5"/>
    <w:rsid w:val="00413588"/>
    <w:rsid w:val="0042046D"/>
    <w:rsid w:val="00421DA5"/>
    <w:rsid w:val="00423379"/>
    <w:rsid w:val="00426240"/>
    <w:rsid w:val="00427945"/>
    <w:rsid w:val="00430B61"/>
    <w:rsid w:val="00432D40"/>
    <w:rsid w:val="00434B99"/>
    <w:rsid w:val="004376D1"/>
    <w:rsid w:val="00447F5E"/>
    <w:rsid w:val="00450A03"/>
    <w:rsid w:val="0045798B"/>
    <w:rsid w:val="00457ACF"/>
    <w:rsid w:val="00460599"/>
    <w:rsid w:val="0046252C"/>
    <w:rsid w:val="004668D4"/>
    <w:rsid w:val="00466FE3"/>
    <w:rsid w:val="004679E1"/>
    <w:rsid w:val="00475EBC"/>
    <w:rsid w:val="00477F96"/>
    <w:rsid w:val="00480C29"/>
    <w:rsid w:val="004826A6"/>
    <w:rsid w:val="004871BF"/>
    <w:rsid w:val="00487A2D"/>
    <w:rsid w:val="004908DE"/>
    <w:rsid w:val="00491310"/>
    <w:rsid w:val="0049198B"/>
    <w:rsid w:val="00492F49"/>
    <w:rsid w:val="00496C62"/>
    <w:rsid w:val="004A0C65"/>
    <w:rsid w:val="004A3A75"/>
    <w:rsid w:val="004A5B97"/>
    <w:rsid w:val="004A79C3"/>
    <w:rsid w:val="004A7E1A"/>
    <w:rsid w:val="004B3F85"/>
    <w:rsid w:val="004B5E1F"/>
    <w:rsid w:val="004B6D56"/>
    <w:rsid w:val="004C20D5"/>
    <w:rsid w:val="004C64DA"/>
    <w:rsid w:val="004C7D00"/>
    <w:rsid w:val="004D1728"/>
    <w:rsid w:val="004D17E7"/>
    <w:rsid w:val="004D37CB"/>
    <w:rsid w:val="004D5135"/>
    <w:rsid w:val="004D7101"/>
    <w:rsid w:val="004D7A34"/>
    <w:rsid w:val="004E02B4"/>
    <w:rsid w:val="004E4E28"/>
    <w:rsid w:val="004F009F"/>
    <w:rsid w:val="004F0A45"/>
    <w:rsid w:val="004F2F23"/>
    <w:rsid w:val="004F31B2"/>
    <w:rsid w:val="004F3858"/>
    <w:rsid w:val="00507262"/>
    <w:rsid w:val="0051069E"/>
    <w:rsid w:val="00512BFB"/>
    <w:rsid w:val="00514B85"/>
    <w:rsid w:val="00516ACF"/>
    <w:rsid w:val="00516BDB"/>
    <w:rsid w:val="00520EC0"/>
    <w:rsid w:val="005234D7"/>
    <w:rsid w:val="00532F03"/>
    <w:rsid w:val="00537629"/>
    <w:rsid w:val="00540EED"/>
    <w:rsid w:val="00542F27"/>
    <w:rsid w:val="00544578"/>
    <w:rsid w:val="0055032A"/>
    <w:rsid w:val="00550938"/>
    <w:rsid w:val="00552C80"/>
    <w:rsid w:val="00553023"/>
    <w:rsid w:val="0055311F"/>
    <w:rsid w:val="0055755E"/>
    <w:rsid w:val="0056003C"/>
    <w:rsid w:val="005603DD"/>
    <w:rsid w:val="00567ECE"/>
    <w:rsid w:val="00570BC4"/>
    <w:rsid w:val="0057498B"/>
    <w:rsid w:val="0057795C"/>
    <w:rsid w:val="00577AF3"/>
    <w:rsid w:val="0058228B"/>
    <w:rsid w:val="00586665"/>
    <w:rsid w:val="005913DA"/>
    <w:rsid w:val="0059227D"/>
    <w:rsid w:val="005A1740"/>
    <w:rsid w:val="005A758B"/>
    <w:rsid w:val="005B0F4F"/>
    <w:rsid w:val="005B480B"/>
    <w:rsid w:val="005C0F5A"/>
    <w:rsid w:val="005C146A"/>
    <w:rsid w:val="005C1FC2"/>
    <w:rsid w:val="005C35D9"/>
    <w:rsid w:val="005C3C9A"/>
    <w:rsid w:val="005C3FB9"/>
    <w:rsid w:val="005C48FB"/>
    <w:rsid w:val="005C5D8C"/>
    <w:rsid w:val="005C60FF"/>
    <w:rsid w:val="005C681D"/>
    <w:rsid w:val="005D02E4"/>
    <w:rsid w:val="005D1962"/>
    <w:rsid w:val="005D1BAD"/>
    <w:rsid w:val="005D321D"/>
    <w:rsid w:val="005D34AD"/>
    <w:rsid w:val="005D43EE"/>
    <w:rsid w:val="005D4C99"/>
    <w:rsid w:val="005D68DF"/>
    <w:rsid w:val="005D7A65"/>
    <w:rsid w:val="005E46D6"/>
    <w:rsid w:val="005E516F"/>
    <w:rsid w:val="005E69BF"/>
    <w:rsid w:val="005E744A"/>
    <w:rsid w:val="005F0576"/>
    <w:rsid w:val="005F0592"/>
    <w:rsid w:val="005F08BC"/>
    <w:rsid w:val="005F0AA3"/>
    <w:rsid w:val="005F0CCF"/>
    <w:rsid w:val="005F0E45"/>
    <w:rsid w:val="005F2251"/>
    <w:rsid w:val="005F268F"/>
    <w:rsid w:val="005F3C9E"/>
    <w:rsid w:val="005F3F81"/>
    <w:rsid w:val="005F4324"/>
    <w:rsid w:val="005F4D6F"/>
    <w:rsid w:val="005F4F4B"/>
    <w:rsid w:val="005F5572"/>
    <w:rsid w:val="006002B2"/>
    <w:rsid w:val="00604E6C"/>
    <w:rsid w:val="00604F42"/>
    <w:rsid w:val="00606AF1"/>
    <w:rsid w:val="006107DA"/>
    <w:rsid w:val="0061227F"/>
    <w:rsid w:val="0061300A"/>
    <w:rsid w:val="00620568"/>
    <w:rsid w:val="006231DB"/>
    <w:rsid w:val="00623DFC"/>
    <w:rsid w:val="00624E45"/>
    <w:rsid w:val="00627292"/>
    <w:rsid w:val="00630739"/>
    <w:rsid w:val="0063160A"/>
    <w:rsid w:val="00631C2B"/>
    <w:rsid w:val="00633A93"/>
    <w:rsid w:val="00633FC2"/>
    <w:rsid w:val="006340A8"/>
    <w:rsid w:val="00634F4C"/>
    <w:rsid w:val="00637DE8"/>
    <w:rsid w:val="006405EC"/>
    <w:rsid w:val="0064081F"/>
    <w:rsid w:val="00642CCF"/>
    <w:rsid w:val="00643C64"/>
    <w:rsid w:val="00646835"/>
    <w:rsid w:val="00646A6F"/>
    <w:rsid w:val="00650363"/>
    <w:rsid w:val="006517EC"/>
    <w:rsid w:val="00652316"/>
    <w:rsid w:val="00653629"/>
    <w:rsid w:val="006537B8"/>
    <w:rsid w:val="00657D74"/>
    <w:rsid w:val="00664196"/>
    <w:rsid w:val="006645A2"/>
    <w:rsid w:val="00666F27"/>
    <w:rsid w:val="0067001A"/>
    <w:rsid w:val="0067335B"/>
    <w:rsid w:val="00680A1C"/>
    <w:rsid w:val="00685348"/>
    <w:rsid w:val="0068698E"/>
    <w:rsid w:val="006911CF"/>
    <w:rsid w:val="0069506D"/>
    <w:rsid w:val="00695453"/>
    <w:rsid w:val="006965B6"/>
    <w:rsid w:val="00696A96"/>
    <w:rsid w:val="00696C2C"/>
    <w:rsid w:val="00697964"/>
    <w:rsid w:val="006A2D6C"/>
    <w:rsid w:val="006A48F9"/>
    <w:rsid w:val="006A7DA4"/>
    <w:rsid w:val="006B046F"/>
    <w:rsid w:val="006B084F"/>
    <w:rsid w:val="006B0A75"/>
    <w:rsid w:val="006B54C7"/>
    <w:rsid w:val="006B5926"/>
    <w:rsid w:val="006B7FF8"/>
    <w:rsid w:val="006C1400"/>
    <w:rsid w:val="006C34ED"/>
    <w:rsid w:val="006C4B70"/>
    <w:rsid w:val="006D031D"/>
    <w:rsid w:val="006D104D"/>
    <w:rsid w:val="006D51DE"/>
    <w:rsid w:val="006D51E6"/>
    <w:rsid w:val="006D738F"/>
    <w:rsid w:val="006D7605"/>
    <w:rsid w:val="006E0024"/>
    <w:rsid w:val="006E0CA9"/>
    <w:rsid w:val="006E1B13"/>
    <w:rsid w:val="006F1EDF"/>
    <w:rsid w:val="006F42B1"/>
    <w:rsid w:val="006F7A91"/>
    <w:rsid w:val="00702621"/>
    <w:rsid w:val="00706491"/>
    <w:rsid w:val="00706FE6"/>
    <w:rsid w:val="00710E26"/>
    <w:rsid w:val="00712267"/>
    <w:rsid w:val="007149D5"/>
    <w:rsid w:val="007178D3"/>
    <w:rsid w:val="00717CF8"/>
    <w:rsid w:val="00720498"/>
    <w:rsid w:val="007225E7"/>
    <w:rsid w:val="0072270C"/>
    <w:rsid w:val="00730EB5"/>
    <w:rsid w:val="007317FA"/>
    <w:rsid w:val="00733A74"/>
    <w:rsid w:val="00735AD2"/>
    <w:rsid w:val="00736590"/>
    <w:rsid w:val="00740919"/>
    <w:rsid w:val="00742428"/>
    <w:rsid w:val="00742DED"/>
    <w:rsid w:val="00744369"/>
    <w:rsid w:val="00745FAA"/>
    <w:rsid w:val="00750558"/>
    <w:rsid w:val="007506C6"/>
    <w:rsid w:val="00750D93"/>
    <w:rsid w:val="00761E9F"/>
    <w:rsid w:val="00767A01"/>
    <w:rsid w:val="00767A32"/>
    <w:rsid w:val="00772AB0"/>
    <w:rsid w:val="00775E11"/>
    <w:rsid w:val="00775E69"/>
    <w:rsid w:val="00782D21"/>
    <w:rsid w:val="00784A88"/>
    <w:rsid w:val="00784C60"/>
    <w:rsid w:val="00791AD1"/>
    <w:rsid w:val="00793A26"/>
    <w:rsid w:val="00793F54"/>
    <w:rsid w:val="00797360"/>
    <w:rsid w:val="00797394"/>
    <w:rsid w:val="00797B2F"/>
    <w:rsid w:val="007A14D3"/>
    <w:rsid w:val="007A390D"/>
    <w:rsid w:val="007A3CBF"/>
    <w:rsid w:val="007A70B4"/>
    <w:rsid w:val="007A7CAD"/>
    <w:rsid w:val="007A7CB2"/>
    <w:rsid w:val="007B415C"/>
    <w:rsid w:val="007B5BBD"/>
    <w:rsid w:val="007B61B0"/>
    <w:rsid w:val="007C1E49"/>
    <w:rsid w:val="007C5E2B"/>
    <w:rsid w:val="007D245C"/>
    <w:rsid w:val="007D2BB9"/>
    <w:rsid w:val="007D3ED6"/>
    <w:rsid w:val="007D4281"/>
    <w:rsid w:val="007D6DD5"/>
    <w:rsid w:val="007D767B"/>
    <w:rsid w:val="007E0EC2"/>
    <w:rsid w:val="007E251D"/>
    <w:rsid w:val="007E2E9B"/>
    <w:rsid w:val="007E30EC"/>
    <w:rsid w:val="007E316F"/>
    <w:rsid w:val="007E32BD"/>
    <w:rsid w:val="007E33F6"/>
    <w:rsid w:val="007E3EF5"/>
    <w:rsid w:val="007E5E18"/>
    <w:rsid w:val="007F0510"/>
    <w:rsid w:val="007F0A3A"/>
    <w:rsid w:val="007F1CBF"/>
    <w:rsid w:val="007F5186"/>
    <w:rsid w:val="007F7667"/>
    <w:rsid w:val="0080354D"/>
    <w:rsid w:val="00803E23"/>
    <w:rsid w:val="00810674"/>
    <w:rsid w:val="00811D28"/>
    <w:rsid w:val="00815073"/>
    <w:rsid w:val="00817EB8"/>
    <w:rsid w:val="008255CF"/>
    <w:rsid w:val="008258C2"/>
    <w:rsid w:val="00825F75"/>
    <w:rsid w:val="00826367"/>
    <w:rsid w:val="00832BAF"/>
    <w:rsid w:val="008357B8"/>
    <w:rsid w:val="0083595E"/>
    <w:rsid w:val="008407C8"/>
    <w:rsid w:val="00841873"/>
    <w:rsid w:val="00842193"/>
    <w:rsid w:val="008424DA"/>
    <w:rsid w:val="0084267C"/>
    <w:rsid w:val="00844064"/>
    <w:rsid w:val="0084680D"/>
    <w:rsid w:val="008511A7"/>
    <w:rsid w:val="00851C14"/>
    <w:rsid w:val="00851F4B"/>
    <w:rsid w:val="00853059"/>
    <w:rsid w:val="008542B8"/>
    <w:rsid w:val="0086265F"/>
    <w:rsid w:val="00866409"/>
    <w:rsid w:val="00871CE1"/>
    <w:rsid w:val="008739C5"/>
    <w:rsid w:val="00874EAB"/>
    <w:rsid w:val="008766E7"/>
    <w:rsid w:val="00876DB4"/>
    <w:rsid w:val="00880675"/>
    <w:rsid w:val="008806F3"/>
    <w:rsid w:val="0088214A"/>
    <w:rsid w:val="00883C91"/>
    <w:rsid w:val="00884D4E"/>
    <w:rsid w:val="00885A57"/>
    <w:rsid w:val="00892DBF"/>
    <w:rsid w:val="008A0AF1"/>
    <w:rsid w:val="008A1689"/>
    <w:rsid w:val="008A25A5"/>
    <w:rsid w:val="008A2B24"/>
    <w:rsid w:val="008A5677"/>
    <w:rsid w:val="008B0059"/>
    <w:rsid w:val="008B0290"/>
    <w:rsid w:val="008B171D"/>
    <w:rsid w:val="008B1B06"/>
    <w:rsid w:val="008B1F36"/>
    <w:rsid w:val="008B21C1"/>
    <w:rsid w:val="008B22E8"/>
    <w:rsid w:val="008B4EFC"/>
    <w:rsid w:val="008C0F89"/>
    <w:rsid w:val="008D0DAA"/>
    <w:rsid w:val="008D26A6"/>
    <w:rsid w:val="008D31EF"/>
    <w:rsid w:val="008E1BDF"/>
    <w:rsid w:val="008E2979"/>
    <w:rsid w:val="008E3BF7"/>
    <w:rsid w:val="008E3E0D"/>
    <w:rsid w:val="008E5F6E"/>
    <w:rsid w:val="008E64BD"/>
    <w:rsid w:val="008E6A4A"/>
    <w:rsid w:val="008E6AF5"/>
    <w:rsid w:val="008F1033"/>
    <w:rsid w:val="008F28C1"/>
    <w:rsid w:val="008F4872"/>
    <w:rsid w:val="0090138C"/>
    <w:rsid w:val="00906703"/>
    <w:rsid w:val="00906D35"/>
    <w:rsid w:val="0090710C"/>
    <w:rsid w:val="00907C1A"/>
    <w:rsid w:val="00916DB2"/>
    <w:rsid w:val="009212C9"/>
    <w:rsid w:val="00921B21"/>
    <w:rsid w:val="0092471C"/>
    <w:rsid w:val="0092557E"/>
    <w:rsid w:val="009262B8"/>
    <w:rsid w:val="00927017"/>
    <w:rsid w:val="00927877"/>
    <w:rsid w:val="00930DF9"/>
    <w:rsid w:val="00933611"/>
    <w:rsid w:val="0093579B"/>
    <w:rsid w:val="00935CFA"/>
    <w:rsid w:val="0093785E"/>
    <w:rsid w:val="00943EC1"/>
    <w:rsid w:val="00944952"/>
    <w:rsid w:val="00945574"/>
    <w:rsid w:val="009467C9"/>
    <w:rsid w:val="009469AB"/>
    <w:rsid w:val="00946FA2"/>
    <w:rsid w:val="0095133C"/>
    <w:rsid w:val="00952B82"/>
    <w:rsid w:val="0095545D"/>
    <w:rsid w:val="009614A4"/>
    <w:rsid w:val="00964400"/>
    <w:rsid w:val="009708AD"/>
    <w:rsid w:val="00970A1B"/>
    <w:rsid w:val="00976A6C"/>
    <w:rsid w:val="00977E62"/>
    <w:rsid w:val="00983AF1"/>
    <w:rsid w:val="009843A9"/>
    <w:rsid w:val="00984684"/>
    <w:rsid w:val="009872A0"/>
    <w:rsid w:val="009950D0"/>
    <w:rsid w:val="00995709"/>
    <w:rsid w:val="0099731E"/>
    <w:rsid w:val="009A1262"/>
    <w:rsid w:val="009A17ED"/>
    <w:rsid w:val="009A1A28"/>
    <w:rsid w:val="009A468C"/>
    <w:rsid w:val="009A5C63"/>
    <w:rsid w:val="009B056A"/>
    <w:rsid w:val="009B0592"/>
    <w:rsid w:val="009B1EC3"/>
    <w:rsid w:val="009B31E7"/>
    <w:rsid w:val="009B6CCF"/>
    <w:rsid w:val="009B79DC"/>
    <w:rsid w:val="009C0FF4"/>
    <w:rsid w:val="009C2032"/>
    <w:rsid w:val="009C2DF9"/>
    <w:rsid w:val="009C3D48"/>
    <w:rsid w:val="009C5E82"/>
    <w:rsid w:val="009C68B8"/>
    <w:rsid w:val="009C6B60"/>
    <w:rsid w:val="009C752E"/>
    <w:rsid w:val="009D1BCB"/>
    <w:rsid w:val="009D3106"/>
    <w:rsid w:val="009D63C3"/>
    <w:rsid w:val="009D7148"/>
    <w:rsid w:val="009E1E23"/>
    <w:rsid w:val="009E33E8"/>
    <w:rsid w:val="009E34D5"/>
    <w:rsid w:val="009E51B4"/>
    <w:rsid w:val="009E53B0"/>
    <w:rsid w:val="009E67E4"/>
    <w:rsid w:val="009E6A77"/>
    <w:rsid w:val="009F099B"/>
    <w:rsid w:val="009F0C53"/>
    <w:rsid w:val="009F1BBC"/>
    <w:rsid w:val="009F327A"/>
    <w:rsid w:val="009F4F8A"/>
    <w:rsid w:val="00A00D8D"/>
    <w:rsid w:val="00A0114A"/>
    <w:rsid w:val="00A0227F"/>
    <w:rsid w:val="00A03B2D"/>
    <w:rsid w:val="00A05DBF"/>
    <w:rsid w:val="00A078BC"/>
    <w:rsid w:val="00A10C63"/>
    <w:rsid w:val="00A126A2"/>
    <w:rsid w:val="00A13CCC"/>
    <w:rsid w:val="00A13D92"/>
    <w:rsid w:val="00A15032"/>
    <w:rsid w:val="00A170D5"/>
    <w:rsid w:val="00A20C49"/>
    <w:rsid w:val="00A21A6A"/>
    <w:rsid w:val="00A24CFB"/>
    <w:rsid w:val="00A3099A"/>
    <w:rsid w:val="00A30FD1"/>
    <w:rsid w:val="00A31134"/>
    <w:rsid w:val="00A3156C"/>
    <w:rsid w:val="00A31914"/>
    <w:rsid w:val="00A319AF"/>
    <w:rsid w:val="00A3541F"/>
    <w:rsid w:val="00A365A9"/>
    <w:rsid w:val="00A373B7"/>
    <w:rsid w:val="00A45B89"/>
    <w:rsid w:val="00A4656B"/>
    <w:rsid w:val="00A574F7"/>
    <w:rsid w:val="00A57C75"/>
    <w:rsid w:val="00A6080B"/>
    <w:rsid w:val="00A703DE"/>
    <w:rsid w:val="00A71F72"/>
    <w:rsid w:val="00A754BC"/>
    <w:rsid w:val="00A8124F"/>
    <w:rsid w:val="00A8313D"/>
    <w:rsid w:val="00A8441B"/>
    <w:rsid w:val="00A847D5"/>
    <w:rsid w:val="00A85598"/>
    <w:rsid w:val="00A85C10"/>
    <w:rsid w:val="00A9148A"/>
    <w:rsid w:val="00A93446"/>
    <w:rsid w:val="00A953C4"/>
    <w:rsid w:val="00A963C6"/>
    <w:rsid w:val="00A96EE7"/>
    <w:rsid w:val="00A970E7"/>
    <w:rsid w:val="00AA1A53"/>
    <w:rsid w:val="00AA3C76"/>
    <w:rsid w:val="00AA4432"/>
    <w:rsid w:val="00AA7108"/>
    <w:rsid w:val="00AB10C4"/>
    <w:rsid w:val="00AB7467"/>
    <w:rsid w:val="00AC0241"/>
    <w:rsid w:val="00AC1DD8"/>
    <w:rsid w:val="00AC3B00"/>
    <w:rsid w:val="00AC485D"/>
    <w:rsid w:val="00AC4C5C"/>
    <w:rsid w:val="00AC604F"/>
    <w:rsid w:val="00AD11F9"/>
    <w:rsid w:val="00AE033A"/>
    <w:rsid w:val="00AE4F11"/>
    <w:rsid w:val="00AE51E3"/>
    <w:rsid w:val="00AE6B42"/>
    <w:rsid w:val="00AE7440"/>
    <w:rsid w:val="00AE7992"/>
    <w:rsid w:val="00AF08AE"/>
    <w:rsid w:val="00AF3468"/>
    <w:rsid w:val="00AF3D3A"/>
    <w:rsid w:val="00AF4DA0"/>
    <w:rsid w:val="00AF5D04"/>
    <w:rsid w:val="00AF5E79"/>
    <w:rsid w:val="00B00948"/>
    <w:rsid w:val="00B033FC"/>
    <w:rsid w:val="00B04FC8"/>
    <w:rsid w:val="00B05606"/>
    <w:rsid w:val="00B060F1"/>
    <w:rsid w:val="00B15596"/>
    <w:rsid w:val="00B15E83"/>
    <w:rsid w:val="00B169C7"/>
    <w:rsid w:val="00B16EC0"/>
    <w:rsid w:val="00B230F9"/>
    <w:rsid w:val="00B23747"/>
    <w:rsid w:val="00B24311"/>
    <w:rsid w:val="00B245BB"/>
    <w:rsid w:val="00B26E47"/>
    <w:rsid w:val="00B3585A"/>
    <w:rsid w:val="00B3684B"/>
    <w:rsid w:val="00B40433"/>
    <w:rsid w:val="00B41320"/>
    <w:rsid w:val="00B45720"/>
    <w:rsid w:val="00B45FBA"/>
    <w:rsid w:val="00B50082"/>
    <w:rsid w:val="00B52009"/>
    <w:rsid w:val="00B52AA3"/>
    <w:rsid w:val="00B54597"/>
    <w:rsid w:val="00B57BF2"/>
    <w:rsid w:val="00B63DF7"/>
    <w:rsid w:val="00B6617A"/>
    <w:rsid w:val="00B70966"/>
    <w:rsid w:val="00B7495A"/>
    <w:rsid w:val="00B7564F"/>
    <w:rsid w:val="00B775D0"/>
    <w:rsid w:val="00B809A9"/>
    <w:rsid w:val="00B87ED3"/>
    <w:rsid w:val="00B924D9"/>
    <w:rsid w:val="00B9492D"/>
    <w:rsid w:val="00B94CD4"/>
    <w:rsid w:val="00B961D7"/>
    <w:rsid w:val="00B97559"/>
    <w:rsid w:val="00BA3719"/>
    <w:rsid w:val="00BA54C4"/>
    <w:rsid w:val="00BA6420"/>
    <w:rsid w:val="00BA7B87"/>
    <w:rsid w:val="00BB0214"/>
    <w:rsid w:val="00BB04D4"/>
    <w:rsid w:val="00BB0D01"/>
    <w:rsid w:val="00BB3499"/>
    <w:rsid w:val="00BB66F6"/>
    <w:rsid w:val="00BB67AF"/>
    <w:rsid w:val="00BB7171"/>
    <w:rsid w:val="00BC05A5"/>
    <w:rsid w:val="00BC53DA"/>
    <w:rsid w:val="00BC5EE1"/>
    <w:rsid w:val="00BC7125"/>
    <w:rsid w:val="00BD06BF"/>
    <w:rsid w:val="00BD11B4"/>
    <w:rsid w:val="00BD4763"/>
    <w:rsid w:val="00BD5E00"/>
    <w:rsid w:val="00BD6284"/>
    <w:rsid w:val="00BE3CD6"/>
    <w:rsid w:val="00BF1E92"/>
    <w:rsid w:val="00BF3754"/>
    <w:rsid w:val="00BF4137"/>
    <w:rsid w:val="00BF5637"/>
    <w:rsid w:val="00BF5B66"/>
    <w:rsid w:val="00BF5ED4"/>
    <w:rsid w:val="00C105EC"/>
    <w:rsid w:val="00C10F25"/>
    <w:rsid w:val="00C11F28"/>
    <w:rsid w:val="00C156FD"/>
    <w:rsid w:val="00C15F86"/>
    <w:rsid w:val="00C16F82"/>
    <w:rsid w:val="00C16FB2"/>
    <w:rsid w:val="00C17115"/>
    <w:rsid w:val="00C258DB"/>
    <w:rsid w:val="00C32BE2"/>
    <w:rsid w:val="00C35318"/>
    <w:rsid w:val="00C36615"/>
    <w:rsid w:val="00C41D4D"/>
    <w:rsid w:val="00C43D03"/>
    <w:rsid w:val="00C5073D"/>
    <w:rsid w:val="00C5144A"/>
    <w:rsid w:val="00C527B6"/>
    <w:rsid w:val="00C52C69"/>
    <w:rsid w:val="00C56A16"/>
    <w:rsid w:val="00C61294"/>
    <w:rsid w:val="00C627BC"/>
    <w:rsid w:val="00C64A3B"/>
    <w:rsid w:val="00C65E57"/>
    <w:rsid w:val="00C662A6"/>
    <w:rsid w:val="00C7097F"/>
    <w:rsid w:val="00C7163C"/>
    <w:rsid w:val="00C719EB"/>
    <w:rsid w:val="00C74D50"/>
    <w:rsid w:val="00C75CFB"/>
    <w:rsid w:val="00C76F32"/>
    <w:rsid w:val="00C83585"/>
    <w:rsid w:val="00C86F8D"/>
    <w:rsid w:val="00C9174E"/>
    <w:rsid w:val="00C92364"/>
    <w:rsid w:val="00C93D51"/>
    <w:rsid w:val="00C94121"/>
    <w:rsid w:val="00C94C80"/>
    <w:rsid w:val="00C9547A"/>
    <w:rsid w:val="00C95DE2"/>
    <w:rsid w:val="00C9625E"/>
    <w:rsid w:val="00C97BD3"/>
    <w:rsid w:val="00C97EE1"/>
    <w:rsid w:val="00CA190A"/>
    <w:rsid w:val="00CA246B"/>
    <w:rsid w:val="00CA2726"/>
    <w:rsid w:val="00CA46D4"/>
    <w:rsid w:val="00CA7B62"/>
    <w:rsid w:val="00CB4152"/>
    <w:rsid w:val="00CB4E5A"/>
    <w:rsid w:val="00CB641F"/>
    <w:rsid w:val="00CB6A0B"/>
    <w:rsid w:val="00CC0455"/>
    <w:rsid w:val="00CC3274"/>
    <w:rsid w:val="00CD2E16"/>
    <w:rsid w:val="00CD3BBA"/>
    <w:rsid w:val="00CD5A88"/>
    <w:rsid w:val="00CE1555"/>
    <w:rsid w:val="00CE1F26"/>
    <w:rsid w:val="00CE432E"/>
    <w:rsid w:val="00CF04FB"/>
    <w:rsid w:val="00CF5F4D"/>
    <w:rsid w:val="00D055CC"/>
    <w:rsid w:val="00D10019"/>
    <w:rsid w:val="00D1332E"/>
    <w:rsid w:val="00D15952"/>
    <w:rsid w:val="00D217D2"/>
    <w:rsid w:val="00D256B0"/>
    <w:rsid w:val="00D2695F"/>
    <w:rsid w:val="00D26C64"/>
    <w:rsid w:val="00D32BA6"/>
    <w:rsid w:val="00D32F91"/>
    <w:rsid w:val="00D34907"/>
    <w:rsid w:val="00D40160"/>
    <w:rsid w:val="00D40BC1"/>
    <w:rsid w:val="00D42F4B"/>
    <w:rsid w:val="00D43A3C"/>
    <w:rsid w:val="00D44886"/>
    <w:rsid w:val="00D4574E"/>
    <w:rsid w:val="00D4665E"/>
    <w:rsid w:val="00D50AC4"/>
    <w:rsid w:val="00D51563"/>
    <w:rsid w:val="00D5283F"/>
    <w:rsid w:val="00D55A30"/>
    <w:rsid w:val="00D565D2"/>
    <w:rsid w:val="00D57BC6"/>
    <w:rsid w:val="00D57EE9"/>
    <w:rsid w:val="00D646FD"/>
    <w:rsid w:val="00D6558F"/>
    <w:rsid w:val="00D706C2"/>
    <w:rsid w:val="00D73EF8"/>
    <w:rsid w:val="00D75C9D"/>
    <w:rsid w:val="00D76364"/>
    <w:rsid w:val="00D7703C"/>
    <w:rsid w:val="00D80965"/>
    <w:rsid w:val="00D8172C"/>
    <w:rsid w:val="00D81D92"/>
    <w:rsid w:val="00D82649"/>
    <w:rsid w:val="00D827B2"/>
    <w:rsid w:val="00D85F7F"/>
    <w:rsid w:val="00D86039"/>
    <w:rsid w:val="00D87EF2"/>
    <w:rsid w:val="00D9114D"/>
    <w:rsid w:val="00D92FFD"/>
    <w:rsid w:val="00D93C9A"/>
    <w:rsid w:val="00D960BB"/>
    <w:rsid w:val="00D96512"/>
    <w:rsid w:val="00DA0FE4"/>
    <w:rsid w:val="00DA11AE"/>
    <w:rsid w:val="00DA2B41"/>
    <w:rsid w:val="00DA400D"/>
    <w:rsid w:val="00DA5CBE"/>
    <w:rsid w:val="00DA62AD"/>
    <w:rsid w:val="00DA6AA6"/>
    <w:rsid w:val="00DA7024"/>
    <w:rsid w:val="00DB0095"/>
    <w:rsid w:val="00DB18D3"/>
    <w:rsid w:val="00DB357A"/>
    <w:rsid w:val="00DB4F67"/>
    <w:rsid w:val="00DB601E"/>
    <w:rsid w:val="00DB6817"/>
    <w:rsid w:val="00DC3AEC"/>
    <w:rsid w:val="00DC3DC8"/>
    <w:rsid w:val="00DC7452"/>
    <w:rsid w:val="00DC7C61"/>
    <w:rsid w:val="00DD0239"/>
    <w:rsid w:val="00DD34B2"/>
    <w:rsid w:val="00DD50ED"/>
    <w:rsid w:val="00DD5460"/>
    <w:rsid w:val="00DE10F4"/>
    <w:rsid w:val="00DE3087"/>
    <w:rsid w:val="00DE52B9"/>
    <w:rsid w:val="00DE7AF9"/>
    <w:rsid w:val="00DF5911"/>
    <w:rsid w:val="00E0115B"/>
    <w:rsid w:val="00E01405"/>
    <w:rsid w:val="00E02EE6"/>
    <w:rsid w:val="00E036CF"/>
    <w:rsid w:val="00E06B71"/>
    <w:rsid w:val="00E1023F"/>
    <w:rsid w:val="00E13968"/>
    <w:rsid w:val="00E1775C"/>
    <w:rsid w:val="00E17BBA"/>
    <w:rsid w:val="00E21155"/>
    <w:rsid w:val="00E2502F"/>
    <w:rsid w:val="00E252FB"/>
    <w:rsid w:val="00E25CCE"/>
    <w:rsid w:val="00E31829"/>
    <w:rsid w:val="00E32D14"/>
    <w:rsid w:val="00E332C8"/>
    <w:rsid w:val="00E345FF"/>
    <w:rsid w:val="00E35EB6"/>
    <w:rsid w:val="00E3634F"/>
    <w:rsid w:val="00E3641A"/>
    <w:rsid w:val="00E41192"/>
    <w:rsid w:val="00E531C8"/>
    <w:rsid w:val="00E536E5"/>
    <w:rsid w:val="00E5546B"/>
    <w:rsid w:val="00E60B23"/>
    <w:rsid w:val="00E65204"/>
    <w:rsid w:val="00E6549A"/>
    <w:rsid w:val="00E67224"/>
    <w:rsid w:val="00E705F8"/>
    <w:rsid w:val="00E7494C"/>
    <w:rsid w:val="00E84057"/>
    <w:rsid w:val="00E92779"/>
    <w:rsid w:val="00E93AE9"/>
    <w:rsid w:val="00E9581B"/>
    <w:rsid w:val="00EA455B"/>
    <w:rsid w:val="00EA72F6"/>
    <w:rsid w:val="00EB1419"/>
    <w:rsid w:val="00EB18E2"/>
    <w:rsid w:val="00EB2E85"/>
    <w:rsid w:val="00EB44D1"/>
    <w:rsid w:val="00EC11A6"/>
    <w:rsid w:val="00EC390C"/>
    <w:rsid w:val="00EC3A3A"/>
    <w:rsid w:val="00ED45A0"/>
    <w:rsid w:val="00ED4922"/>
    <w:rsid w:val="00ED57A1"/>
    <w:rsid w:val="00ED63C9"/>
    <w:rsid w:val="00EE1C0B"/>
    <w:rsid w:val="00EE2DD7"/>
    <w:rsid w:val="00EE2E10"/>
    <w:rsid w:val="00EE40B4"/>
    <w:rsid w:val="00EE5782"/>
    <w:rsid w:val="00EE5CB4"/>
    <w:rsid w:val="00EF255D"/>
    <w:rsid w:val="00EF3A57"/>
    <w:rsid w:val="00EF3FAB"/>
    <w:rsid w:val="00EF69BA"/>
    <w:rsid w:val="00EF6AAF"/>
    <w:rsid w:val="00F014FD"/>
    <w:rsid w:val="00F03D8B"/>
    <w:rsid w:val="00F0661B"/>
    <w:rsid w:val="00F069DB"/>
    <w:rsid w:val="00F10CD9"/>
    <w:rsid w:val="00F11AC3"/>
    <w:rsid w:val="00F1239B"/>
    <w:rsid w:val="00F12801"/>
    <w:rsid w:val="00F1310E"/>
    <w:rsid w:val="00F1623B"/>
    <w:rsid w:val="00F16D9C"/>
    <w:rsid w:val="00F174EE"/>
    <w:rsid w:val="00F17C64"/>
    <w:rsid w:val="00F17D43"/>
    <w:rsid w:val="00F20FA4"/>
    <w:rsid w:val="00F21068"/>
    <w:rsid w:val="00F228A5"/>
    <w:rsid w:val="00F25003"/>
    <w:rsid w:val="00F33F66"/>
    <w:rsid w:val="00F35298"/>
    <w:rsid w:val="00F352A9"/>
    <w:rsid w:val="00F40BF5"/>
    <w:rsid w:val="00F413A9"/>
    <w:rsid w:val="00F42D08"/>
    <w:rsid w:val="00F434E9"/>
    <w:rsid w:val="00F453D0"/>
    <w:rsid w:val="00F45B03"/>
    <w:rsid w:val="00F46B85"/>
    <w:rsid w:val="00F471EA"/>
    <w:rsid w:val="00F47789"/>
    <w:rsid w:val="00F60306"/>
    <w:rsid w:val="00F60D05"/>
    <w:rsid w:val="00F64E48"/>
    <w:rsid w:val="00F6692F"/>
    <w:rsid w:val="00F717EF"/>
    <w:rsid w:val="00F778E4"/>
    <w:rsid w:val="00F77E7D"/>
    <w:rsid w:val="00F83AE6"/>
    <w:rsid w:val="00F8770C"/>
    <w:rsid w:val="00F95B06"/>
    <w:rsid w:val="00FA06C8"/>
    <w:rsid w:val="00FA27AB"/>
    <w:rsid w:val="00FA795F"/>
    <w:rsid w:val="00FB01E8"/>
    <w:rsid w:val="00FB101F"/>
    <w:rsid w:val="00FB221A"/>
    <w:rsid w:val="00FB4E78"/>
    <w:rsid w:val="00FB4FDE"/>
    <w:rsid w:val="00FB6041"/>
    <w:rsid w:val="00FB61C5"/>
    <w:rsid w:val="00FB75CE"/>
    <w:rsid w:val="00FC1485"/>
    <w:rsid w:val="00FC31CC"/>
    <w:rsid w:val="00FC783B"/>
    <w:rsid w:val="00FC7DEA"/>
    <w:rsid w:val="00FD0C6D"/>
    <w:rsid w:val="00FD120B"/>
    <w:rsid w:val="00FD196D"/>
    <w:rsid w:val="00FE317F"/>
    <w:rsid w:val="00FE3EC2"/>
    <w:rsid w:val="00FE6448"/>
    <w:rsid w:val="00FF1731"/>
    <w:rsid w:val="00FF38A9"/>
    <w:rsid w:val="00FF4D65"/>
    <w:rsid w:val="00FF5281"/>
    <w:rsid w:val="00FF5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1C66FB"/>
    <w:pPr>
      <w:suppressAutoHyphens/>
      <w:spacing w:after="60"/>
      <w:jc w:val="both"/>
    </w:pPr>
    <w:rPr>
      <w:rFonts w:cs="Calibri"/>
      <w:sz w:val="24"/>
      <w:szCs w:val="24"/>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er 1"/>
    <w:basedOn w:val="a2"/>
    <w:next w:val="a2"/>
    <w:uiPriority w:val="9"/>
    <w:qFormat/>
    <w:rsid w:val="00970A1B"/>
    <w:pPr>
      <w:keepNext/>
      <w:spacing w:before="240"/>
      <w:outlineLvl w:val="0"/>
    </w:pPr>
    <w:rPr>
      <w:rFonts w:ascii="Cambria" w:hAnsi="Cambria" w:cs="Times New Roman"/>
      <w:b/>
      <w:bCs/>
      <w:kern w:val="1"/>
      <w:sz w:val="32"/>
      <w:szCs w:val="32"/>
    </w:rPr>
  </w:style>
  <w:style w:type="paragraph" w:styleId="21">
    <w:name w:val="heading 2"/>
    <w:aliases w:val="H2,h2,Header 2"/>
    <w:basedOn w:val="a2"/>
    <w:next w:val="a2"/>
    <w:qFormat/>
    <w:rsid w:val="00970A1B"/>
    <w:pPr>
      <w:keepNext/>
      <w:jc w:val="center"/>
      <w:outlineLvl w:val="1"/>
    </w:pPr>
    <w:rPr>
      <w:b/>
      <w:sz w:val="30"/>
      <w:szCs w:val="20"/>
    </w:rPr>
  </w:style>
  <w:style w:type="paragraph" w:styleId="32">
    <w:name w:val="heading 3"/>
    <w:basedOn w:val="a2"/>
    <w:next w:val="a2"/>
    <w:qFormat/>
    <w:rsid w:val="00970A1B"/>
    <w:pPr>
      <w:keepNext/>
      <w:tabs>
        <w:tab w:val="num" w:pos="720"/>
      </w:tabs>
      <w:spacing w:before="240"/>
      <w:ind w:left="720" w:hanging="720"/>
      <w:outlineLvl w:val="2"/>
    </w:pPr>
    <w:rPr>
      <w:rFonts w:ascii="Arial" w:hAnsi="Arial"/>
      <w:b/>
      <w:szCs w:val="20"/>
    </w:rPr>
  </w:style>
  <w:style w:type="paragraph" w:styleId="40">
    <w:name w:val="heading 4"/>
    <w:basedOn w:val="a2"/>
    <w:next w:val="a2"/>
    <w:qFormat/>
    <w:rsid w:val="00970A1B"/>
    <w:pPr>
      <w:keepNext/>
      <w:tabs>
        <w:tab w:val="num" w:pos="1664"/>
      </w:tabs>
      <w:spacing w:before="240"/>
      <w:ind w:left="1664" w:hanging="864"/>
      <w:outlineLvl w:val="3"/>
    </w:pPr>
    <w:rPr>
      <w:rFonts w:ascii="Arial" w:hAnsi="Arial"/>
      <w:szCs w:val="20"/>
    </w:rPr>
  </w:style>
  <w:style w:type="paragraph" w:styleId="5">
    <w:name w:val="heading 5"/>
    <w:basedOn w:val="a2"/>
    <w:next w:val="a2"/>
    <w:qFormat/>
    <w:rsid w:val="00970A1B"/>
    <w:pPr>
      <w:tabs>
        <w:tab w:val="num" w:pos="1008"/>
      </w:tabs>
      <w:spacing w:before="240"/>
      <w:ind w:left="1008" w:hanging="1008"/>
      <w:outlineLvl w:val="4"/>
    </w:pPr>
    <w:rPr>
      <w:sz w:val="22"/>
      <w:szCs w:val="20"/>
    </w:rPr>
  </w:style>
  <w:style w:type="paragraph" w:styleId="6">
    <w:name w:val="heading 6"/>
    <w:basedOn w:val="a2"/>
    <w:next w:val="a2"/>
    <w:qFormat/>
    <w:rsid w:val="00970A1B"/>
    <w:pPr>
      <w:tabs>
        <w:tab w:val="num" w:pos="1152"/>
      </w:tabs>
      <w:spacing w:before="240"/>
      <w:ind w:left="1152" w:hanging="1152"/>
      <w:outlineLvl w:val="5"/>
    </w:pPr>
    <w:rPr>
      <w:i/>
      <w:sz w:val="22"/>
      <w:szCs w:val="20"/>
    </w:rPr>
  </w:style>
  <w:style w:type="paragraph" w:styleId="7">
    <w:name w:val="heading 7"/>
    <w:basedOn w:val="a2"/>
    <w:next w:val="a2"/>
    <w:qFormat/>
    <w:rsid w:val="00970A1B"/>
    <w:pPr>
      <w:tabs>
        <w:tab w:val="num" w:pos="1296"/>
      </w:tabs>
      <w:spacing w:before="240"/>
      <w:ind w:left="1296" w:hanging="1296"/>
      <w:outlineLvl w:val="6"/>
    </w:pPr>
    <w:rPr>
      <w:rFonts w:ascii="Arial" w:hAnsi="Arial"/>
      <w:sz w:val="20"/>
      <w:szCs w:val="20"/>
    </w:rPr>
  </w:style>
  <w:style w:type="paragraph" w:styleId="8">
    <w:name w:val="heading 8"/>
    <w:basedOn w:val="a2"/>
    <w:next w:val="a2"/>
    <w:qFormat/>
    <w:rsid w:val="00970A1B"/>
    <w:pPr>
      <w:tabs>
        <w:tab w:val="num" w:pos="1440"/>
      </w:tabs>
      <w:spacing w:before="240"/>
      <w:ind w:left="1440" w:hanging="1440"/>
      <w:outlineLvl w:val="7"/>
    </w:pPr>
    <w:rPr>
      <w:rFonts w:ascii="Arial" w:hAnsi="Arial"/>
      <w:i/>
      <w:sz w:val="20"/>
      <w:szCs w:val="20"/>
    </w:rPr>
  </w:style>
  <w:style w:type="paragraph" w:styleId="9">
    <w:name w:val="heading 9"/>
    <w:basedOn w:val="a2"/>
    <w:next w:val="a2"/>
    <w:qFormat/>
    <w:rsid w:val="00970A1B"/>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970A1B"/>
    <w:rPr>
      <w:rFonts w:ascii="Symbol" w:hAnsi="Symbol"/>
      <w:sz w:val="18"/>
    </w:rPr>
  </w:style>
  <w:style w:type="character" w:customStyle="1" w:styleId="WW8Num5z0">
    <w:name w:val="WW8Num5z0"/>
    <w:rsid w:val="00970A1B"/>
    <w:rPr>
      <w:rFonts w:ascii="Symbol" w:hAnsi="Symbol"/>
    </w:rPr>
  </w:style>
  <w:style w:type="character" w:customStyle="1" w:styleId="WW8Num8z1">
    <w:name w:val="WW8Num8z1"/>
    <w:rsid w:val="00970A1B"/>
    <w:rPr>
      <w:b w:val="0"/>
    </w:rPr>
  </w:style>
  <w:style w:type="character" w:customStyle="1" w:styleId="WW8Num8z2">
    <w:name w:val="WW8Num8z2"/>
    <w:rsid w:val="00970A1B"/>
    <w:rPr>
      <w:color w:val="auto"/>
    </w:rPr>
  </w:style>
  <w:style w:type="character" w:customStyle="1" w:styleId="Absatz-Standardschriftart">
    <w:name w:val="Absatz-Standardschriftart"/>
    <w:rsid w:val="00970A1B"/>
  </w:style>
  <w:style w:type="character" w:customStyle="1" w:styleId="WW8Num2z0">
    <w:name w:val="WW8Num2z0"/>
    <w:rsid w:val="00970A1B"/>
    <w:rPr>
      <w:rFonts w:ascii="Symbol" w:hAnsi="Symbol"/>
    </w:rPr>
  </w:style>
  <w:style w:type="character" w:customStyle="1" w:styleId="WW8Num3z0">
    <w:name w:val="WW8Num3z0"/>
    <w:rsid w:val="00970A1B"/>
    <w:rPr>
      <w:rFonts w:ascii="Symbol" w:hAnsi="Symbol"/>
    </w:rPr>
  </w:style>
  <w:style w:type="character" w:customStyle="1" w:styleId="WW8Num7z2">
    <w:name w:val="WW8Num7z2"/>
    <w:rsid w:val="00970A1B"/>
    <w:rPr>
      <w:b w:val="0"/>
      <w:color w:val="000000"/>
    </w:rPr>
  </w:style>
  <w:style w:type="character" w:customStyle="1" w:styleId="WW8Num14z2">
    <w:name w:val="WW8Num14z2"/>
    <w:rsid w:val="00970A1B"/>
    <w:rPr>
      <w:b w:val="0"/>
      <w:i w:val="0"/>
      <w:color w:val="000000"/>
    </w:rPr>
  </w:style>
  <w:style w:type="character" w:customStyle="1" w:styleId="WW8Num17z0">
    <w:name w:val="WW8Num17z0"/>
    <w:rsid w:val="00970A1B"/>
    <w:rPr>
      <w:rFonts w:ascii="Wingdings" w:hAnsi="Wingdings"/>
    </w:rPr>
  </w:style>
  <w:style w:type="character" w:customStyle="1" w:styleId="WW8Num17z1">
    <w:name w:val="WW8Num17z1"/>
    <w:rsid w:val="00970A1B"/>
    <w:rPr>
      <w:rFonts w:ascii="Courier New" w:hAnsi="Courier New" w:cs="Courier New"/>
    </w:rPr>
  </w:style>
  <w:style w:type="character" w:customStyle="1" w:styleId="WW8Num17z3">
    <w:name w:val="WW8Num17z3"/>
    <w:rsid w:val="00970A1B"/>
    <w:rPr>
      <w:rFonts w:ascii="Symbol" w:hAnsi="Symbol"/>
    </w:rPr>
  </w:style>
  <w:style w:type="character" w:customStyle="1" w:styleId="WW8Num19z0">
    <w:name w:val="WW8Num19z0"/>
    <w:rsid w:val="00970A1B"/>
    <w:rPr>
      <w:rFonts w:ascii="Symbol" w:hAnsi="Symbol"/>
    </w:rPr>
  </w:style>
  <w:style w:type="character" w:customStyle="1" w:styleId="WW8Num20z0">
    <w:name w:val="WW8Num20z0"/>
    <w:rsid w:val="00970A1B"/>
    <w:rPr>
      <w:rFonts w:ascii="Symbol" w:hAnsi="Symbol"/>
    </w:rPr>
  </w:style>
  <w:style w:type="character" w:customStyle="1" w:styleId="WW8Num23z1">
    <w:name w:val="WW8Num23z1"/>
    <w:rsid w:val="00970A1B"/>
    <w:rPr>
      <w:b w:val="0"/>
    </w:rPr>
  </w:style>
  <w:style w:type="character" w:customStyle="1" w:styleId="WW8Num24z0">
    <w:name w:val="WW8Num24z0"/>
    <w:rsid w:val="00970A1B"/>
    <w:rPr>
      <w:rFonts w:cs="Times New Roman"/>
    </w:rPr>
  </w:style>
  <w:style w:type="character" w:customStyle="1" w:styleId="WW8Num26z0">
    <w:name w:val="WW8Num26z0"/>
    <w:rsid w:val="00970A1B"/>
    <w:rPr>
      <w:b/>
      <w:i w:val="0"/>
      <w:color w:val="000000"/>
    </w:rPr>
  </w:style>
  <w:style w:type="character" w:customStyle="1" w:styleId="WW8Num26z1">
    <w:name w:val="WW8Num26z1"/>
    <w:rsid w:val="00970A1B"/>
    <w:rPr>
      <w:rFonts w:ascii="Symbol" w:hAnsi="Symbol"/>
    </w:rPr>
  </w:style>
  <w:style w:type="character" w:customStyle="1" w:styleId="WW8Num26z2">
    <w:name w:val="WW8Num26z2"/>
    <w:rsid w:val="00970A1B"/>
    <w:rPr>
      <w:rFonts w:ascii="Times New Roman" w:eastAsia="Times New Roman" w:hAnsi="Times New Roman" w:cs="Times New Roman"/>
    </w:rPr>
  </w:style>
  <w:style w:type="character" w:customStyle="1" w:styleId="WW8Num28z0">
    <w:name w:val="WW8Num28z0"/>
    <w:rsid w:val="00970A1B"/>
    <w:rPr>
      <w:rFonts w:ascii="Symbol" w:hAnsi="Symbol"/>
    </w:rPr>
  </w:style>
  <w:style w:type="character" w:customStyle="1" w:styleId="WW8Num28z1">
    <w:name w:val="WW8Num28z1"/>
    <w:rsid w:val="00970A1B"/>
    <w:rPr>
      <w:rFonts w:ascii="Courier New" w:hAnsi="Courier New" w:cs="Courier New"/>
    </w:rPr>
  </w:style>
  <w:style w:type="character" w:customStyle="1" w:styleId="WW8Num28z2">
    <w:name w:val="WW8Num28z2"/>
    <w:rsid w:val="00970A1B"/>
    <w:rPr>
      <w:rFonts w:ascii="Wingdings" w:hAnsi="Wingdings"/>
    </w:rPr>
  </w:style>
  <w:style w:type="character" w:customStyle="1" w:styleId="WW8Num31z1">
    <w:name w:val="WW8Num31z1"/>
    <w:rsid w:val="00970A1B"/>
    <w:rPr>
      <w:b/>
    </w:rPr>
  </w:style>
  <w:style w:type="character" w:customStyle="1" w:styleId="WW8Num32z0">
    <w:name w:val="WW8Num32z0"/>
    <w:rsid w:val="00970A1B"/>
    <w:rPr>
      <w:rFonts w:ascii="Times New Roman" w:hAnsi="Times New Roman" w:cs="Times New Roman"/>
      <w:sz w:val="24"/>
      <w:szCs w:val="24"/>
    </w:rPr>
  </w:style>
  <w:style w:type="character" w:customStyle="1" w:styleId="WW8Num33z0">
    <w:name w:val="WW8Num33z0"/>
    <w:rsid w:val="00970A1B"/>
    <w:rPr>
      <w:rFonts w:ascii="Times New Roman" w:hAnsi="Times New Roman" w:cs="Times New Roman"/>
    </w:rPr>
  </w:style>
  <w:style w:type="character" w:customStyle="1" w:styleId="WW8Num34z0">
    <w:name w:val="WW8Num34z0"/>
    <w:rsid w:val="00970A1B"/>
    <w:rPr>
      <w:rFonts w:ascii="Times New Roman" w:hAnsi="Times New Roman" w:cs="Times New Roman"/>
      <w:i w:val="0"/>
    </w:rPr>
  </w:style>
  <w:style w:type="character" w:customStyle="1" w:styleId="WW8Num37z0">
    <w:name w:val="WW8Num37z0"/>
    <w:rsid w:val="00970A1B"/>
    <w:rPr>
      <w:rFonts w:ascii="Times New Roman" w:hAnsi="Times New Roman"/>
    </w:rPr>
  </w:style>
  <w:style w:type="character" w:customStyle="1" w:styleId="WW8Num37z1">
    <w:name w:val="WW8Num37z1"/>
    <w:rsid w:val="00970A1B"/>
    <w:rPr>
      <w:rFonts w:cs="Times New Roman"/>
    </w:rPr>
  </w:style>
  <w:style w:type="character" w:customStyle="1" w:styleId="WW8Num38z0">
    <w:name w:val="WW8Num38z0"/>
    <w:rsid w:val="00970A1B"/>
    <w:rPr>
      <w:rFonts w:ascii="Symbol" w:hAnsi="Symbol"/>
    </w:rPr>
  </w:style>
  <w:style w:type="character" w:customStyle="1" w:styleId="WW8Num38z1">
    <w:name w:val="WW8Num38z1"/>
    <w:rsid w:val="00970A1B"/>
    <w:rPr>
      <w:rFonts w:ascii="Courier New" w:hAnsi="Courier New" w:cs="Courier New"/>
    </w:rPr>
  </w:style>
  <w:style w:type="character" w:customStyle="1" w:styleId="WW8Num38z2">
    <w:name w:val="WW8Num38z2"/>
    <w:rsid w:val="00970A1B"/>
    <w:rPr>
      <w:rFonts w:ascii="Wingdings" w:hAnsi="Wingdings"/>
    </w:rPr>
  </w:style>
  <w:style w:type="character" w:customStyle="1" w:styleId="WW8Num42z1">
    <w:name w:val="WW8Num42z1"/>
    <w:rsid w:val="00970A1B"/>
    <w:rPr>
      <w:b w:val="0"/>
    </w:rPr>
  </w:style>
  <w:style w:type="character" w:customStyle="1" w:styleId="WW8Num42z2">
    <w:name w:val="WW8Num42z2"/>
    <w:rsid w:val="00970A1B"/>
    <w:rPr>
      <w:color w:val="auto"/>
    </w:rPr>
  </w:style>
  <w:style w:type="character" w:customStyle="1" w:styleId="WW8Num43z0">
    <w:name w:val="WW8Num43z0"/>
    <w:rsid w:val="00970A1B"/>
    <w:rPr>
      <w:rFonts w:ascii="Symbol" w:hAnsi="Symbol"/>
    </w:rPr>
  </w:style>
  <w:style w:type="character" w:customStyle="1" w:styleId="WW8Num43z2">
    <w:name w:val="WW8Num43z2"/>
    <w:rsid w:val="00970A1B"/>
    <w:rPr>
      <w:rFonts w:ascii="Wingdings" w:hAnsi="Wingdings"/>
    </w:rPr>
  </w:style>
  <w:style w:type="character" w:customStyle="1" w:styleId="WW8Num43z4">
    <w:name w:val="WW8Num43z4"/>
    <w:rsid w:val="00970A1B"/>
    <w:rPr>
      <w:rFonts w:ascii="Courier New" w:hAnsi="Courier New" w:cs="Courier New"/>
    </w:rPr>
  </w:style>
  <w:style w:type="character" w:customStyle="1" w:styleId="33">
    <w:name w:val="Основной шрифт абзаца3"/>
    <w:rsid w:val="00970A1B"/>
  </w:style>
  <w:style w:type="character" w:customStyle="1" w:styleId="12">
    <w:name w:val="Заголовок 1 Знак"/>
    <w:aliases w:val="1 Знак1,h1 Знак1,Header 1 Знак,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970A1B"/>
    <w:rPr>
      <w:rFonts w:ascii="Cambria" w:eastAsia="Times New Roman" w:hAnsi="Cambria" w:cs="Times New Roman"/>
      <w:b/>
      <w:bCs/>
      <w:kern w:val="1"/>
      <w:sz w:val="32"/>
      <w:szCs w:val="32"/>
    </w:rPr>
  </w:style>
  <w:style w:type="character" w:customStyle="1" w:styleId="22">
    <w:name w:val="Заголовок 2 Знак"/>
    <w:aliases w:val="h2 Знак1,Header 2 Знак,H2 Знак"/>
    <w:rsid w:val="00970A1B"/>
    <w:rPr>
      <w:rFonts w:ascii="Times New Roman" w:eastAsia="Times New Roman" w:hAnsi="Times New Roman" w:cs="Times New Roman"/>
      <w:b/>
      <w:sz w:val="30"/>
      <w:szCs w:val="20"/>
    </w:rPr>
  </w:style>
  <w:style w:type="character" w:customStyle="1" w:styleId="34">
    <w:name w:val="Заголовок 3 Знак"/>
    <w:rsid w:val="00970A1B"/>
    <w:rPr>
      <w:rFonts w:ascii="Arial" w:eastAsia="Times New Roman" w:hAnsi="Arial"/>
      <w:b/>
      <w:sz w:val="24"/>
    </w:rPr>
  </w:style>
  <w:style w:type="character" w:customStyle="1" w:styleId="41">
    <w:name w:val="Заголовок 4 Знак"/>
    <w:rsid w:val="00970A1B"/>
    <w:rPr>
      <w:rFonts w:ascii="Arial" w:eastAsia="Times New Roman" w:hAnsi="Arial"/>
      <w:sz w:val="24"/>
    </w:rPr>
  </w:style>
  <w:style w:type="character" w:customStyle="1" w:styleId="50">
    <w:name w:val="Заголовок 5 Знак"/>
    <w:rsid w:val="00970A1B"/>
    <w:rPr>
      <w:rFonts w:ascii="Times New Roman" w:eastAsia="Times New Roman" w:hAnsi="Times New Roman"/>
      <w:sz w:val="22"/>
    </w:rPr>
  </w:style>
  <w:style w:type="character" w:customStyle="1" w:styleId="60">
    <w:name w:val="Заголовок 6 Знак"/>
    <w:rsid w:val="00970A1B"/>
    <w:rPr>
      <w:rFonts w:ascii="Times New Roman" w:eastAsia="Times New Roman" w:hAnsi="Times New Roman"/>
      <w:i/>
      <w:sz w:val="22"/>
    </w:rPr>
  </w:style>
  <w:style w:type="character" w:customStyle="1" w:styleId="70">
    <w:name w:val="Заголовок 7 Знак"/>
    <w:rsid w:val="00970A1B"/>
    <w:rPr>
      <w:rFonts w:ascii="Arial" w:eastAsia="Times New Roman" w:hAnsi="Arial"/>
    </w:rPr>
  </w:style>
  <w:style w:type="character" w:customStyle="1" w:styleId="80">
    <w:name w:val="Заголовок 8 Знак"/>
    <w:rsid w:val="00970A1B"/>
    <w:rPr>
      <w:rFonts w:ascii="Arial" w:eastAsia="Times New Roman" w:hAnsi="Arial"/>
      <w:i/>
    </w:rPr>
  </w:style>
  <w:style w:type="character" w:customStyle="1" w:styleId="90">
    <w:name w:val="Заголовок 9 Знак"/>
    <w:rsid w:val="00970A1B"/>
    <w:rPr>
      <w:rFonts w:ascii="Arial" w:eastAsia="Times New Roman" w:hAnsi="Arial"/>
      <w:b/>
      <w:i/>
      <w:sz w:val="18"/>
    </w:rPr>
  </w:style>
  <w:style w:type="character" w:styleId="a6">
    <w:name w:val="page number"/>
    <w:rsid w:val="00970A1B"/>
    <w:rPr>
      <w:rFonts w:ascii="Times New Roman" w:hAnsi="Times New Roman"/>
    </w:rPr>
  </w:style>
  <w:style w:type="character" w:customStyle="1" w:styleId="a7">
    <w:name w:val="Нижний колонтитул Знак"/>
    <w:uiPriority w:val="99"/>
    <w:rsid w:val="00970A1B"/>
    <w:rPr>
      <w:rFonts w:ascii="Times New Roman" w:eastAsia="Times New Roman" w:hAnsi="Times New Roman" w:cs="Times New Roman"/>
      <w:sz w:val="24"/>
      <w:szCs w:val="20"/>
      <w:lang w:val="ru-RU"/>
    </w:rPr>
  </w:style>
  <w:style w:type="character" w:styleId="a8">
    <w:name w:val="Hyperlink"/>
    <w:uiPriority w:val="99"/>
    <w:rsid w:val="00970A1B"/>
    <w:rPr>
      <w:color w:val="0000FF"/>
      <w:u w:val="single"/>
    </w:rPr>
  </w:style>
  <w:style w:type="character" w:customStyle="1" w:styleId="23">
    <w:name w:val="Основной текст с отступом 2 Знак"/>
    <w:rsid w:val="00970A1B"/>
    <w:rPr>
      <w:rFonts w:ascii="Times New Roman" w:eastAsia="Times New Roman" w:hAnsi="Times New Roman" w:cs="Times New Roman"/>
      <w:sz w:val="24"/>
      <w:szCs w:val="24"/>
    </w:rPr>
  </w:style>
  <w:style w:type="character" w:customStyle="1" w:styleId="210">
    <w:name w:val="Основной текст 2 Знак1"/>
    <w:rsid w:val="00970A1B"/>
    <w:rPr>
      <w:rFonts w:ascii="Times New Roman" w:eastAsia="Times New Roman" w:hAnsi="Times New Roman"/>
      <w:sz w:val="24"/>
    </w:rPr>
  </w:style>
  <w:style w:type="character" w:customStyle="1" w:styleId="310">
    <w:name w:val="Стиль3 Знак Знак1"/>
    <w:rsid w:val="00970A1B"/>
    <w:rPr>
      <w:rFonts w:ascii="Times New Roman" w:eastAsia="Times New Roman" w:hAnsi="Times New Roman"/>
      <w:sz w:val="24"/>
    </w:rPr>
  </w:style>
  <w:style w:type="character" w:customStyle="1" w:styleId="ConsPlusNormal">
    <w:name w:val="ConsPlusNormal Знак"/>
    <w:rsid w:val="00970A1B"/>
    <w:rPr>
      <w:rFonts w:ascii="Arial" w:eastAsia="Times New Roman" w:hAnsi="Arial" w:cs="Arial"/>
      <w:lang w:val="ru-RU" w:eastAsia="ar-SA" w:bidi="ar-SA"/>
    </w:rPr>
  </w:style>
  <w:style w:type="character" w:customStyle="1" w:styleId="postbody1">
    <w:name w:val="postbody1"/>
    <w:rsid w:val="00970A1B"/>
    <w:rPr>
      <w:sz w:val="18"/>
      <w:szCs w:val="18"/>
    </w:rPr>
  </w:style>
  <w:style w:type="character" w:customStyle="1" w:styleId="35">
    <w:name w:val="Стиль3 Знак Знак Знак"/>
    <w:rsid w:val="00970A1B"/>
    <w:rPr>
      <w:rFonts w:ascii="Times New Roman" w:eastAsia="Times New Roman" w:hAnsi="Times New Roman"/>
      <w:sz w:val="24"/>
    </w:rPr>
  </w:style>
  <w:style w:type="character" w:customStyle="1" w:styleId="36">
    <w:name w:val="Основной текст с отступом 3 Знак"/>
    <w:link w:val="37"/>
    <w:rsid w:val="00970A1B"/>
    <w:rPr>
      <w:rFonts w:ascii="Times New Roman" w:eastAsia="Times New Roman" w:hAnsi="Times New Roman"/>
      <w:sz w:val="16"/>
      <w:szCs w:val="16"/>
    </w:rPr>
  </w:style>
  <w:style w:type="paragraph" w:styleId="37">
    <w:name w:val="Body Text Indent 3"/>
    <w:basedOn w:val="a2"/>
    <w:link w:val="36"/>
    <w:rsid w:val="007D6DD5"/>
    <w:pPr>
      <w:suppressAutoHyphens w:val="0"/>
      <w:spacing w:after="100" w:afterAutospacing="1"/>
      <w:ind w:left="4680" w:firstLine="180"/>
      <w:jc w:val="left"/>
    </w:pPr>
    <w:rPr>
      <w:rFonts w:cs="Times New Roman"/>
      <w:sz w:val="16"/>
      <w:szCs w:val="16"/>
    </w:rPr>
  </w:style>
  <w:style w:type="character" w:customStyle="1" w:styleId="24">
    <w:name w:val="Название Знак2"/>
    <w:rsid w:val="00970A1B"/>
    <w:rPr>
      <w:rFonts w:ascii="Times New Roman" w:eastAsia="Times New Roman" w:hAnsi="Times New Roman"/>
      <w:bCs/>
      <w:color w:val="000000"/>
      <w:spacing w:val="13"/>
      <w:sz w:val="24"/>
      <w:szCs w:val="22"/>
      <w:shd w:val="clear" w:color="auto" w:fill="FFFFFF"/>
    </w:rPr>
  </w:style>
  <w:style w:type="character" w:customStyle="1" w:styleId="a9">
    <w:name w:val="Название Знак"/>
    <w:aliases w:val="Çàãîëîâîê Знак,Caaieiaie Знак"/>
    <w:rsid w:val="00970A1B"/>
    <w:rPr>
      <w:rFonts w:ascii="Cambria" w:eastAsia="Times New Roman" w:hAnsi="Cambria" w:cs="Times New Roman"/>
      <w:b/>
      <w:bCs/>
      <w:kern w:val="1"/>
      <w:sz w:val="32"/>
      <w:szCs w:val="32"/>
    </w:rPr>
  </w:style>
  <w:style w:type="character" w:customStyle="1" w:styleId="aa">
    <w:name w:val="Основной текст с отступом Знак"/>
    <w:rsid w:val="00970A1B"/>
    <w:rPr>
      <w:rFonts w:ascii="Times New Roman" w:eastAsia="Times New Roman" w:hAnsi="Times New Roman"/>
      <w:sz w:val="24"/>
      <w:szCs w:val="24"/>
    </w:rPr>
  </w:style>
  <w:style w:type="character" w:styleId="ab">
    <w:name w:val="Emphasis"/>
    <w:uiPriority w:val="20"/>
    <w:qFormat/>
    <w:rsid w:val="00970A1B"/>
    <w:rPr>
      <w:rFonts w:cs="Times New Roman"/>
      <w:i/>
      <w:iCs/>
    </w:rPr>
  </w:style>
  <w:style w:type="character" w:customStyle="1" w:styleId="HTML">
    <w:name w:val="Стандартный HTML Знак"/>
    <w:rsid w:val="00970A1B"/>
    <w:rPr>
      <w:rFonts w:ascii="Courier New" w:eastAsia="Times New Roman" w:hAnsi="Courier New"/>
      <w:lang w:val="ru-RU"/>
    </w:rPr>
  </w:style>
  <w:style w:type="character" w:customStyle="1" w:styleId="ac">
    <w:name w:val="Основной текст Знак"/>
    <w:rsid w:val="00970A1B"/>
    <w:rPr>
      <w:rFonts w:ascii="Times New Roman" w:eastAsia="Times New Roman" w:hAnsi="Times New Roman"/>
      <w:sz w:val="24"/>
      <w:szCs w:val="24"/>
    </w:rPr>
  </w:style>
  <w:style w:type="character" w:customStyle="1" w:styleId="211">
    <w:name w:val="Основной текст с отступом 2 Знак1"/>
    <w:rsid w:val="00970A1B"/>
    <w:rPr>
      <w:sz w:val="24"/>
      <w:szCs w:val="24"/>
    </w:rPr>
  </w:style>
  <w:style w:type="character" w:customStyle="1" w:styleId="postbody">
    <w:name w:val="postbody"/>
    <w:basedOn w:val="33"/>
    <w:rsid w:val="00970A1B"/>
  </w:style>
  <w:style w:type="character" w:customStyle="1" w:styleId="ad">
    <w:name w:val="Верхний колонтитул Знак"/>
    <w:aliases w:val="Linie Знак,header Знак"/>
    <w:rsid w:val="00970A1B"/>
    <w:rPr>
      <w:rFonts w:ascii="Times New Roman" w:eastAsia="Times New Roman" w:hAnsi="Times New Roman"/>
      <w:sz w:val="24"/>
      <w:szCs w:val="24"/>
    </w:rPr>
  </w:style>
  <w:style w:type="character" w:customStyle="1" w:styleId="212">
    <w:name w:val="Заголовок 2 Знак1"/>
    <w:rsid w:val="00970A1B"/>
    <w:rPr>
      <w:b/>
      <w:bCs/>
      <w:sz w:val="24"/>
      <w:szCs w:val="24"/>
    </w:rPr>
  </w:style>
  <w:style w:type="character" w:customStyle="1" w:styleId="320">
    <w:name w:val="Заголовок 3 Знак2"/>
    <w:rsid w:val="00970A1B"/>
    <w:rPr>
      <w:rFonts w:ascii="Arial" w:hAnsi="Arial"/>
      <w:b/>
      <w:sz w:val="24"/>
    </w:rPr>
  </w:style>
  <w:style w:type="character" w:customStyle="1" w:styleId="410">
    <w:name w:val="Заголовок 4 Знак1"/>
    <w:rsid w:val="00970A1B"/>
    <w:rPr>
      <w:rFonts w:ascii="Arial" w:hAnsi="Arial"/>
      <w:sz w:val="24"/>
    </w:rPr>
  </w:style>
  <w:style w:type="character" w:customStyle="1" w:styleId="51">
    <w:name w:val="Заголовок 5 Знак1"/>
    <w:rsid w:val="00970A1B"/>
    <w:rPr>
      <w:sz w:val="22"/>
    </w:rPr>
  </w:style>
  <w:style w:type="character" w:customStyle="1" w:styleId="61">
    <w:name w:val="Заголовок 6 Знак1"/>
    <w:rsid w:val="00970A1B"/>
    <w:rPr>
      <w:i/>
      <w:sz w:val="22"/>
    </w:rPr>
  </w:style>
  <w:style w:type="character" w:customStyle="1" w:styleId="71">
    <w:name w:val="Заголовок 7 Знак1"/>
    <w:rsid w:val="00970A1B"/>
    <w:rPr>
      <w:rFonts w:ascii="Arial" w:hAnsi="Arial"/>
    </w:rPr>
  </w:style>
  <w:style w:type="character" w:customStyle="1" w:styleId="81">
    <w:name w:val="Заголовок 8 Знак1"/>
    <w:rsid w:val="00970A1B"/>
    <w:rPr>
      <w:rFonts w:ascii="Arial" w:hAnsi="Arial"/>
      <w:i/>
    </w:rPr>
  </w:style>
  <w:style w:type="character" w:customStyle="1" w:styleId="91">
    <w:name w:val="Заголовок 9 Знак1"/>
    <w:rsid w:val="00970A1B"/>
    <w:rPr>
      <w:rFonts w:ascii="Arial" w:hAnsi="Arial"/>
      <w:b/>
      <w:i/>
      <w:sz w:val="18"/>
    </w:rPr>
  </w:style>
  <w:style w:type="character" w:customStyle="1" w:styleId="25">
    <w:name w:val="Основной текст с отступом Знак2"/>
    <w:rsid w:val="00970A1B"/>
    <w:rPr>
      <w:sz w:val="24"/>
      <w:szCs w:val="24"/>
    </w:rPr>
  </w:style>
  <w:style w:type="character" w:customStyle="1" w:styleId="311">
    <w:name w:val="Основной текст с отступом 3 Знак1"/>
    <w:rsid w:val="00970A1B"/>
    <w:rPr>
      <w:sz w:val="24"/>
      <w:szCs w:val="24"/>
    </w:rPr>
  </w:style>
  <w:style w:type="character" w:customStyle="1" w:styleId="13">
    <w:name w:val="Текст Знак1"/>
    <w:rsid w:val="00970A1B"/>
    <w:rPr>
      <w:rFonts w:ascii="Courier New" w:eastAsia="Times New Roman" w:hAnsi="Courier New" w:cs="Courier New"/>
    </w:rPr>
  </w:style>
  <w:style w:type="character" w:customStyle="1" w:styleId="ae">
    <w:name w:val="Текст Знак"/>
    <w:link w:val="af"/>
    <w:rsid w:val="00970A1B"/>
    <w:rPr>
      <w:rFonts w:ascii="Courier New" w:eastAsia="Times New Roman" w:hAnsi="Courier New" w:cs="Courier New"/>
    </w:rPr>
  </w:style>
  <w:style w:type="paragraph" w:styleId="af">
    <w:name w:val="Plain Text"/>
    <w:basedOn w:val="a2"/>
    <w:link w:val="ae"/>
    <w:rsid w:val="007D6DD5"/>
    <w:pPr>
      <w:suppressAutoHyphens w:val="0"/>
      <w:autoSpaceDE w:val="0"/>
      <w:autoSpaceDN w:val="0"/>
      <w:spacing w:after="0"/>
      <w:jc w:val="left"/>
    </w:pPr>
    <w:rPr>
      <w:rFonts w:ascii="Courier New" w:hAnsi="Courier New" w:cs="Times New Roman"/>
      <w:sz w:val="20"/>
      <w:szCs w:val="20"/>
    </w:rPr>
  </w:style>
  <w:style w:type="character" w:customStyle="1" w:styleId="26">
    <w:name w:val="Основной текст 2 Знак"/>
    <w:link w:val="27"/>
    <w:rsid w:val="00970A1B"/>
    <w:rPr>
      <w:rFonts w:ascii="Times New Roman" w:eastAsia="Times New Roman" w:hAnsi="Times New Roman"/>
      <w:sz w:val="24"/>
      <w:szCs w:val="24"/>
    </w:rPr>
  </w:style>
  <w:style w:type="paragraph" w:styleId="27">
    <w:name w:val="Body Text 2"/>
    <w:basedOn w:val="a2"/>
    <w:link w:val="26"/>
    <w:rsid w:val="00DA5CBE"/>
    <w:pPr>
      <w:suppressAutoHyphens w:val="0"/>
      <w:spacing w:after="120" w:line="480" w:lineRule="auto"/>
      <w:jc w:val="left"/>
    </w:pPr>
    <w:rPr>
      <w:rFonts w:cs="Times New Roman"/>
    </w:rPr>
  </w:style>
  <w:style w:type="character" w:customStyle="1" w:styleId="28">
    <w:name w:val="Заголовок 2 со списком Знак"/>
    <w:rsid w:val="00970A1B"/>
    <w:rPr>
      <w:rFonts w:ascii="Times New Roman" w:eastAsia="Times New Roman" w:hAnsi="Times New Roman"/>
      <w:b/>
      <w:bCs/>
      <w:sz w:val="24"/>
      <w:szCs w:val="24"/>
    </w:rPr>
  </w:style>
  <w:style w:type="character" w:customStyle="1" w:styleId="38">
    <w:name w:val="Заголовок 3 со списком Знак"/>
    <w:rsid w:val="00970A1B"/>
    <w:rPr>
      <w:rFonts w:ascii="Arial" w:eastAsia="Times New Roman" w:hAnsi="Arial"/>
      <w:b/>
      <w:sz w:val="24"/>
    </w:rPr>
  </w:style>
  <w:style w:type="character" w:customStyle="1" w:styleId="14">
    <w:name w:val="Нижний колонтитул Знак1"/>
    <w:rsid w:val="00970A1B"/>
    <w:rPr>
      <w:sz w:val="24"/>
      <w:szCs w:val="24"/>
    </w:rPr>
  </w:style>
  <w:style w:type="character" w:customStyle="1" w:styleId="312">
    <w:name w:val="Основной текст 3 Знак1"/>
    <w:rsid w:val="00970A1B"/>
    <w:rPr>
      <w:rFonts w:ascii="Times New Roman" w:eastAsia="Times New Roman" w:hAnsi="Times New Roman"/>
      <w:b/>
      <w:i/>
      <w:sz w:val="22"/>
      <w:szCs w:val="24"/>
    </w:rPr>
  </w:style>
  <w:style w:type="character" w:customStyle="1" w:styleId="39">
    <w:name w:val="Основной текст 3 Знак"/>
    <w:rsid w:val="00970A1B"/>
    <w:rPr>
      <w:rFonts w:ascii="Times New Roman" w:eastAsia="Times New Roman" w:hAnsi="Times New Roman"/>
      <w:sz w:val="16"/>
      <w:szCs w:val="16"/>
    </w:rPr>
  </w:style>
  <w:style w:type="character" w:customStyle="1" w:styleId="af0">
    <w:name w:val="Основной шрифт"/>
    <w:rsid w:val="00970A1B"/>
  </w:style>
  <w:style w:type="character" w:styleId="af1">
    <w:name w:val="FollowedHyperlink"/>
    <w:rsid w:val="00970A1B"/>
    <w:rPr>
      <w:color w:val="800080"/>
      <w:u w:val="single"/>
    </w:rPr>
  </w:style>
  <w:style w:type="character" w:customStyle="1" w:styleId="af2">
    <w:name w:val="ТЛ_Заказчик Знак"/>
    <w:rsid w:val="00970A1B"/>
    <w:rPr>
      <w:rFonts w:ascii="Times New Roman" w:eastAsia="Times New Roman" w:hAnsi="Times New Roman"/>
      <w:sz w:val="28"/>
      <w:szCs w:val="28"/>
    </w:rPr>
  </w:style>
  <w:style w:type="character" w:customStyle="1" w:styleId="af3">
    <w:name w:val="ТЛ_Утверждаю Знак"/>
    <w:rsid w:val="00970A1B"/>
    <w:rPr>
      <w:rFonts w:ascii="Times New Roman" w:eastAsia="Times New Roman" w:hAnsi="Times New Roman"/>
      <w:sz w:val="28"/>
      <w:szCs w:val="28"/>
    </w:rPr>
  </w:style>
  <w:style w:type="character" w:customStyle="1" w:styleId="af4">
    <w:name w:val="ТЛ_Название Знак"/>
    <w:rsid w:val="00970A1B"/>
    <w:rPr>
      <w:rFonts w:ascii="Times New Roman" w:eastAsia="Times New Roman" w:hAnsi="Times New Roman"/>
      <w:b/>
      <w:sz w:val="28"/>
      <w:szCs w:val="28"/>
    </w:rPr>
  </w:style>
  <w:style w:type="character" w:customStyle="1" w:styleId="af5">
    <w:name w:val="ТЛ_Город и Дата Знак"/>
    <w:rsid w:val="00970A1B"/>
    <w:rPr>
      <w:rFonts w:ascii="Times New Roman" w:eastAsia="Times New Roman" w:hAnsi="Times New Roman"/>
      <w:sz w:val="28"/>
      <w:szCs w:val="28"/>
    </w:rPr>
  </w:style>
  <w:style w:type="character" w:customStyle="1" w:styleId="af6">
    <w:name w:val="АД_Наименование Разделов Знак"/>
    <w:rsid w:val="00970A1B"/>
    <w:rPr>
      <w:rFonts w:ascii="Times New Roman" w:eastAsia="Times New Roman" w:hAnsi="Times New Roman" w:cs="Times New Roman"/>
      <w:b/>
      <w:bCs/>
      <w:kern w:val="1"/>
      <w:sz w:val="28"/>
      <w:szCs w:val="32"/>
    </w:rPr>
  </w:style>
  <w:style w:type="character" w:customStyle="1" w:styleId="af7">
    <w:name w:val="АД_Глава Знак"/>
    <w:rsid w:val="00970A1B"/>
    <w:rPr>
      <w:rFonts w:ascii="Times New Roman" w:eastAsia="Times New Roman" w:hAnsi="Times New Roman"/>
      <w:b/>
      <w:bCs/>
      <w:sz w:val="24"/>
      <w:szCs w:val="24"/>
    </w:rPr>
  </w:style>
  <w:style w:type="character" w:customStyle="1" w:styleId="af8">
    <w:name w:val="АД_Наименование главы без нумерации Знак"/>
    <w:rsid w:val="00970A1B"/>
    <w:rPr>
      <w:rFonts w:ascii="Times New Roman" w:eastAsia="Times New Roman" w:hAnsi="Times New Roman"/>
      <w:b/>
      <w:bCs/>
      <w:sz w:val="24"/>
      <w:szCs w:val="24"/>
    </w:rPr>
  </w:style>
  <w:style w:type="character" w:customStyle="1" w:styleId="af9">
    <w:name w:val="АД_Нумерованный пункт Знак"/>
    <w:rsid w:val="00970A1B"/>
    <w:rPr>
      <w:rFonts w:ascii="Times New Roman" w:eastAsia="Times New Roman" w:hAnsi="Times New Roman"/>
      <w:b/>
      <w:sz w:val="24"/>
    </w:rPr>
  </w:style>
  <w:style w:type="character" w:customStyle="1" w:styleId="afa">
    <w:name w:val="АД_Нумерованный подпункт Знак"/>
    <w:rsid w:val="00970A1B"/>
    <w:rPr>
      <w:rFonts w:ascii="Times New Roman" w:eastAsia="Times New Roman" w:hAnsi="Times New Roman"/>
      <w:sz w:val="24"/>
      <w:szCs w:val="24"/>
    </w:rPr>
  </w:style>
  <w:style w:type="character" w:customStyle="1" w:styleId="afb">
    <w:name w:val="АД_Основной текст Знак"/>
    <w:rsid w:val="00970A1B"/>
    <w:rPr>
      <w:rFonts w:ascii="Times New Roman" w:eastAsia="Times New Roman" w:hAnsi="Times New Roman"/>
      <w:sz w:val="24"/>
      <w:szCs w:val="24"/>
    </w:rPr>
  </w:style>
  <w:style w:type="character" w:customStyle="1" w:styleId="15">
    <w:name w:val="Текст выноски Знак1"/>
    <w:rsid w:val="00970A1B"/>
    <w:rPr>
      <w:rFonts w:ascii="Tahoma" w:eastAsia="Times New Roman" w:hAnsi="Tahoma" w:cs="Tahoma"/>
      <w:sz w:val="16"/>
      <w:szCs w:val="16"/>
    </w:rPr>
  </w:style>
  <w:style w:type="character" w:customStyle="1" w:styleId="afc">
    <w:name w:val="Текст выноски Знак"/>
    <w:rsid w:val="00970A1B"/>
    <w:rPr>
      <w:rFonts w:ascii="Tahoma" w:eastAsia="Times New Roman" w:hAnsi="Tahoma" w:cs="Tahoma"/>
      <w:sz w:val="16"/>
      <w:szCs w:val="16"/>
    </w:rPr>
  </w:style>
  <w:style w:type="character" w:customStyle="1" w:styleId="afd">
    <w:name w:val="АД_Основной текст по центру полужирный Знак"/>
    <w:rsid w:val="00970A1B"/>
    <w:rPr>
      <w:rFonts w:ascii="Times New Roman" w:eastAsia="Times New Roman" w:hAnsi="Times New Roman"/>
      <w:b/>
      <w:sz w:val="24"/>
      <w:szCs w:val="24"/>
    </w:rPr>
  </w:style>
  <w:style w:type="character" w:customStyle="1" w:styleId="3a">
    <w:name w:val="АД_Текст отступ 3 Знак"/>
    <w:aliases w:val="25 Знак"/>
    <w:rsid w:val="00970A1B"/>
    <w:rPr>
      <w:rFonts w:ascii="Times New Roman" w:eastAsia="Times New Roman" w:hAnsi="Times New Roman"/>
      <w:sz w:val="24"/>
      <w:szCs w:val="24"/>
    </w:rPr>
  </w:style>
  <w:style w:type="character" w:customStyle="1" w:styleId="42">
    <w:name w:val="АД_Нумерованный подпункт 4 уровня Знак"/>
    <w:basedOn w:val="afa"/>
    <w:rsid w:val="00970A1B"/>
    <w:rPr>
      <w:rFonts w:ascii="Times New Roman" w:eastAsia="Times New Roman" w:hAnsi="Times New Roman"/>
      <w:sz w:val="24"/>
      <w:szCs w:val="24"/>
    </w:rPr>
  </w:style>
  <w:style w:type="character" w:customStyle="1" w:styleId="afe">
    <w:name w:val="Текст сноски Знак"/>
    <w:aliases w:val=" Знак Знак,Знак2 Знак"/>
    <w:uiPriority w:val="99"/>
    <w:rsid w:val="00970A1B"/>
    <w:rPr>
      <w:rFonts w:ascii="Times New Roman" w:eastAsia="Times New Roman" w:hAnsi="Times New Roman"/>
    </w:rPr>
  </w:style>
  <w:style w:type="character" w:customStyle="1" w:styleId="DocumentHeader1">
    <w:name w:val="Document Header1 Знак"/>
    <w:rsid w:val="00970A1B"/>
    <w:rPr>
      <w:rFonts w:ascii="Times New Roman" w:eastAsia="Times New Roman" w:hAnsi="Times New Roman" w:cs="Times New Roman"/>
      <w:b/>
      <w:bCs/>
      <w:kern w:val="1"/>
      <w:sz w:val="36"/>
      <w:szCs w:val="36"/>
    </w:rPr>
  </w:style>
  <w:style w:type="character" w:customStyle="1" w:styleId="aff">
    <w:name w:val="Подзаголовок Знак"/>
    <w:rsid w:val="00970A1B"/>
    <w:rPr>
      <w:rFonts w:ascii="Arial" w:eastAsia="Times New Roman" w:hAnsi="Arial" w:cs="Arial"/>
      <w:sz w:val="24"/>
      <w:szCs w:val="24"/>
    </w:rPr>
  </w:style>
  <w:style w:type="character" w:customStyle="1" w:styleId="aff0">
    <w:name w:val="Приветствие Знак"/>
    <w:link w:val="aff1"/>
    <w:rsid w:val="00970A1B"/>
    <w:rPr>
      <w:sz w:val="24"/>
      <w:szCs w:val="24"/>
    </w:rPr>
  </w:style>
  <w:style w:type="paragraph" w:styleId="aff1">
    <w:name w:val="Salutation"/>
    <w:basedOn w:val="a2"/>
    <w:next w:val="a2"/>
    <w:link w:val="aff0"/>
    <w:rsid w:val="007D6DD5"/>
    <w:pPr>
      <w:suppressAutoHyphens w:val="0"/>
    </w:pPr>
    <w:rPr>
      <w:rFonts w:cs="Times New Roman"/>
    </w:rPr>
  </w:style>
  <w:style w:type="character" w:styleId="aff2">
    <w:name w:val="Strong"/>
    <w:qFormat/>
    <w:rsid w:val="00970A1B"/>
    <w:rPr>
      <w:b/>
      <w:bCs/>
    </w:rPr>
  </w:style>
  <w:style w:type="character" w:customStyle="1" w:styleId="aff3">
    <w:name w:val="Знак Знак Знак"/>
    <w:rsid w:val="00970A1B"/>
    <w:rPr>
      <w:sz w:val="24"/>
      <w:szCs w:val="24"/>
      <w:lang w:eastAsia="ar-SA" w:bidi="ar-SA"/>
    </w:rPr>
  </w:style>
  <w:style w:type="character" w:customStyle="1" w:styleId="Aaoieeeieiioeooe">
    <w:name w:val="Aa?oiee eieiioeooe Знак Знак"/>
    <w:rsid w:val="00970A1B"/>
    <w:rPr>
      <w:rFonts w:ascii="Arial" w:hAnsi="Arial"/>
      <w:sz w:val="24"/>
      <w:szCs w:val="24"/>
      <w:lang w:val="ru-RU" w:eastAsia="ar-SA" w:bidi="ar-SA"/>
    </w:rPr>
  </w:style>
  <w:style w:type="character" w:customStyle="1" w:styleId="aff4">
    <w:name w:val="Гипертекстовая ссылка"/>
    <w:rsid w:val="00970A1B"/>
    <w:rPr>
      <w:color w:val="008000"/>
    </w:rPr>
  </w:style>
  <w:style w:type="character" w:customStyle="1" w:styleId="WW8Num9z2">
    <w:name w:val="WW8Num9z2"/>
    <w:rsid w:val="00970A1B"/>
    <w:rPr>
      <w:b w:val="0"/>
      <w:color w:val="000000"/>
    </w:rPr>
  </w:style>
  <w:style w:type="character" w:customStyle="1" w:styleId="WW8Num16z2">
    <w:name w:val="WW8Num16z2"/>
    <w:rsid w:val="00970A1B"/>
    <w:rPr>
      <w:b w:val="0"/>
      <w:i w:val="0"/>
      <w:color w:val="000000"/>
    </w:rPr>
  </w:style>
  <w:style w:type="character" w:customStyle="1" w:styleId="WW8Num18z0">
    <w:name w:val="WW8Num18z0"/>
    <w:rsid w:val="00970A1B"/>
    <w:rPr>
      <w:rFonts w:ascii="Times New Roman" w:hAnsi="Times New Roman" w:cs="Times New Roman"/>
      <w:sz w:val="24"/>
      <w:szCs w:val="24"/>
    </w:rPr>
  </w:style>
  <w:style w:type="character" w:customStyle="1" w:styleId="WW8Num18z1">
    <w:name w:val="WW8Num18z1"/>
    <w:rsid w:val="00970A1B"/>
    <w:rPr>
      <w:rFonts w:ascii="Symbol" w:hAnsi="Symbol"/>
    </w:rPr>
  </w:style>
  <w:style w:type="character" w:customStyle="1" w:styleId="WW8Num18z2">
    <w:name w:val="WW8Num18z2"/>
    <w:rsid w:val="00970A1B"/>
    <w:rPr>
      <w:rFonts w:ascii="Wingdings" w:hAnsi="Wingdings"/>
    </w:rPr>
  </w:style>
  <w:style w:type="character" w:customStyle="1" w:styleId="WW8Num18z3">
    <w:name w:val="WW8Num18z3"/>
    <w:rsid w:val="00970A1B"/>
    <w:rPr>
      <w:rFonts w:ascii="Symbol" w:hAnsi="Symbol"/>
    </w:rPr>
  </w:style>
  <w:style w:type="character" w:customStyle="1" w:styleId="29">
    <w:name w:val="Основной шрифт абзаца2"/>
    <w:rsid w:val="00970A1B"/>
  </w:style>
  <w:style w:type="character" w:customStyle="1" w:styleId="WW-Absatz-Standardschriftart">
    <w:name w:val="WW-Absatz-Standardschriftart"/>
    <w:rsid w:val="00970A1B"/>
  </w:style>
  <w:style w:type="character" w:customStyle="1" w:styleId="WW-Absatz-Standardschriftart1">
    <w:name w:val="WW-Absatz-Standardschriftart1"/>
    <w:rsid w:val="00970A1B"/>
  </w:style>
  <w:style w:type="character" w:customStyle="1" w:styleId="WW-Absatz-Standardschriftart11">
    <w:name w:val="WW-Absatz-Standardschriftart11"/>
    <w:rsid w:val="00970A1B"/>
  </w:style>
  <w:style w:type="character" w:customStyle="1" w:styleId="WW-Absatz-Standardschriftart111">
    <w:name w:val="WW-Absatz-Standardschriftart111"/>
    <w:rsid w:val="00970A1B"/>
  </w:style>
  <w:style w:type="character" w:customStyle="1" w:styleId="WW-Absatz-Standardschriftart1111">
    <w:name w:val="WW-Absatz-Standardschriftart1111"/>
    <w:rsid w:val="00970A1B"/>
  </w:style>
  <w:style w:type="character" w:customStyle="1" w:styleId="WW-Absatz-Standardschriftart11111">
    <w:name w:val="WW-Absatz-Standardschriftart11111"/>
    <w:rsid w:val="00970A1B"/>
  </w:style>
  <w:style w:type="character" w:customStyle="1" w:styleId="WW-Absatz-Standardschriftart111111">
    <w:name w:val="WW-Absatz-Standardschriftart111111"/>
    <w:rsid w:val="00970A1B"/>
  </w:style>
  <w:style w:type="character" w:customStyle="1" w:styleId="WW-Absatz-Standardschriftart1111111">
    <w:name w:val="WW-Absatz-Standardschriftart1111111"/>
    <w:rsid w:val="00970A1B"/>
  </w:style>
  <w:style w:type="character" w:customStyle="1" w:styleId="WW-Absatz-Standardschriftart11111111">
    <w:name w:val="WW-Absatz-Standardschriftart11111111"/>
    <w:rsid w:val="00970A1B"/>
  </w:style>
  <w:style w:type="character" w:customStyle="1" w:styleId="WW-Absatz-Standardschriftart111111111">
    <w:name w:val="WW-Absatz-Standardschriftart111111111"/>
    <w:rsid w:val="00970A1B"/>
  </w:style>
  <w:style w:type="character" w:customStyle="1" w:styleId="WW-Absatz-Standardschriftart1111111111">
    <w:name w:val="WW-Absatz-Standardschriftart1111111111"/>
    <w:rsid w:val="00970A1B"/>
  </w:style>
  <w:style w:type="character" w:customStyle="1" w:styleId="WW8Num1z0">
    <w:name w:val="WW8Num1z0"/>
    <w:rsid w:val="00970A1B"/>
    <w:rPr>
      <w:rFonts w:ascii="Symbol" w:hAnsi="Symbol"/>
    </w:rPr>
  </w:style>
  <w:style w:type="character" w:customStyle="1" w:styleId="WW8Num7z0">
    <w:name w:val="WW8Num7z0"/>
    <w:rsid w:val="00970A1B"/>
    <w:rPr>
      <w:i w:val="0"/>
    </w:rPr>
  </w:style>
  <w:style w:type="character" w:customStyle="1" w:styleId="WW8Num11z0">
    <w:name w:val="WW8Num11z0"/>
    <w:rsid w:val="00970A1B"/>
    <w:rPr>
      <w:rFonts w:ascii="Symbol" w:hAnsi="Symbol"/>
    </w:rPr>
  </w:style>
  <w:style w:type="character" w:customStyle="1" w:styleId="WW8Num11z1">
    <w:name w:val="WW8Num11z1"/>
    <w:rsid w:val="00970A1B"/>
    <w:rPr>
      <w:rFonts w:ascii="Courier New" w:hAnsi="Courier New" w:cs="Courier New"/>
    </w:rPr>
  </w:style>
  <w:style w:type="character" w:customStyle="1" w:styleId="WW8Num11z2">
    <w:name w:val="WW8Num11z2"/>
    <w:rsid w:val="00970A1B"/>
    <w:rPr>
      <w:rFonts w:ascii="Wingdings" w:hAnsi="Wingdings"/>
    </w:rPr>
  </w:style>
  <w:style w:type="character" w:customStyle="1" w:styleId="WW8Num13z0">
    <w:name w:val="WW8Num13z0"/>
    <w:rsid w:val="00970A1B"/>
    <w:rPr>
      <w:rFonts w:ascii="Symbol" w:hAnsi="Symbol"/>
    </w:rPr>
  </w:style>
  <w:style w:type="character" w:customStyle="1" w:styleId="WW8Num17z2">
    <w:name w:val="WW8Num17z2"/>
    <w:rsid w:val="00970A1B"/>
    <w:rPr>
      <w:b w:val="0"/>
      <w:color w:val="000000"/>
    </w:rPr>
  </w:style>
  <w:style w:type="character" w:customStyle="1" w:styleId="WW8Num19z1">
    <w:name w:val="WW8Num19z1"/>
    <w:rsid w:val="00970A1B"/>
    <w:rPr>
      <w:rFonts w:ascii="Courier New" w:hAnsi="Courier New" w:cs="Courier New"/>
    </w:rPr>
  </w:style>
  <w:style w:type="character" w:customStyle="1" w:styleId="WW8Num19z2">
    <w:name w:val="WW8Num19z2"/>
    <w:rsid w:val="00970A1B"/>
    <w:rPr>
      <w:rFonts w:ascii="Wingdings" w:hAnsi="Wingdings"/>
    </w:rPr>
  </w:style>
  <w:style w:type="character" w:customStyle="1" w:styleId="WW8Num20z1">
    <w:name w:val="WW8Num20z1"/>
    <w:rsid w:val="00970A1B"/>
    <w:rPr>
      <w:rFonts w:ascii="Courier New" w:hAnsi="Courier New"/>
    </w:rPr>
  </w:style>
  <w:style w:type="character" w:customStyle="1" w:styleId="WW8Num20z2">
    <w:name w:val="WW8Num20z2"/>
    <w:rsid w:val="00970A1B"/>
    <w:rPr>
      <w:rFonts w:ascii="Wingdings" w:hAnsi="Wingdings"/>
    </w:rPr>
  </w:style>
  <w:style w:type="character" w:customStyle="1" w:styleId="WW8Num25z0">
    <w:name w:val="WW8Num25z0"/>
    <w:rsid w:val="00970A1B"/>
    <w:rPr>
      <w:rFonts w:ascii="Symbol" w:hAnsi="Symbol"/>
    </w:rPr>
  </w:style>
  <w:style w:type="character" w:customStyle="1" w:styleId="WW8Num29z2">
    <w:name w:val="WW8Num29z2"/>
    <w:rsid w:val="00970A1B"/>
    <w:rPr>
      <w:b w:val="0"/>
      <w:i w:val="0"/>
      <w:color w:val="000000"/>
    </w:rPr>
  </w:style>
  <w:style w:type="character" w:customStyle="1" w:styleId="WW8Num30z0">
    <w:name w:val="WW8Num30z0"/>
    <w:rsid w:val="00970A1B"/>
    <w:rPr>
      <w:rFonts w:ascii="Symbol" w:hAnsi="Symbol"/>
    </w:rPr>
  </w:style>
  <w:style w:type="character" w:customStyle="1" w:styleId="WW8Num30z1">
    <w:name w:val="WW8Num30z1"/>
    <w:rsid w:val="00970A1B"/>
    <w:rPr>
      <w:rFonts w:ascii="Courier New" w:hAnsi="Courier New" w:cs="Courier New"/>
    </w:rPr>
  </w:style>
  <w:style w:type="character" w:customStyle="1" w:styleId="WW8Num30z2">
    <w:name w:val="WW8Num30z2"/>
    <w:rsid w:val="00970A1B"/>
    <w:rPr>
      <w:rFonts w:ascii="Wingdings" w:hAnsi="Wingdings"/>
    </w:rPr>
  </w:style>
  <w:style w:type="character" w:customStyle="1" w:styleId="WW8Num32z1">
    <w:name w:val="WW8Num32z1"/>
    <w:rsid w:val="00970A1B"/>
    <w:rPr>
      <w:rFonts w:ascii="Courier New" w:hAnsi="Courier New" w:cs="Courier"/>
    </w:rPr>
  </w:style>
  <w:style w:type="character" w:customStyle="1" w:styleId="WW8Num32z2">
    <w:name w:val="WW8Num32z2"/>
    <w:rsid w:val="00970A1B"/>
    <w:rPr>
      <w:rFonts w:ascii="Wingdings" w:hAnsi="Wingdings"/>
    </w:rPr>
  </w:style>
  <w:style w:type="character" w:customStyle="1" w:styleId="WW8Num32z3">
    <w:name w:val="WW8Num32z3"/>
    <w:rsid w:val="00970A1B"/>
    <w:rPr>
      <w:rFonts w:ascii="Symbol" w:hAnsi="Symbol"/>
    </w:rPr>
  </w:style>
  <w:style w:type="character" w:customStyle="1" w:styleId="WW8NumSt34z0">
    <w:name w:val="WW8NumSt34z0"/>
    <w:rsid w:val="00970A1B"/>
    <w:rPr>
      <w:rFonts w:ascii="Times New Roman" w:hAnsi="Times New Roman" w:cs="Times New Roman"/>
    </w:rPr>
  </w:style>
  <w:style w:type="character" w:customStyle="1" w:styleId="WW8NumSt35z0">
    <w:name w:val="WW8NumSt35z0"/>
    <w:rsid w:val="00970A1B"/>
    <w:rPr>
      <w:rFonts w:ascii="Times New Roman" w:hAnsi="Times New Roman" w:cs="Times New Roman"/>
    </w:rPr>
  </w:style>
  <w:style w:type="character" w:customStyle="1" w:styleId="WW8NumSt36z0">
    <w:name w:val="WW8NumSt36z0"/>
    <w:rsid w:val="00970A1B"/>
    <w:rPr>
      <w:rFonts w:ascii="Times New Roman" w:hAnsi="Times New Roman" w:cs="Times New Roman"/>
    </w:rPr>
  </w:style>
  <w:style w:type="character" w:customStyle="1" w:styleId="16">
    <w:name w:val="Основной шрифт абзаца1"/>
    <w:rsid w:val="00970A1B"/>
  </w:style>
  <w:style w:type="character" w:customStyle="1" w:styleId="17">
    <w:name w:val="Заг1 Знак"/>
    <w:rsid w:val="00970A1B"/>
    <w:rPr>
      <w:sz w:val="24"/>
      <w:szCs w:val="24"/>
      <w:lang w:val="ru-RU" w:eastAsia="ar-SA" w:bidi="ar-SA"/>
    </w:rPr>
  </w:style>
  <w:style w:type="character" w:customStyle="1" w:styleId="HTML1">
    <w:name w:val="Стандартный HTML Знак1"/>
    <w:rsid w:val="00970A1B"/>
    <w:rPr>
      <w:rFonts w:ascii="Courier New" w:hAnsi="Courier New" w:cs="Courier New"/>
    </w:rPr>
  </w:style>
  <w:style w:type="character" w:customStyle="1" w:styleId="18">
    <w:name w:val="Основной текст с отступом Знак1"/>
    <w:rsid w:val="00970A1B"/>
    <w:rPr>
      <w:sz w:val="24"/>
    </w:rPr>
  </w:style>
  <w:style w:type="character" w:customStyle="1" w:styleId="TitleChar1">
    <w:name w:val="Title Char1"/>
    <w:rsid w:val="00970A1B"/>
    <w:rPr>
      <w:rFonts w:ascii="Cambria" w:hAnsi="Cambria" w:cs="Cambria"/>
      <w:b/>
      <w:bCs/>
      <w:kern w:val="1"/>
      <w:sz w:val="32"/>
      <w:szCs w:val="32"/>
    </w:rPr>
  </w:style>
  <w:style w:type="character" w:customStyle="1" w:styleId="19">
    <w:name w:val="Название Знак1"/>
    <w:rsid w:val="00970A1B"/>
    <w:rPr>
      <w:rFonts w:ascii="Cambria" w:hAnsi="Cambria" w:cs="Cambria"/>
      <w:color w:val="auto"/>
      <w:spacing w:val="5"/>
      <w:kern w:val="1"/>
      <w:sz w:val="52"/>
      <w:szCs w:val="52"/>
    </w:rPr>
  </w:style>
  <w:style w:type="character" w:customStyle="1" w:styleId="1a">
    <w:name w:val="Подпись Знак1"/>
    <w:rsid w:val="00970A1B"/>
    <w:rPr>
      <w:sz w:val="24"/>
      <w:szCs w:val="24"/>
    </w:rPr>
  </w:style>
  <w:style w:type="character" w:customStyle="1" w:styleId="1b">
    <w:name w:val="Основной текст Знак1"/>
    <w:aliases w:val="body text Знак1,Основной текст Знак Знак Знак1,NoticeText-List Знак1,Основной текст1 Знак1"/>
    <w:rsid w:val="00970A1B"/>
    <w:rPr>
      <w:rFonts w:ascii="Times New Roman" w:hAnsi="Times New Roman" w:cs="Times New Roman"/>
      <w:sz w:val="24"/>
      <w:szCs w:val="24"/>
    </w:rPr>
  </w:style>
  <w:style w:type="character" w:customStyle="1" w:styleId="SubtitleChar1">
    <w:name w:val="Subtitle Char1"/>
    <w:rsid w:val="00970A1B"/>
    <w:rPr>
      <w:rFonts w:ascii="Cambria" w:hAnsi="Cambria" w:cs="Cambria"/>
      <w:sz w:val="24"/>
      <w:szCs w:val="24"/>
    </w:rPr>
  </w:style>
  <w:style w:type="character" w:customStyle="1" w:styleId="1c">
    <w:name w:val="Подзаголовок Знак1"/>
    <w:rsid w:val="00970A1B"/>
    <w:rPr>
      <w:rFonts w:ascii="Cambria" w:hAnsi="Cambria" w:cs="Cambria"/>
      <w:i/>
      <w:iCs/>
      <w:color w:val="auto"/>
      <w:spacing w:val="15"/>
      <w:sz w:val="24"/>
      <w:szCs w:val="24"/>
    </w:rPr>
  </w:style>
  <w:style w:type="character" w:customStyle="1" w:styleId="213">
    <w:name w:val="Красная строка 2 Знак1"/>
    <w:basedOn w:val="18"/>
    <w:rsid w:val="00970A1B"/>
    <w:rPr>
      <w:sz w:val="24"/>
    </w:rPr>
  </w:style>
  <w:style w:type="character" w:customStyle="1" w:styleId="aff5">
    <w:name w:val="Электронная подпись Знак"/>
    <w:link w:val="aff6"/>
    <w:rsid w:val="00970A1B"/>
    <w:rPr>
      <w:sz w:val="24"/>
      <w:szCs w:val="24"/>
    </w:rPr>
  </w:style>
  <w:style w:type="paragraph" w:styleId="aff6">
    <w:name w:val="E-mail Signature"/>
    <w:basedOn w:val="a2"/>
    <w:link w:val="aff5"/>
    <w:rsid w:val="007D6DD5"/>
    <w:pPr>
      <w:suppressAutoHyphens w:val="0"/>
    </w:pPr>
    <w:rPr>
      <w:rFonts w:cs="Times New Roman"/>
    </w:rPr>
  </w:style>
  <w:style w:type="character" w:customStyle="1" w:styleId="DeltaViewInsertion">
    <w:name w:val="DeltaView Insertion"/>
    <w:rsid w:val="00970A1B"/>
    <w:rPr>
      <w:color w:val="0000FF"/>
      <w:spacing w:val="0"/>
      <w:u w:val="double"/>
    </w:rPr>
  </w:style>
  <w:style w:type="character" w:customStyle="1" w:styleId="313">
    <w:name w:val="Заголовок 3 Знак1"/>
    <w:rsid w:val="00970A1B"/>
    <w:rPr>
      <w:rFonts w:cs="Times New Roman"/>
      <w:color w:val="000000"/>
      <w:sz w:val="32"/>
      <w:szCs w:val="32"/>
      <w:shd w:val="clear" w:color="auto" w:fill="FFFFFF"/>
    </w:rPr>
  </w:style>
  <w:style w:type="character" w:customStyle="1" w:styleId="aff7">
    <w:name w:val="комментарий"/>
    <w:rsid w:val="00970A1B"/>
    <w:rPr>
      <w:rFonts w:cs="Times New Roman"/>
      <w:b/>
      <w:bCs/>
      <w:i/>
      <w:iCs/>
      <w:sz w:val="28"/>
      <w:szCs w:val="28"/>
    </w:rPr>
  </w:style>
  <w:style w:type="character" w:customStyle="1" w:styleId="c1">
    <w:name w:val="c1"/>
    <w:rsid w:val="00970A1B"/>
    <w:rPr>
      <w:rFonts w:cs="Times New Roman"/>
      <w:color w:val="0000FF"/>
    </w:rPr>
  </w:style>
  <w:style w:type="character" w:customStyle="1" w:styleId="A70">
    <w:name w:val="A7"/>
    <w:rsid w:val="00970A1B"/>
    <w:rPr>
      <w:rFonts w:ascii="GaramondC" w:hAnsi="GaramondC"/>
      <w:color w:val="000000"/>
      <w:sz w:val="92"/>
    </w:rPr>
  </w:style>
  <w:style w:type="character" w:customStyle="1" w:styleId="A81">
    <w:name w:val="A8+1"/>
    <w:rsid w:val="00970A1B"/>
    <w:rPr>
      <w:rFonts w:ascii="GaramondC" w:hAnsi="GaramondC"/>
      <w:b/>
      <w:color w:val="000000"/>
      <w:sz w:val="28"/>
    </w:rPr>
  </w:style>
  <w:style w:type="character" w:customStyle="1" w:styleId="A101">
    <w:name w:val="A10+1"/>
    <w:rsid w:val="00970A1B"/>
    <w:rPr>
      <w:rFonts w:ascii="GaramondC" w:hAnsi="GaramondC"/>
      <w:color w:val="000000"/>
      <w:sz w:val="138"/>
    </w:rPr>
  </w:style>
  <w:style w:type="character" w:customStyle="1" w:styleId="A111">
    <w:name w:val="A11+1"/>
    <w:rsid w:val="00970A1B"/>
    <w:rPr>
      <w:rFonts w:ascii="GaramondC" w:hAnsi="GaramondC"/>
      <w:color w:val="000000"/>
      <w:sz w:val="48"/>
    </w:rPr>
  </w:style>
  <w:style w:type="character" w:customStyle="1" w:styleId="1d">
    <w:name w:val="Основной текст Знак1 Знак"/>
    <w:rsid w:val="00970A1B"/>
    <w:rPr>
      <w:rFonts w:cs="Times New Roman"/>
      <w:sz w:val="24"/>
      <w:szCs w:val="24"/>
      <w:lang w:val="ru-RU"/>
    </w:rPr>
  </w:style>
  <w:style w:type="character" w:customStyle="1" w:styleId="FontStyle18">
    <w:name w:val="Font Style18"/>
    <w:rsid w:val="00970A1B"/>
    <w:rPr>
      <w:rFonts w:ascii="Times New Roman" w:hAnsi="Times New Roman" w:cs="Times New Roman"/>
      <w:b/>
      <w:bCs/>
      <w:i/>
      <w:iCs/>
      <w:sz w:val="26"/>
      <w:szCs w:val="26"/>
    </w:rPr>
  </w:style>
  <w:style w:type="character" w:customStyle="1" w:styleId="FontStyle19">
    <w:name w:val="Font Style19"/>
    <w:rsid w:val="00970A1B"/>
    <w:rPr>
      <w:rFonts w:ascii="Times New Roman" w:hAnsi="Times New Roman" w:cs="Times New Roman"/>
      <w:sz w:val="24"/>
      <w:szCs w:val="24"/>
    </w:rPr>
  </w:style>
  <w:style w:type="character" w:customStyle="1" w:styleId="FontStyle20">
    <w:name w:val="Font Style20"/>
    <w:rsid w:val="00970A1B"/>
    <w:rPr>
      <w:rFonts w:ascii="Times New Roman" w:hAnsi="Times New Roman" w:cs="Times New Roman"/>
      <w:b/>
      <w:bCs/>
      <w:sz w:val="26"/>
      <w:szCs w:val="26"/>
    </w:rPr>
  </w:style>
  <w:style w:type="character" w:customStyle="1" w:styleId="FontStyle11">
    <w:name w:val="Font Style11"/>
    <w:rsid w:val="00970A1B"/>
    <w:rPr>
      <w:rFonts w:ascii="Times New Roman" w:hAnsi="Times New Roman" w:cs="Times New Roman"/>
      <w:sz w:val="24"/>
      <w:szCs w:val="24"/>
    </w:rPr>
  </w:style>
  <w:style w:type="character" w:customStyle="1" w:styleId="FontStyle12">
    <w:name w:val="Font Style12"/>
    <w:rsid w:val="00970A1B"/>
    <w:rPr>
      <w:rFonts w:ascii="Times New Roman" w:hAnsi="Times New Roman" w:cs="Times New Roman"/>
      <w:b/>
      <w:bCs/>
      <w:sz w:val="26"/>
      <w:szCs w:val="26"/>
    </w:rPr>
  </w:style>
  <w:style w:type="character" w:customStyle="1" w:styleId="FontStyle14">
    <w:name w:val="Font Style14"/>
    <w:rsid w:val="00970A1B"/>
    <w:rPr>
      <w:rFonts w:ascii="Times New Roman" w:hAnsi="Times New Roman" w:cs="Times New Roman"/>
      <w:sz w:val="24"/>
      <w:szCs w:val="24"/>
    </w:rPr>
  </w:style>
  <w:style w:type="character" w:customStyle="1" w:styleId="FontStyle16">
    <w:name w:val="Font Style16"/>
    <w:rsid w:val="00970A1B"/>
    <w:rPr>
      <w:rFonts w:ascii="Times New Roman" w:hAnsi="Times New Roman" w:cs="Times New Roman"/>
      <w:b/>
      <w:bCs/>
      <w:sz w:val="22"/>
      <w:szCs w:val="22"/>
    </w:rPr>
  </w:style>
  <w:style w:type="character" w:customStyle="1" w:styleId="110">
    <w:name w:val="Заголовок 1 Знак1"/>
    <w:uiPriority w:val="9"/>
    <w:rsid w:val="00970A1B"/>
    <w:rPr>
      <w:rFonts w:ascii="Cambria" w:hAnsi="Cambria" w:cs="Cambria"/>
      <w:b/>
      <w:bCs/>
      <w:kern w:val="1"/>
      <w:sz w:val="32"/>
      <w:szCs w:val="32"/>
    </w:rPr>
  </w:style>
  <w:style w:type="character" w:customStyle="1" w:styleId="FontStyle15">
    <w:name w:val="Font Style15"/>
    <w:rsid w:val="00970A1B"/>
    <w:rPr>
      <w:rFonts w:ascii="Arial" w:hAnsi="Arial" w:cs="Arial"/>
      <w:b/>
      <w:bCs/>
      <w:sz w:val="16"/>
      <w:szCs w:val="16"/>
    </w:rPr>
  </w:style>
  <w:style w:type="character" w:customStyle="1" w:styleId="FontStyle17">
    <w:name w:val="Font Style17"/>
    <w:rsid w:val="00970A1B"/>
    <w:rPr>
      <w:rFonts w:ascii="Arial" w:hAnsi="Arial" w:cs="Arial"/>
      <w:b/>
      <w:bCs/>
      <w:sz w:val="16"/>
      <w:szCs w:val="16"/>
    </w:rPr>
  </w:style>
  <w:style w:type="character" w:customStyle="1" w:styleId="FontStyle13">
    <w:name w:val="Font Style13"/>
    <w:rsid w:val="00970A1B"/>
    <w:rPr>
      <w:rFonts w:ascii="Arial" w:hAnsi="Arial" w:cs="Arial"/>
      <w:sz w:val="16"/>
      <w:szCs w:val="16"/>
    </w:rPr>
  </w:style>
  <w:style w:type="character" w:customStyle="1" w:styleId="WW8Num2z1">
    <w:name w:val="WW8Num2z1"/>
    <w:rsid w:val="00970A1B"/>
    <w:rPr>
      <w:rFonts w:ascii="Times New Roman" w:hAnsi="Times New Roman"/>
      <w:sz w:val="34"/>
    </w:rPr>
  </w:style>
  <w:style w:type="character" w:customStyle="1" w:styleId="WW8Num6z0">
    <w:name w:val="WW8Num6z0"/>
    <w:rsid w:val="00970A1B"/>
    <w:rPr>
      <w:rFonts w:ascii="StarSymbol" w:eastAsia="StarSymbol" w:hAnsi="StarSymbol"/>
    </w:rPr>
  </w:style>
  <w:style w:type="character" w:customStyle="1" w:styleId="WW-Absatz-Standardschriftart11111111111">
    <w:name w:val="WW-Absatz-Standardschriftart11111111111"/>
    <w:rsid w:val="00970A1B"/>
  </w:style>
  <w:style w:type="character" w:customStyle="1" w:styleId="WW-Absatz-Standardschriftart111111111111">
    <w:name w:val="WW-Absatz-Standardschriftart111111111111"/>
    <w:rsid w:val="00970A1B"/>
  </w:style>
  <w:style w:type="character" w:customStyle="1" w:styleId="WW-Absatz-Standardschriftart1111111111111">
    <w:name w:val="WW-Absatz-Standardschriftart1111111111111"/>
    <w:rsid w:val="00970A1B"/>
  </w:style>
  <w:style w:type="character" w:customStyle="1" w:styleId="WW-Absatz-Standardschriftart11111111111111">
    <w:name w:val="WW-Absatz-Standardschriftart11111111111111"/>
    <w:rsid w:val="00970A1B"/>
  </w:style>
  <w:style w:type="character" w:customStyle="1" w:styleId="WW-Absatz-Standardschriftart111111111111111">
    <w:name w:val="WW-Absatz-Standardschriftart111111111111111"/>
    <w:rsid w:val="00970A1B"/>
  </w:style>
  <w:style w:type="character" w:customStyle="1" w:styleId="WW-Absatz-Standardschriftart1111111111111111">
    <w:name w:val="WW-Absatz-Standardschriftart1111111111111111"/>
    <w:rsid w:val="00970A1B"/>
  </w:style>
  <w:style w:type="character" w:customStyle="1" w:styleId="WW-Absatz-Standardschriftart11111111111111111">
    <w:name w:val="WW-Absatz-Standardschriftart11111111111111111"/>
    <w:rsid w:val="00970A1B"/>
  </w:style>
  <w:style w:type="character" w:customStyle="1" w:styleId="WW-Absatz-Standardschriftart111111111111111111">
    <w:name w:val="WW-Absatz-Standardschriftart111111111111111111"/>
    <w:rsid w:val="00970A1B"/>
  </w:style>
  <w:style w:type="character" w:customStyle="1" w:styleId="WW-Absatz-Standardschriftart1111111111111111111">
    <w:name w:val="WW-Absatz-Standardschriftart1111111111111111111"/>
    <w:rsid w:val="00970A1B"/>
  </w:style>
  <w:style w:type="character" w:customStyle="1" w:styleId="WW-Absatz-Standardschriftart11111111111111111111">
    <w:name w:val="WW-Absatz-Standardschriftart11111111111111111111"/>
    <w:rsid w:val="00970A1B"/>
  </w:style>
  <w:style w:type="character" w:customStyle="1" w:styleId="WW-Absatz-Standardschriftart111111111111111111111">
    <w:name w:val="WW-Absatz-Standardschriftart111111111111111111111"/>
    <w:rsid w:val="00970A1B"/>
  </w:style>
  <w:style w:type="character" w:customStyle="1" w:styleId="WW-Absatz-Standardschriftart1111111111111111111111">
    <w:name w:val="WW-Absatz-Standardschriftart1111111111111111111111"/>
    <w:rsid w:val="00970A1B"/>
  </w:style>
  <w:style w:type="character" w:customStyle="1" w:styleId="WW-Absatz-Standardschriftart11111111111111111111111">
    <w:name w:val="WW-Absatz-Standardschriftart11111111111111111111111"/>
    <w:rsid w:val="00970A1B"/>
  </w:style>
  <w:style w:type="character" w:customStyle="1" w:styleId="WW-Absatz-Standardschriftart111111111111111111111111">
    <w:name w:val="WW-Absatz-Standardschriftart111111111111111111111111"/>
    <w:rsid w:val="00970A1B"/>
  </w:style>
  <w:style w:type="character" w:customStyle="1" w:styleId="WW-Absatz-Standardschriftart1111111111111111111111111">
    <w:name w:val="WW-Absatz-Standardschriftart1111111111111111111111111"/>
    <w:rsid w:val="00970A1B"/>
  </w:style>
  <w:style w:type="character" w:customStyle="1" w:styleId="WW-Absatz-Standardschriftart11111111111111111111111111">
    <w:name w:val="WW-Absatz-Standardschriftart11111111111111111111111111"/>
    <w:rsid w:val="00970A1B"/>
  </w:style>
  <w:style w:type="character" w:customStyle="1" w:styleId="WW-Absatz-Standardschriftart111111111111111111111111111">
    <w:name w:val="WW-Absatz-Standardschriftart111111111111111111111111111"/>
    <w:rsid w:val="00970A1B"/>
  </w:style>
  <w:style w:type="character" w:customStyle="1" w:styleId="WW-Absatz-Standardschriftart1111111111111111111111111111">
    <w:name w:val="WW-Absatz-Standardschriftart1111111111111111111111111111"/>
    <w:rsid w:val="00970A1B"/>
  </w:style>
  <w:style w:type="character" w:customStyle="1" w:styleId="WW-Absatz-Standardschriftart11111111111111111111111111111">
    <w:name w:val="WW-Absatz-Standardschriftart11111111111111111111111111111"/>
    <w:rsid w:val="00970A1B"/>
  </w:style>
  <w:style w:type="character" w:customStyle="1" w:styleId="WW-">
    <w:name w:val="WW-Основной шрифт абзаца"/>
    <w:rsid w:val="00970A1B"/>
  </w:style>
  <w:style w:type="character" w:customStyle="1" w:styleId="aff8">
    <w:name w:val="Символ нумерации"/>
    <w:rsid w:val="00970A1B"/>
  </w:style>
  <w:style w:type="character" w:customStyle="1" w:styleId="aff9">
    <w:name w:val="Маркеры списка"/>
    <w:rsid w:val="00970A1B"/>
    <w:rPr>
      <w:rFonts w:ascii="StarSymbol" w:eastAsia="StarSymbol" w:hAnsi="StarSymbol"/>
      <w:sz w:val="18"/>
    </w:rPr>
  </w:style>
  <w:style w:type="character" w:customStyle="1" w:styleId="1e">
    <w:name w:val="Текст концевой сноски Знак1"/>
    <w:basedOn w:val="33"/>
    <w:rsid w:val="00970A1B"/>
  </w:style>
  <w:style w:type="character" w:customStyle="1" w:styleId="WW8Num8z0">
    <w:name w:val="WW8Num8z0"/>
    <w:rsid w:val="00970A1B"/>
    <w:rPr>
      <w:rFonts w:ascii="Symbol" w:hAnsi="Symbol"/>
    </w:rPr>
  </w:style>
  <w:style w:type="character" w:customStyle="1" w:styleId="WW8Num12z0">
    <w:name w:val="WW8Num12z0"/>
    <w:rsid w:val="00970A1B"/>
    <w:rPr>
      <w:rFonts w:ascii="Times New Roman" w:hAnsi="Times New Roman"/>
      <w:sz w:val="24"/>
    </w:rPr>
  </w:style>
  <w:style w:type="character" w:customStyle="1" w:styleId="WW8Num12z1">
    <w:name w:val="WW8Num12z1"/>
    <w:rsid w:val="00970A1B"/>
    <w:rPr>
      <w:rFonts w:ascii="Courier New" w:hAnsi="Courier New"/>
    </w:rPr>
  </w:style>
  <w:style w:type="character" w:customStyle="1" w:styleId="WW8Num12z2">
    <w:name w:val="WW8Num12z2"/>
    <w:rsid w:val="00970A1B"/>
    <w:rPr>
      <w:rFonts w:ascii="Wingdings" w:hAnsi="Wingdings"/>
    </w:rPr>
  </w:style>
  <w:style w:type="character" w:customStyle="1" w:styleId="WW8Num12z3">
    <w:name w:val="WW8Num12z3"/>
    <w:rsid w:val="00970A1B"/>
    <w:rPr>
      <w:rFonts w:ascii="Symbol" w:hAnsi="Symbol"/>
    </w:rPr>
  </w:style>
  <w:style w:type="character" w:customStyle="1" w:styleId="z-">
    <w:name w:val="z-Начало формы Знак"/>
    <w:rsid w:val="00970A1B"/>
    <w:rPr>
      <w:rFonts w:ascii="Arial" w:eastAsia="Times New Roman" w:hAnsi="Arial" w:cs="Arial"/>
      <w:vanish/>
      <w:sz w:val="16"/>
      <w:szCs w:val="16"/>
    </w:rPr>
  </w:style>
  <w:style w:type="character" w:customStyle="1" w:styleId="z-0">
    <w:name w:val="z-Конец формы Знак"/>
    <w:rsid w:val="00970A1B"/>
    <w:rPr>
      <w:rFonts w:ascii="Arial" w:eastAsia="Times New Roman" w:hAnsi="Arial" w:cs="Arial"/>
      <w:vanish/>
      <w:sz w:val="16"/>
      <w:szCs w:val="16"/>
    </w:rPr>
  </w:style>
  <w:style w:type="character" w:customStyle="1" w:styleId="verdana10">
    <w:name w:val="verdana10"/>
    <w:basedOn w:val="33"/>
    <w:rsid w:val="00970A1B"/>
  </w:style>
  <w:style w:type="character" w:customStyle="1" w:styleId="text1">
    <w:name w:val="text1"/>
    <w:rsid w:val="00970A1B"/>
    <w:rPr>
      <w:rFonts w:ascii="Arial" w:hAnsi="Arial" w:cs="Arial"/>
      <w:b w:val="0"/>
      <w:bCs w:val="0"/>
      <w:color w:val="000000"/>
      <w:sz w:val="11"/>
      <w:szCs w:val="11"/>
    </w:rPr>
  </w:style>
  <w:style w:type="character" w:customStyle="1" w:styleId="cataloguespecif">
    <w:name w:val="catalogue_specif"/>
    <w:rsid w:val="00970A1B"/>
    <w:rPr>
      <w:shd w:val="clear" w:color="auto" w:fill="FFFFFF"/>
    </w:rPr>
  </w:style>
  <w:style w:type="character" w:customStyle="1" w:styleId="spelle">
    <w:name w:val="spelle"/>
    <w:basedOn w:val="33"/>
    <w:rsid w:val="00970A1B"/>
  </w:style>
  <w:style w:type="character" w:customStyle="1" w:styleId="grame">
    <w:name w:val="grame"/>
    <w:basedOn w:val="33"/>
    <w:rsid w:val="00970A1B"/>
  </w:style>
  <w:style w:type="character" w:customStyle="1" w:styleId="2a">
    <w:name w:val="Верхний колонтитул Знак2"/>
    <w:rsid w:val="00970A1B"/>
    <w:rPr>
      <w:sz w:val="24"/>
      <w:szCs w:val="24"/>
    </w:rPr>
  </w:style>
  <w:style w:type="character" w:customStyle="1" w:styleId="2b">
    <w:name w:val="Нумерованный список 2 Знак"/>
    <w:rsid w:val="00970A1B"/>
    <w:rPr>
      <w:rFonts w:ascii="Times New Roman" w:eastAsia="Times New Roman" w:hAnsi="Times New Roman" w:cs="Times New Roman"/>
      <w:sz w:val="24"/>
      <w:szCs w:val="20"/>
    </w:rPr>
  </w:style>
  <w:style w:type="character" w:customStyle="1" w:styleId="affa">
    <w:name w:val="Абзац списка Знак"/>
    <w:aliases w:val="Абзац2 Знак,Абзац 2 Знак"/>
    <w:uiPriority w:val="34"/>
    <w:rsid w:val="00970A1B"/>
    <w:rPr>
      <w:rFonts w:eastAsia="Times New Roman"/>
      <w:sz w:val="22"/>
      <w:szCs w:val="22"/>
    </w:rPr>
  </w:style>
  <w:style w:type="paragraph" w:customStyle="1" w:styleId="affb">
    <w:name w:val="Заголовок"/>
    <w:basedOn w:val="a2"/>
    <w:next w:val="affc"/>
    <w:rsid w:val="00970A1B"/>
    <w:pPr>
      <w:keepNext/>
      <w:spacing w:before="240" w:after="120"/>
    </w:pPr>
    <w:rPr>
      <w:rFonts w:eastAsia="Lucida Sans Unicode" w:cs="Tahoma"/>
      <w:sz w:val="28"/>
      <w:szCs w:val="28"/>
    </w:rPr>
  </w:style>
  <w:style w:type="paragraph" w:styleId="affc">
    <w:name w:val="Body Text"/>
    <w:aliases w:val="body text,Основной текст Знак Знак,NoticeText-List,Основной текст1"/>
    <w:basedOn w:val="a2"/>
    <w:link w:val="2c"/>
    <w:rsid w:val="00970A1B"/>
    <w:pPr>
      <w:spacing w:after="120"/>
    </w:pPr>
    <w:rPr>
      <w:rFonts w:cs="Times New Roman"/>
    </w:rPr>
  </w:style>
  <w:style w:type="character" w:customStyle="1" w:styleId="2c">
    <w:name w:val="Основной текст Знак2"/>
    <w:aliases w:val="body text Знак,Основной текст Знак Знак Знак,NoticeText-List Знак,Основной текст1 Знак"/>
    <w:link w:val="affc"/>
    <w:rsid w:val="007D6DD5"/>
    <w:rPr>
      <w:rFonts w:cs="Calibri"/>
      <w:sz w:val="24"/>
      <w:szCs w:val="24"/>
      <w:lang w:eastAsia="ar-SA"/>
    </w:rPr>
  </w:style>
  <w:style w:type="paragraph" w:styleId="affd">
    <w:name w:val="List"/>
    <w:basedOn w:val="affc"/>
    <w:rsid w:val="00970A1B"/>
    <w:rPr>
      <w:rFonts w:ascii="Arial" w:hAnsi="Arial" w:cs="Tahoma"/>
    </w:rPr>
  </w:style>
  <w:style w:type="paragraph" w:customStyle="1" w:styleId="3b">
    <w:name w:val="Название3"/>
    <w:basedOn w:val="a2"/>
    <w:rsid w:val="00970A1B"/>
    <w:pPr>
      <w:suppressLineNumbers/>
      <w:spacing w:before="120" w:after="120"/>
    </w:pPr>
    <w:rPr>
      <w:rFonts w:ascii="Arial" w:hAnsi="Arial" w:cs="Tahoma"/>
      <w:i/>
      <w:iCs/>
      <w:sz w:val="20"/>
    </w:rPr>
  </w:style>
  <w:style w:type="paragraph" w:customStyle="1" w:styleId="3c">
    <w:name w:val="Указатель3"/>
    <w:basedOn w:val="a2"/>
    <w:rsid w:val="00970A1B"/>
    <w:pPr>
      <w:suppressLineNumbers/>
    </w:pPr>
    <w:rPr>
      <w:rFonts w:ascii="Arial" w:hAnsi="Arial" w:cs="Tahoma"/>
    </w:rPr>
  </w:style>
  <w:style w:type="paragraph" w:styleId="1f">
    <w:name w:val="toc 1"/>
    <w:basedOn w:val="a2"/>
    <w:next w:val="a2"/>
    <w:uiPriority w:val="39"/>
    <w:rsid w:val="00970A1B"/>
    <w:pPr>
      <w:tabs>
        <w:tab w:val="left" w:pos="1440"/>
        <w:tab w:val="right" w:leader="dot" w:pos="9720"/>
      </w:tabs>
      <w:spacing w:before="100" w:after="0"/>
      <w:jc w:val="center"/>
    </w:pPr>
    <w:rPr>
      <w:b/>
      <w:bCs/>
      <w:caps/>
      <w:sz w:val="22"/>
      <w:szCs w:val="22"/>
    </w:rPr>
  </w:style>
  <w:style w:type="paragraph" w:styleId="affe">
    <w:name w:val="footer"/>
    <w:basedOn w:val="a2"/>
    <w:link w:val="2d"/>
    <w:uiPriority w:val="99"/>
    <w:rsid w:val="00970A1B"/>
    <w:pPr>
      <w:tabs>
        <w:tab w:val="center" w:pos="4153"/>
        <w:tab w:val="right" w:pos="8306"/>
      </w:tabs>
    </w:pPr>
    <w:rPr>
      <w:rFonts w:cs="Times New Roman"/>
      <w:szCs w:val="20"/>
    </w:rPr>
  </w:style>
  <w:style w:type="character" w:customStyle="1" w:styleId="2d">
    <w:name w:val="Нижний колонтитул Знак2"/>
    <w:link w:val="affe"/>
    <w:uiPriority w:val="99"/>
    <w:rsid w:val="007E0EC2"/>
    <w:rPr>
      <w:rFonts w:cs="Calibri"/>
      <w:sz w:val="24"/>
      <w:lang w:val="ru-RU" w:eastAsia="ar-SA"/>
    </w:rPr>
  </w:style>
  <w:style w:type="paragraph" w:customStyle="1" w:styleId="220">
    <w:name w:val="Основной текст с отступом 22"/>
    <w:basedOn w:val="a2"/>
    <w:rsid w:val="00970A1B"/>
    <w:pPr>
      <w:spacing w:after="120" w:line="480" w:lineRule="auto"/>
      <w:ind w:left="283"/>
    </w:pPr>
  </w:style>
  <w:style w:type="paragraph" w:customStyle="1" w:styleId="221">
    <w:name w:val="Нумерованный список 22"/>
    <w:basedOn w:val="220"/>
    <w:next w:val="3d"/>
    <w:rsid w:val="00970A1B"/>
    <w:pPr>
      <w:tabs>
        <w:tab w:val="num" w:pos="432"/>
      </w:tabs>
      <w:ind w:left="0"/>
    </w:pPr>
  </w:style>
  <w:style w:type="paragraph" w:customStyle="1" w:styleId="3d">
    <w:name w:val="Стиль3 Знак"/>
    <w:basedOn w:val="220"/>
    <w:next w:val="230"/>
    <w:rsid w:val="00970A1B"/>
    <w:pPr>
      <w:widowControl w:val="0"/>
      <w:tabs>
        <w:tab w:val="left" w:pos="227"/>
      </w:tabs>
      <w:spacing w:after="0" w:line="240" w:lineRule="auto"/>
      <w:ind w:left="0"/>
    </w:pPr>
    <w:rPr>
      <w:szCs w:val="20"/>
    </w:rPr>
  </w:style>
  <w:style w:type="paragraph" w:customStyle="1" w:styleId="230">
    <w:name w:val="Основной текст 23"/>
    <w:basedOn w:val="a2"/>
    <w:rsid w:val="00970A1B"/>
    <w:pPr>
      <w:tabs>
        <w:tab w:val="left" w:pos="567"/>
      </w:tabs>
      <w:ind w:left="567" w:hanging="567"/>
    </w:pPr>
    <w:rPr>
      <w:szCs w:val="20"/>
    </w:rPr>
  </w:style>
  <w:style w:type="paragraph" w:customStyle="1" w:styleId="2e">
    <w:name w:val="Стиль2"/>
    <w:basedOn w:val="221"/>
    <w:rsid w:val="00970A1B"/>
    <w:pPr>
      <w:keepNext/>
      <w:keepLines/>
      <w:widowControl w:val="0"/>
      <w:suppressLineNumbers/>
      <w:tabs>
        <w:tab w:val="clear" w:pos="432"/>
        <w:tab w:val="left" w:pos="576"/>
      </w:tabs>
      <w:ind w:left="576" w:hanging="576"/>
    </w:pPr>
    <w:rPr>
      <w:b/>
      <w:szCs w:val="20"/>
    </w:rPr>
  </w:style>
  <w:style w:type="paragraph" w:customStyle="1" w:styleId="ConsPlusNormal0">
    <w:name w:val="ConsPlusNormal"/>
    <w:rsid w:val="00970A1B"/>
    <w:pPr>
      <w:suppressAutoHyphens/>
      <w:autoSpaceDE w:val="0"/>
      <w:ind w:firstLine="720"/>
    </w:pPr>
    <w:rPr>
      <w:rFonts w:ascii="Arial" w:hAnsi="Arial" w:cs="Arial"/>
      <w:lang w:eastAsia="ar-SA"/>
    </w:rPr>
  </w:style>
  <w:style w:type="paragraph" w:customStyle="1" w:styleId="03zagolovok2">
    <w:name w:val="03zagolovok2"/>
    <w:basedOn w:val="a2"/>
    <w:rsid w:val="00970A1B"/>
    <w:pPr>
      <w:keepNext/>
      <w:spacing w:before="360" w:after="120" w:line="360" w:lineRule="atLeast"/>
      <w:jc w:val="left"/>
    </w:pPr>
    <w:rPr>
      <w:rFonts w:ascii="GaramondC" w:hAnsi="GaramondC"/>
      <w:b/>
      <w:color w:val="000000"/>
      <w:sz w:val="28"/>
      <w:szCs w:val="28"/>
    </w:rPr>
  </w:style>
  <w:style w:type="paragraph" w:customStyle="1" w:styleId="01zagolovok">
    <w:name w:val="01_zagolovok"/>
    <w:basedOn w:val="a2"/>
    <w:rsid w:val="00970A1B"/>
    <w:pPr>
      <w:keepNext/>
      <w:pageBreakBefore/>
      <w:spacing w:before="360" w:after="120"/>
      <w:jc w:val="left"/>
    </w:pPr>
    <w:rPr>
      <w:rFonts w:ascii="GaramondC" w:hAnsi="GaramondC"/>
      <w:b/>
      <w:color w:val="000000"/>
      <w:sz w:val="40"/>
      <w:szCs w:val="62"/>
    </w:rPr>
  </w:style>
  <w:style w:type="paragraph" w:customStyle="1" w:styleId="02statia1">
    <w:name w:val="02statia1"/>
    <w:basedOn w:val="a2"/>
    <w:rsid w:val="00970A1B"/>
    <w:pPr>
      <w:keepNext/>
      <w:spacing w:before="280" w:after="0" w:line="320" w:lineRule="atLeast"/>
      <w:ind w:left="1134" w:right="851" w:hanging="578"/>
      <w:jc w:val="left"/>
    </w:pPr>
    <w:rPr>
      <w:rFonts w:ascii="GaramondNarrowC" w:hAnsi="GaramondNarrowC"/>
      <w:b/>
    </w:rPr>
  </w:style>
  <w:style w:type="paragraph" w:customStyle="1" w:styleId="02statia2">
    <w:name w:val="02statia2"/>
    <w:basedOn w:val="a2"/>
    <w:rsid w:val="00970A1B"/>
    <w:pPr>
      <w:spacing w:before="120" w:after="0" w:line="320" w:lineRule="atLeast"/>
      <w:ind w:left="2020" w:hanging="880"/>
    </w:pPr>
    <w:rPr>
      <w:rFonts w:ascii="GaramondNarrowC" w:hAnsi="GaramondNarrowC"/>
      <w:color w:val="000000"/>
      <w:sz w:val="21"/>
      <w:szCs w:val="21"/>
    </w:rPr>
  </w:style>
  <w:style w:type="paragraph" w:customStyle="1" w:styleId="02statia3">
    <w:name w:val="02statia3"/>
    <w:basedOn w:val="a2"/>
    <w:rsid w:val="00970A1B"/>
    <w:pPr>
      <w:spacing w:before="120" w:after="0" w:line="320" w:lineRule="atLeast"/>
      <w:ind w:left="2900" w:hanging="880"/>
    </w:pPr>
    <w:rPr>
      <w:rFonts w:ascii="GaramondNarrowC" w:hAnsi="GaramondNarrowC"/>
      <w:color w:val="000000"/>
      <w:sz w:val="21"/>
      <w:szCs w:val="21"/>
    </w:rPr>
  </w:style>
  <w:style w:type="paragraph" w:customStyle="1" w:styleId="2f">
    <w:name w:val="Знак2 Знак Знак Знак"/>
    <w:basedOn w:val="a2"/>
    <w:rsid w:val="00970A1B"/>
    <w:pPr>
      <w:widowControl w:val="0"/>
      <w:spacing w:after="160" w:line="240" w:lineRule="exact"/>
      <w:jc w:val="right"/>
    </w:pPr>
    <w:rPr>
      <w:sz w:val="20"/>
      <w:szCs w:val="20"/>
      <w:lang w:val="en-GB"/>
    </w:rPr>
  </w:style>
  <w:style w:type="paragraph" w:customStyle="1" w:styleId="1f0">
    <w:name w:val="Стиль1"/>
    <w:basedOn w:val="a2"/>
    <w:rsid w:val="00970A1B"/>
    <w:pPr>
      <w:keepNext/>
      <w:keepLines/>
      <w:widowControl w:val="0"/>
      <w:suppressLineNumbers/>
    </w:pPr>
    <w:rPr>
      <w:b/>
      <w:sz w:val="28"/>
    </w:rPr>
  </w:style>
  <w:style w:type="paragraph" w:customStyle="1" w:styleId="3e">
    <w:name w:val="Стиль3"/>
    <w:basedOn w:val="220"/>
    <w:rsid w:val="00970A1B"/>
    <w:pPr>
      <w:widowControl w:val="0"/>
      <w:tabs>
        <w:tab w:val="left" w:pos="360"/>
      </w:tabs>
      <w:spacing w:after="0" w:line="240" w:lineRule="auto"/>
    </w:pPr>
    <w:rPr>
      <w:szCs w:val="20"/>
    </w:rPr>
  </w:style>
  <w:style w:type="paragraph" w:customStyle="1" w:styleId="3f">
    <w:name w:val="Стиль3 Знак Знак"/>
    <w:basedOn w:val="220"/>
    <w:rsid w:val="00970A1B"/>
    <w:pPr>
      <w:widowControl w:val="0"/>
      <w:tabs>
        <w:tab w:val="left" w:pos="227"/>
      </w:tabs>
      <w:spacing w:after="0" w:line="240" w:lineRule="auto"/>
      <w:ind w:left="0"/>
      <w:textAlignment w:val="baseline"/>
    </w:pPr>
    <w:rPr>
      <w:szCs w:val="20"/>
    </w:rPr>
  </w:style>
  <w:style w:type="paragraph" w:customStyle="1" w:styleId="321">
    <w:name w:val="Основной текст с отступом 32"/>
    <w:basedOn w:val="a2"/>
    <w:rsid w:val="00970A1B"/>
    <w:pPr>
      <w:spacing w:after="120"/>
      <w:ind w:left="283"/>
    </w:pPr>
    <w:rPr>
      <w:sz w:val="16"/>
      <w:szCs w:val="16"/>
    </w:rPr>
  </w:style>
  <w:style w:type="paragraph" w:styleId="afff">
    <w:name w:val="Title"/>
    <w:aliases w:val="Çàãîëîâîê,Caaieiaie"/>
    <w:basedOn w:val="a2"/>
    <w:next w:val="afff0"/>
    <w:link w:val="3f0"/>
    <w:qFormat/>
    <w:rsid w:val="00970A1B"/>
    <w:pPr>
      <w:widowControl w:val="0"/>
      <w:shd w:val="clear" w:color="auto" w:fill="FFFFFF"/>
      <w:autoSpaceDE w:val="0"/>
      <w:spacing w:after="0"/>
      <w:ind w:left="72"/>
      <w:jc w:val="center"/>
    </w:pPr>
    <w:rPr>
      <w:rFonts w:cs="Times New Roman"/>
      <w:bCs/>
      <w:color w:val="000000"/>
      <w:spacing w:val="13"/>
      <w:szCs w:val="22"/>
    </w:rPr>
  </w:style>
  <w:style w:type="paragraph" w:styleId="afff0">
    <w:name w:val="Subtitle"/>
    <w:basedOn w:val="a2"/>
    <w:next w:val="affc"/>
    <w:link w:val="2f0"/>
    <w:qFormat/>
    <w:rsid w:val="00970A1B"/>
    <w:pPr>
      <w:jc w:val="center"/>
    </w:pPr>
    <w:rPr>
      <w:rFonts w:ascii="Arial" w:hAnsi="Arial" w:cs="Times New Roman"/>
    </w:rPr>
  </w:style>
  <w:style w:type="character" w:customStyle="1" w:styleId="2f0">
    <w:name w:val="Подзаголовок Знак2"/>
    <w:link w:val="afff0"/>
    <w:rsid w:val="007E0EC2"/>
    <w:rPr>
      <w:rFonts w:ascii="Arial" w:hAnsi="Arial" w:cs="Arial"/>
      <w:sz w:val="24"/>
      <w:szCs w:val="24"/>
      <w:lang w:eastAsia="ar-SA"/>
    </w:rPr>
  </w:style>
  <w:style w:type="character" w:customStyle="1" w:styleId="3f0">
    <w:name w:val="Название Знак3"/>
    <w:aliases w:val="Çàãîëîâîê Знак1,Caaieiaie Знак1"/>
    <w:link w:val="afff"/>
    <w:rsid w:val="007E0EC2"/>
    <w:rPr>
      <w:rFonts w:cs="Calibri"/>
      <w:bCs/>
      <w:color w:val="000000"/>
      <w:spacing w:val="13"/>
      <w:sz w:val="24"/>
      <w:szCs w:val="22"/>
      <w:shd w:val="clear" w:color="auto" w:fill="FFFFFF"/>
      <w:lang w:eastAsia="ar-SA"/>
    </w:rPr>
  </w:style>
  <w:style w:type="paragraph" w:customStyle="1" w:styleId="FR5">
    <w:name w:val="FR5"/>
    <w:rsid w:val="00970A1B"/>
    <w:pPr>
      <w:widowControl w:val="0"/>
      <w:suppressAutoHyphens/>
      <w:overflowPunct w:val="0"/>
      <w:autoSpaceDE w:val="0"/>
      <w:spacing w:line="336" w:lineRule="auto"/>
      <w:jc w:val="center"/>
      <w:textAlignment w:val="baseline"/>
    </w:pPr>
    <w:rPr>
      <w:rFonts w:cs="Calibri"/>
      <w:b/>
      <w:lang w:eastAsia="ar-SA"/>
    </w:rPr>
  </w:style>
  <w:style w:type="paragraph" w:customStyle="1" w:styleId="314">
    <w:name w:val="Основной текст с отступом 31"/>
    <w:basedOn w:val="a2"/>
    <w:rsid w:val="00970A1B"/>
    <w:pPr>
      <w:tabs>
        <w:tab w:val="left" w:pos="0"/>
        <w:tab w:val="left" w:pos="1418"/>
      </w:tabs>
      <w:spacing w:after="0"/>
      <w:ind w:firstLine="709"/>
    </w:pPr>
    <w:rPr>
      <w:szCs w:val="20"/>
    </w:rPr>
  </w:style>
  <w:style w:type="paragraph" w:styleId="afff1">
    <w:name w:val="Body Text Indent"/>
    <w:basedOn w:val="a2"/>
    <w:link w:val="3f1"/>
    <w:rsid w:val="00970A1B"/>
    <w:pPr>
      <w:spacing w:after="120"/>
      <w:ind w:left="283"/>
    </w:pPr>
    <w:rPr>
      <w:rFonts w:cs="Times New Roman"/>
    </w:rPr>
  </w:style>
  <w:style w:type="character" w:customStyle="1" w:styleId="3f1">
    <w:name w:val="Основной текст с отступом Знак3"/>
    <w:link w:val="afff1"/>
    <w:rsid w:val="007D6DD5"/>
    <w:rPr>
      <w:rFonts w:cs="Calibri"/>
      <w:sz w:val="24"/>
      <w:szCs w:val="24"/>
      <w:lang w:eastAsia="ar-SA"/>
    </w:rPr>
  </w:style>
  <w:style w:type="paragraph" w:customStyle="1" w:styleId="ConsPlusNonformat">
    <w:name w:val="ConsPlusNonformat"/>
    <w:rsid w:val="00970A1B"/>
    <w:pPr>
      <w:widowControl w:val="0"/>
      <w:suppressAutoHyphens/>
      <w:autoSpaceDE w:val="0"/>
    </w:pPr>
    <w:rPr>
      <w:rFonts w:ascii="Courier New" w:hAnsi="Courier New" w:cs="Courier New"/>
      <w:lang w:eastAsia="ar-SA"/>
    </w:rPr>
  </w:style>
  <w:style w:type="paragraph" w:styleId="HTML0">
    <w:name w:val="HTML Preformatted"/>
    <w:basedOn w:val="a2"/>
    <w:link w:val="HTML2"/>
    <w:rsid w:val="0097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2">
    <w:name w:val="Стандартный HTML Знак2"/>
    <w:link w:val="HTML0"/>
    <w:rsid w:val="007E0EC2"/>
    <w:rPr>
      <w:rFonts w:ascii="Courier New" w:hAnsi="Courier New" w:cs="Calibri"/>
      <w:lang w:val="ru-RU" w:eastAsia="ar-SA"/>
    </w:rPr>
  </w:style>
  <w:style w:type="paragraph" w:customStyle="1" w:styleId="afff2">
    <w:name w:val="Пункт"/>
    <w:basedOn w:val="affc"/>
    <w:link w:val="afff3"/>
    <w:rsid w:val="00970A1B"/>
    <w:pPr>
      <w:tabs>
        <w:tab w:val="left" w:pos="1985"/>
        <w:tab w:val="left" w:pos="2880"/>
      </w:tabs>
      <w:spacing w:after="0" w:line="360" w:lineRule="auto"/>
      <w:ind w:left="1985" w:hanging="851"/>
    </w:pPr>
    <w:rPr>
      <w:sz w:val="28"/>
      <w:szCs w:val="20"/>
    </w:rPr>
  </w:style>
  <w:style w:type="character" w:customStyle="1" w:styleId="afff3">
    <w:name w:val="Пункт Знак"/>
    <w:link w:val="afff2"/>
    <w:locked/>
    <w:rsid w:val="00B41320"/>
    <w:rPr>
      <w:rFonts w:cs="Calibri"/>
      <w:sz w:val="28"/>
      <w:lang w:eastAsia="ar-SA"/>
    </w:rPr>
  </w:style>
  <w:style w:type="paragraph" w:customStyle="1" w:styleId="afff4">
    <w:name w:val="часть"/>
    <w:basedOn w:val="a2"/>
    <w:rsid w:val="00970A1B"/>
    <w:pPr>
      <w:autoSpaceDE w:val="0"/>
      <w:spacing w:before="120" w:after="0"/>
      <w:jc w:val="left"/>
    </w:pPr>
    <w:rPr>
      <w:b/>
      <w:sz w:val="28"/>
      <w:szCs w:val="28"/>
    </w:rPr>
  </w:style>
  <w:style w:type="paragraph" w:customStyle="1" w:styleId="consnormal">
    <w:name w:val="consnormal"/>
    <w:basedOn w:val="a2"/>
    <w:rsid w:val="00970A1B"/>
    <w:pPr>
      <w:spacing w:before="280" w:after="280"/>
      <w:jc w:val="left"/>
    </w:pPr>
    <w:rPr>
      <w:color w:val="000000"/>
    </w:rPr>
  </w:style>
  <w:style w:type="paragraph" w:styleId="afff5">
    <w:name w:val="header"/>
    <w:aliases w:val="Linie,header,Aa?oiee eieiioeooe"/>
    <w:basedOn w:val="a2"/>
    <w:link w:val="1f1"/>
    <w:rsid w:val="00970A1B"/>
    <w:pPr>
      <w:tabs>
        <w:tab w:val="center" w:pos="4677"/>
        <w:tab w:val="right" w:pos="9355"/>
      </w:tabs>
    </w:pPr>
    <w:rPr>
      <w:rFonts w:cs="Times New Roman"/>
    </w:rPr>
  </w:style>
  <w:style w:type="character" w:customStyle="1" w:styleId="1f1">
    <w:name w:val="Верхний колонтитул Знак1"/>
    <w:aliases w:val="Linie Знак1,header Знак1,Aa?oiee eieiioeooe Знак"/>
    <w:link w:val="afff5"/>
    <w:rsid w:val="007E0EC2"/>
    <w:rPr>
      <w:rFonts w:cs="Calibri"/>
      <w:sz w:val="24"/>
      <w:szCs w:val="24"/>
      <w:lang w:eastAsia="ar-SA"/>
    </w:rPr>
  </w:style>
  <w:style w:type="paragraph" w:customStyle="1" w:styleId="ConsNormal0">
    <w:name w:val="ConsNormal"/>
    <w:rsid w:val="00970A1B"/>
    <w:pPr>
      <w:widowControl w:val="0"/>
      <w:suppressAutoHyphens/>
      <w:autoSpaceDE w:val="0"/>
      <w:ind w:left="709" w:right="19772" w:firstLine="720"/>
      <w:jc w:val="both"/>
    </w:pPr>
    <w:rPr>
      <w:rFonts w:ascii="Arial" w:hAnsi="Arial" w:cs="Arial"/>
      <w:lang w:eastAsia="ar-SA"/>
    </w:rPr>
  </w:style>
  <w:style w:type="paragraph" w:styleId="2f1">
    <w:name w:val="toc 2"/>
    <w:basedOn w:val="a2"/>
    <w:next w:val="a2"/>
    <w:uiPriority w:val="39"/>
    <w:rsid w:val="00970A1B"/>
    <w:pPr>
      <w:tabs>
        <w:tab w:val="left" w:pos="720"/>
        <w:tab w:val="right" w:leader="dot" w:pos="9720"/>
      </w:tabs>
      <w:spacing w:after="0"/>
      <w:ind w:left="240"/>
      <w:jc w:val="left"/>
    </w:pPr>
    <w:rPr>
      <w:smallCaps/>
      <w:sz w:val="20"/>
      <w:szCs w:val="20"/>
    </w:rPr>
  </w:style>
  <w:style w:type="paragraph" w:customStyle="1" w:styleId="222">
    <w:name w:val="Маркированный список 22"/>
    <w:basedOn w:val="a2"/>
    <w:rsid w:val="00970A1B"/>
    <w:rPr>
      <w:szCs w:val="20"/>
    </w:rPr>
  </w:style>
  <w:style w:type="paragraph" w:styleId="3f2">
    <w:name w:val="toc 3"/>
    <w:basedOn w:val="a2"/>
    <w:next w:val="a2"/>
    <w:uiPriority w:val="39"/>
    <w:rsid w:val="00970A1B"/>
    <w:pPr>
      <w:tabs>
        <w:tab w:val="left" w:pos="1200"/>
        <w:tab w:val="right" w:leader="dot" w:pos="9720"/>
      </w:tabs>
      <w:spacing w:after="0"/>
      <w:ind w:left="480"/>
      <w:jc w:val="left"/>
    </w:pPr>
    <w:rPr>
      <w:i/>
      <w:iCs/>
      <w:sz w:val="20"/>
      <w:szCs w:val="20"/>
    </w:rPr>
  </w:style>
  <w:style w:type="paragraph" w:styleId="43">
    <w:name w:val="toc 4"/>
    <w:basedOn w:val="a2"/>
    <w:next w:val="a2"/>
    <w:rsid w:val="00970A1B"/>
    <w:pPr>
      <w:spacing w:after="0"/>
      <w:ind w:left="720"/>
    </w:pPr>
    <w:rPr>
      <w:sz w:val="18"/>
      <w:szCs w:val="18"/>
    </w:rPr>
  </w:style>
  <w:style w:type="paragraph" w:styleId="52">
    <w:name w:val="toc 5"/>
    <w:basedOn w:val="a2"/>
    <w:next w:val="a2"/>
    <w:rsid w:val="00970A1B"/>
    <w:pPr>
      <w:spacing w:after="0"/>
      <w:ind w:left="960"/>
    </w:pPr>
    <w:rPr>
      <w:sz w:val="18"/>
      <w:szCs w:val="18"/>
    </w:rPr>
  </w:style>
  <w:style w:type="paragraph" w:styleId="62">
    <w:name w:val="toc 6"/>
    <w:basedOn w:val="a2"/>
    <w:next w:val="a2"/>
    <w:rsid w:val="00970A1B"/>
    <w:pPr>
      <w:spacing w:after="0"/>
      <w:ind w:left="1200"/>
    </w:pPr>
    <w:rPr>
      <w:sz w:val="18"/>
      <w:szCs w:val="18"/>
    </w:rPr>
  </w:style>
  <w:style w:type="paragraph" w:styleId="72">
    <w:name w:val="toc 7"/>
    <w:basedOn w:val="a2"/>
    <w:next w:val="a2"/>
    <w:rsid w:val="00970A1B"/>
    <w:pPr>
      <w:spacing w:after="0"/>
      <w:ind w:left="1440"/>
    </w:pPr>
    <w:rPr>
      <w:sz w:val="18"/>
      <w:szCs w:val="18"/>
    </w:rPr>
  </w:style>
  <w:style w:type="paragraph" w:styleId="82">
    <w:name w:val="toc 8"/>
    <w:basedOn w:val="a2"/>
    <w:next w:val="a2"/>
    <w:rsid w:val="00970A1B"/>
    <w:pPr>
      <w:spacing w:after="0"/>
      <w:ind w:left="1680"/>
    </w:pPr>
    <w:rPr>
      <w:sz w:val="18"/>
      <w:szCs w:val="18"/>
    </w:rPr>
  </w:style>
  <w:style w:type="paragraph" w:styleId="92">
    <w:name w:val="toc 9"/>
    <w:basedOn w:val="a2"/>
    <w:next w:val="a2"/>
    <w:rsid w:val="00970A1B"/>
    <w:pPr>
      <w:spacing w:after="0"/>
      <w:ind w:left="1920"/>
    </w:pPr>
    <w:rPr>
      <w:sz w:val="18"/>
      <w:szCs w:val="18"/>
    </w:rPr>
  </w:style>
  <w:style w:type="paragraph" w:customStyle="1" w:styleId="2f2">
    <w:name w:val="Текст2"/>
    <w:basedOn w:val="a2"/>
    <w:rsid w:val="00970A1B"/>
    <w:pPr>
      <w:spacing w:after="0"/>
    </w:pPr>
    <w:rPr>
      <w:rFonts w:ascii="Courier New" w:hAnsi="Courier New" w:cs="Courier New"/>
      <w:sz w:val="20"/>
      <w:szCs w:val="20"/>
    </w:rPr>
  </w:style>
  <w:style w:type="paragraph" w:customStyle="1" w:styleId="315">
    <w:name w:val="Маркированный список 31"/>
    <w:basedOn w:val="a2"/>
    <w:rsid w:val="00970A1B"/>
    <w:pPr>
      <w:tabs>
        <w:tab w:val="left" w:pos="926"/>
      </w:tabs>
      <w:ind w:left="926" w:hanging="360"/>
    </w:pPr>
    <w:rPr>
      <w:szCs w:val="20"/>
    </w:rPr>
  </w:style>
  <w:style w:type="paragraph" w:customStyle="1" w:styleId="411">
    <w:name w:val="Маркированный список 41"/>
    <w:basedOn w:val="a2"/>
    <w:rsid w:val="00970A1B"/>
    <w:pPr>
      <w:tabs>
        <w:tab w:val="left" w:pos="1209"/>
      </w:tabs>
      <w:ind w:left="1209" w:hanging="360"/>
    </w:pPr>
    <w:rPr>
      <w:szCs w:val="20"/>
    </w:rPr>
  </w:style>
  <w:style w:type="paragraph" w:customStyle="1" w:styleId="520">
    <w:name w:val="Маркированный список 52"/>
    <w:basedOn w:val="a2"/>
    <w:rsid w:val="00970A1B"/>
    <w:pPr>
      <w:tabs>
        <w:tab w:val="left" w:pos="1492"/>
      </w:tabs>
      <w:ind w:left="1492" w:hanging="360"/>
    </w:pPr>
    <w:rPr>
      <w:szCs w:val="20"/>
    </w:rPr>
  </w:style>
  <w:style w:type="paragraph" w:customStyle="1" w:styleId="1f2">
    <w:name w:val="Нумерованный список1"/>
    <w:basedOn w:val="a2"/>
    <w:rsid w:val="00970A1B"/>
    <w:pPr>
      <w:tabs>
        <w:tab w:val="left" w:pos="360"/>
      </w:tabs>
      <w:ind w:left="360" w:hanging="360"/>
    </w:pPr>
    <w:rPr>
      <w:szCs w:val="20"/>
    </w:rPr>
  </w:style>
  <w:style w:type="paragraph" w:customStyle="1" w:styleId="316">
    <w:name w:val="Нумерованный список 31"/>
    <w:basedOn w:val="a2"/>
    <w:rsid w:val="00970A1B"/>
    <w:pPr>
      <w:tabs>
        <w:tab w:val="left" w:pos="926"/>
      </w:tabs>
      <w:ind w:left="926" w:hanging="360"/>
    </w:pPr>
    <w:rPr>
      <w:szCs w:val="20"/>
    </w:rPr>
  </w:style>
  <w:style w:type="paragraph" w:customStyle="1" w:styleId="412">
    <w:name w:val="Нумерованный список 41"/>
    <w:basedOn w:val="a2"/>
    <w:rsid w:val="00970A1B"/>
    <w:pPr>
      <w:tabs>
        <w:tab w:val="left" w:pos="1209"/>
      </w:tabs>
      <w:ind w:left="1209" w:hanging="360"/>
    </w:pPr>
    <w:rPr>
      <w:szCs w:val="20"/>
    </w:rPr>
  </w:style>
  <w:style w:type="paragraph" w:customStyle="1" w:styleId="510">
    <w:name w:val="Нумерованный список 51"/>
    <w:basedOn w:val="a2"/>
    <w:rsid w:val="00970A1B"/>
    <w:pPr>
      <w:tabs>
        <w:tab w:val="left" w:pos="1492"/>
      </w:tabs>
      <w:ind w:left="1492" w:hanging="360"/>
    </w:pPr>
    <w:rPr>
      <w:szCs w:val="20"/>
    </w:rPr>
  </w:style>
  <w:style w:type="paragraph" w:customStyle="1" w:styleId="Instruction">
    <w:name w:val="Instruction"/>
    <w:basedOn w:val="230"/>
    <w:rsid w:val="00970A1B"/>
    <w:pPr>
      <w:tabs>
        <w:tab w:val="left" w:pos="360"/>
      </w:tabs>
      <w:spacing w:before="180"/>
      <w:ind w:left="360" w:hanging="360"/>
    </w:pPr>
    <w:rPr>
      <w:b/>
    </w:rPr>
  </w:style>
  <w:style w:type="paragraph" w:styleId="afff6">
    <w:name w:val="Normal (Web)"/>
    <w:aliases w:val="Обычный (Web),Обычный (веб)1,Обычный (веб) Знак,Обычный (веб) Знак1,Обычный (веб) Знак Знак"/>
    <w:basedOn w:val="a2"/>
    <w:rsid w:val="00970A1B"/>
    <w:pPr>
      <w:spacing w:before="280" w:after="280"/>
    </w:pPr>
  </w:style>
  <w:style w:type="paragraph" w:customStyle="1" w:styleId="2-11">
    <w:name w:val="содержание2-11"/>
    <w:basedOn w:val="a2"/>
    <w:rsid w:val="00970A1B"/>
  </w:style>
  <w:style w:type="paragraph" w:customStyle="1" w:styleId="2f3">
    <w:name w:val="Маркированный список2"/>
    <w:basedOn w:val="a2"/>
    <w:rsid w:val="00970A1B"/>
    <w:pPr>
      <w:widowControl w:val="0"/>
    </w:pPr>
  </w:style>
  <w:style w:type="paragraph" w:customStyle="1" w:styleId="2f4">
    <w:name w:val="Заголовок 2 со списком"/>
    <w:basedOn w:val="21"/>
    <w:next w:val="a2"/>
    <w:rsid w:val="00970A1B"/>
    <w:pPr>
      <w:tabs>
        <w:tab w:val="left" w:pos="360"/>
      </w:tabs>
      <w:spacing w:after="0" w:line="360" w:lineRule="auto"/>
      <w:ind w:left="360" w:hanging="360"/>
    </w:pPr>
    <w:rPr>
      <w:b w:val="0"/>
      <w:bCs/>
      <w:sz w:val="24"/>
      <w:szCs w:val="24"/>
    </w:rPr>
  </w:style>
  <w:style w:type="paragraph" w:customStyle="1" w:styleId="3f3">
    <w:name w:val="Заголовок 3 со списком"/>
    <w:basedOn w:val="32"/>
    <w:rsid w:val="00970A1B"/>
    <w:pPr>
      <w:tabs>
        <w:tab w:val="clear" w:pos="720"/>
        <w:tab w:val="left" w:pos="972"/>
      </w:tabs>
      <w:ind w:left="972" w:hanging="432"/>
    </w:pPr>
  </w:style>
  <w:style w:type="paragraph" w:customStyle="1" w:styleId="322">
    <w:name w:val="Основной текст 32"/>
    <w:basedOn w:val="a2"/>
    <w:rsid w:val="00970A1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ff7">
    <w:name w:val="текст таблицы"/>
    <w:basedOn w:val="a2"/>
    <w:rsid w:val="00970A1B"/>
    <w:pPr>
      <w:spacing w:before="120" w:after="0"/>
      <w:ind w:right="-102"/>
    </w:pPr>
  </w:style>
  <w:style w:type="paragraph" w:customStyle="1" w:styleId="afff8">
    <w:name w:val="ТЛ_Заказчик"/>
    <w:basedOn w:val="a2"/>
    <w:qFormat/>
    <w:rsid w:val="00970A1B"/>
    <w:pPr>
      <w:spacing w:after="0"/>
      <w:jc w:val="center"/>
    </w:pPr>
    <w:rPr>
      <w:sz w:val="28"/>
      <w:szCs w:val="28"/>
    </w:rPr>
  </w:style>
  <w:style w:type="paragraph" w:customStyle="1" w:styleId="afff9">
    <w:name w:val="ТЛ_Утверждаю"/>
    <w:basedOn w:val="a2"/>
    <w:qFormat/>
    <w:rsid w:val="00970A1B"/>
    <w:pPr>
      <w:spacing w:after="0"/>
      <w:ind w:left="4860"/>
      <w:jc w:val="center"/>
    </w:pPr>
    <w:rPr>
      <w:sz w:val="28"/>
      <w:szCs w:val="28"/>
    </w:rPr>
  </w:style>
  <w:style w:type="paragraph" w:customStyle="1" w:styleId="afffa">
    <w:name w:val="ТЛ_Название"/>
    <w:basedOn w:val="a2"/>
    <w:qFormat/>
    <w:rsid w:val="00970A1B"/>
    <w:pPr>
      <w:spacing w:after="0"/>
      <w:jc w:val="center"/>
    </w:pPr>
    <w:rPr>
      <w:b/>
      <w:sz w:val="28"/>
      <w:szCs w:val="28"/>
    </w:rPr>
  </w:style>
  <w:style w:type="paragraph" w:customStyle="1" w:styleId="afffb">
    <w:name w:val="ТЛ_Город и Дата"/>
    <w:basedOn w:val="a2"/>
    <w:qFormat/>
    <w:rsid w:val="00970A1B"/>
    <w:pPr>
      <w:spacing w:after="0"/>
      <w:jc w:val="center"/>
    </w:pPr>
    <w:rPr>
      <w:sz w:val="28"/>
      <w:szCs w:val="28"/>
    </w:rPr>
  </w:style>
  <w:style w:type="paragraph" w:customStyle="1" w:styleId="afffc">
    <w:name w:val="АД_Наименование Разделов"/>
    <w:basedOn w:val="11"/>
    <w:qFormat/>
    <w:rsid w:val="00970A1B"/>
    <w:pPr>
      <w:jc w:val="center"/>
    </w:pPr>
    <w:rPr>
      <w:rFonts w:ascii="Times New Roman" w:hAnsi="Times New Roman"/>
      <w:bCs w:val="0"/>
      <w:sz w:val="28"/>
      <w:szCs w:val="20"/>
    </w:rPr>
  </w:style>
  <w:style w:type="paragraph" w:customStyle="1" w:styleId="afffd">
    <w:name w:val="АД_Наименование главы с нумерацией"/>
    <w:basedOn w:val="2f4"/>
    <w:qFormat/>
    <w:rsid w:val="00970A1B"/>
    <w:rPr>
      <w:b/>
    </w:rPr>
  </w:style>
  <w:style w:type="paragraph" w:customStyle="1" w:styleId="afffe">
    <w:name w:val="АД_Наименование главы без нумерации"/>
    <w:basedOn w:val="21"/>
    <w:qFormat/>
    <w:rsid w:val="00970A1B"/>
    <w:pPr>
      <w:spacing w:after="0"/>
    </w:pPr>
    <w:rPr>
      <w:bCs/>
      <w:sz w:val="24"/>
      <w:szCs w:val="24"/>
    </w:rPr>
  </w:style>
  <w:style w:type="paragraph" w:customStyle="1" w:styleId="affff">
    <w:name w:val="АД_Нумерованный пункт"/>
    <w:basedOn w:val="3f3"/>
    <w:qFormat/>
    <w:rsid w:val="00970A1B"/>
    <w:pPr>
      <w:tabs>
        <w:tab w:val="left" w:pos="720"/>
      </w:tabs>
      <w:ind w:left="720" w:hanging="720"/>
    </w:pPr>
    <w:rPr>
      <w:rFonts w:ascii="Times New Roman" w:hAnsi="Times New Roman"/>
    </w:rPr>
  </w:style>
  <w:style w:type="paragraph" w:customStyle="1" w:styleId="affff0">
    <w:name w:val="АД_Нумерованный подпункт"/>
    <w:basedOn w:val="a2"/>
    <w:qFormat/>
    <w:rsid w:val="00970A1B"/>
    <w:pPr>
      <w:tabs>
        <w:tab w:val="left" w:pos="720"/>
      </w:tabs>
      <w:spacing w:after="0"/>
      <w:ind w:left="720" w:hanging="720"/>
    </w:pPr>
  </w:style>
  <w:style w:type="paragraph" w:customStyle="1" w:styleId="affff1">
    <w:name w:val="АД_Основной текст"/>
    <w:basedOn w:val="a2"/>
    <w:qFormat/>
    <w:rsid w:val="00970A1B"/>
    <w:pPr>
      <w:spacing w:after="0"/>
      <w:ind w:firstLine="567"/>
    </w:pPr>
  </w:style>
  <w:style w:type="paragraph" w:customStyle="1" w:styleId="1f3">
    <w:name w:val="Стиль АД_Список 1"/>
    <w:aliases w:val="2,3 + полужирный курсив"/>
    <w:basedOn w:val="a2"/>
    <w:rsid w:val="00970A1B"/>
    <w:pPr>
      <w:tabs>
        <w:tab w:val="left" w:pos="720"/>
        <w:tab w:val="left" w:pos="1440"/>
      </w:tabs>
      <w:spacing w:after="0"/>
      <w:ind w:left="1224" w:hanging="504"/>
    </w:pPr>
    <w:rPr>
      <w:b/>
      <w:bCs/>
      <w:i/>
      <w:iCs/>
    </w:rPr>
  </w:style>
  <w:style w:type="paragraph" w:customStyle="1" w:styleId="affff2">
    <w:name w:val="АД_Заголовки таблиц"/>
    <w:basedOn w:val="a2"/>
    <w:qFormat/>
    <w:rsid w:val="00970A1B"/>
    <w:pPr>
      <w:spacing w:after="0"/>
      <w:jc w:val="center"/>
    </w:pPr>
    <w:rPr>
      <w:b/>
      <w:bCs/>
    </w:rPr>
  </w:style>
  <w:style w:type="paragraph" w:styleId="affff3">
    <w:name w:val="TOC Heading"/>
    <w:basedOn w:val="11"/>
    <w:next w:val="a2"/>
    <w:uiPriority w:val="39"/>
    <w:qFormat/>
    <w:rsid w:val="00970A1B"/>
    <w:pPr>
      <w:keepLines/>
      <w:spacing w:before="480" w:after="0" w:line="276" w:lineRule="auto"/>
      <w:jc w:val="left"/>
    </w:pPr>
    <w:rPr>
      <w:color w:val="365F91"/>
      <w:sz w:val="28"/>
      <w:szCs w:val="28"/>
    </w:rPr>
  </w:style>
  <w:style w:type="paragraph" w:styleId="affff4">
    <w:name w:val="Balloon Text"/>
    <w:basedOn w:val="a2"/>
    <w:link w:val="2f5"/>
    <w:rsid w:val="00970A1B"/>
    <w:pPr>
      <w:spacing w:after="0"/>
    </w:pPr>
    <w:rPr>
      <w:rFonts w:ascii="Tahoma" w:hAnsi="Tahoma" w:cs="Times New Roman"/>
      <w:sz w:val="16"/>
      <w:szCs w:val="16"/>
    </w:rPr>
  </w:style>
  <w:style w:type="character" w:customStyle="1" w:styleId="2f5">
    <w:name w:val="Текст выноски Знак2"/>
    <w:link w:val="affff4"/>
    <w:rsid w:val="007E0EC2"/>
    <w:rPr>
      <w:rFonts w:ascii="Tahoma" w:hAnsi="Tahoma" w:cs="Tahoma"/>
      <w:sz w:val="16"/>
      <w:szCs w:val="16"/>
      <w:lang w:eastAsia="ar-SA"/>
    </w:rPr>
  </w:style>
  <w:style w:type="paragraph" w:customStyle="1" w:styleId="affff5">
    <w:name w:val="АД_Основной текст по центру полужирный"/>
    <w:basedOn w:val="a2"/>
    <w:qFormat/>
    <w:rsid w:val="00970A1B"/>
    <w:pPr>
      <w:spacing w:after="0"/>
      <w:ind w:firstLine="567"/>
      <w:jc w:val="center"/>
    </w:pPr>
    <w:rPr>
      <w:b/>
    </w:rPr>
  </w:style>
  <w:style w:type="paragraph" w:customStyle="1" w:styleId="3f4">
    <w:name w:val="АД_Текст отступ 3"/>
    <w:aliases w:val="25"/>
    <w:basedOn w:val="a2"/>
    <w:qFormat/>
    <w:rsid w:val="00970A1B"/>
    <w:pPr>
      <w:spacing w:after="0"/>
      <w:ind w:left="1418"/>
    </w:pPr>
  </w:style>
  <w:style w:type="paragraph" w:customStyle="1" w:styleId="44">
    <w:name w:val="АД_Нумерованный подпункт 4 уровня"/>
    <w:basedOn w:val="affff0"/>
    <w:qFormat/>
    <w:rsid w:val="00970A1B"/>
    <w:pPr>
      <w:tabs>
        <w:tab w:val="left" w:pos="993"/>
      </w:tabs>
      <w:ind w:left="-1080" w:firstLine="0"/>
    </w:pPr>
  </w:style>
  <w:style w:type="paragraph" w:customStyle="1" w:styleId="affff6">
    <w:name w:val="АД_Список абв"/>
    <w:basedOn w:val="a2"/>
    <w:rsid w:val="00970A1B"/>
    <w:pPr>
      <w:spacing w:after="0"/>
    </w:pPr>
  </w:style>
  <w:style w:type="paragraph" w:customStyle="1" w:styleId="1f4">
    <w:name w:val="Обычный1"/>
    <w:link w:val="Normal"/>
    <w:rsid w:val="00970A1B"/>
    <w:pPr>
      <w:widowControl w:val="0"/>
      <w:suppressAutoHyphens/>
      <w:snapToGrid w:val="0"/>
      <w:spacing w:line="300" w:lineRule="auto"/>
      <w:ind w:firstLine="720"/>
      <w:jc w:val="both"/>
    </w:pPr>
    <w:rPr>
      <w:rFonts w:cs="Calibri"/>
      <w:sz w:val="24"/>
      <w:lang w:eastAsia="ar-SA"/>
    </w:rPr>
  </w:style>
  <w:style w:type="character" w:customStyle="1" w:styleId="Normal">
    <w:name w:val="Normal Знак"/>
    <w:link w:val="1f4"/>
    <w:rsid w:val="007D6DD5"/>
    <w:rPr>
      <w:rFonts w:cs="Calibri"/>
      <w:sz w:val="24"/>
      <w:lang w:val="ru-RU" w:eastAsia="ar-SA" w:bidi="ar-SA"/>
    </w:rPr>
  </w:style>
  <w:style w:type="paragraph" w:customStyle="1" w:styleId="1f5">
    <w:name w:val="Цитата1"/>
    <w:basedOn w:val="a2"/>
    <w:rsid w:val="00970A1B"/>
    <w:pPr>
      <w:spacing w:after="120"/>
      <w:ind w:left="1440" w:right="1440"/>
    </w:pPr>
    <w:rPr>
      <w:szCs w:val="20"/>
    </w:rPr>
  </w:style>
  <w:style w:type="paragraph" w:customStyle="1" w:styleId="Heading">
    <w:name w:val="Heading"/>
    <w:rsid w:val="00970A1B"/>
    <w:pPr>
      <w:suppressAutoHyphens/>
    </w:pPr>
    <w:rPr>
      <w:rFonts w:ascii="Arial" w:hAnsi="Arial" w:cs="Calibri"/>
      <w:b/>
      <w:sz w:val="22"/>
      <w:lang w:eastAsia="ar-SA"/>
    </w:rPr>
  </w:style>
  <w:style w:type="paragraph" w:customStyle="1" w:styleId="WW-2">
    <w:name w:val="WW-Основной текст с отступом 2"/>
    <w:basedOn w:val="a2"/>
    <w:rsid w:val="00970A1B"/>
    <w:pPr>
      <w:spacing w:after="0"/>
      <w:ind w:left="-540"/>
    </w:pPr>
    <w:rPr>
      <w:rFonts w:ascii="Arial" w:hAnsi="Arial" w:cs="Arial"/>
      <w:sz w:val="18"/>
    </w:rPr>
  </w:style>
  <w:style w:type="paragraph" w:customStyle="1" w:styleId="WW-3">
    <w:name w:val="WW-Основной текст с отступом 3"/>
    <w:basedOn w:val="a2"/>
    <w:rsid w:val="00970A1B"/>
    <w:pPr>
      <w:spacing w:after="0"/>
      <w:ind w:left="-540"/>
    </w:pPr>
    <w:rPr>
      <w:rFonts w:ascii="Arial" w:hAnsi="Arial" w:cs="Arial"/>
      <w:sz w:val="17"/>
    </w:rPr>
  </w:style>
  <w:style w:type="paragraph" w:customStyle="1" w:styleId="affff7">
    <w:name w:val="Список нум."/>
    <w:basedOn w:val="a2"/>
    <w:rsid w:val="00970A1B"/>
    <w:pPr>
      <w:keepNext/>
      <w:tabs>
        <w:tab w:val="left" w:pos="1701"/>
      </w:tabs>
      <w:spacing w:before="120" w:after="120" w:line="360" w:lineRule="auto"/>
      <w:jc w:val="left"/>
    </w:pPr>
    <w:rPr>
      <w:rFonts w:ascii="Arial" w:hAnsi="Arial"/>
      <w:szCs w:val="20"/>
    </w:rPr>
  </w:style>
  <w:style w:type="paragraph" w:customStyle="1" w:styleId="1VI">
    <w:name w:val="Заголовок 1 (раздел VI)"/>
    <w:basedOn w:val="11"/>
    <w:rsid w:val="00970A1B"/>
    <w:pPr>
      <w:keepLines/>
      <w:widowControl w:val="0"/>
      <w:tabs>
        <w:tab w:val="left" w:pos="643"/>
      </w:tabs>
      <w:ind w:left="643" w:right="567" w:firstLine="709"/>
      <w:jc w:val="center"/>
    </w:pPr>
    <w:rPr>
      <w:rFonts w:ascii="Arial" w:hAnsi="Arial" w:cs="Arial"/>
      <w:sz w:val="28"/>
    </w:rPr>
  </w:style>
  <w:style w:type="paragraph" w:customStyle="1" w:styleId="FR1">
    <w:name w:val="FR1"/>
    <w:rsid w:val="00970A1B"/>
    <w:pPr>
      <w:widowControl w:val="0"/>
      <w:suppressAutoHyphens/>
      <w:spacing w:before="200"/>
      <w:ind w:left="40" w:firstLine="680"/>
      <w:jc w:val="both"/>
    </w:pPr>
    <w:rPr>
      <w:rFonts w:ascii="Arial" w:hAnsi="Arial" w:cs="Calibri"/>
      <w:lang w:eastAsia="ar-SA"/>
    </w:rPr>
  </w:style>
  <w:style w:type="paragraph" w:customStyle="1" w:styleId="FR2">
    <w:name w:val="FR2"/>
    <w:rsid w:val="00970A1B"/>
    <w:pPr>
      <w:widowControl w:val="0"/>
      <w:suppressAutoHyphens/>
      <w:spacing w:before="20"/>
      <w:jc w:val="center"/>
    </w:pPr>
    <w:rPr>
      <w:rFonts w:ascii="Arial" w:hAnsi="Arial" w:cs="Calibri"/>
      <w:sz w:val="24"/>
      <w:lang w:eastAsia="ar-SA"/>
    </w:rPr>
  </w:style>
  <w:style w:type="paragraph" w:customStyle="1" w:styleId="affff8">
    <w:name w:val="Знак"/>
    <w:basedOn w:val="a2"/>
    <w:rsid w:val="00970A1B"/>
    <w:pPr>
      <w:spacing w:after="160" w:line="240" w:lineRule="exact"/>
    </w:pPr>
    <w:rPr>
      <w:rFonts w:ascii="Verdana" w:hAnsi="Verdana"/>
      <w:sz w:val="22"/>
      <w:szCs w:val="20"/>
      <w:lang w:val="en-US"/>
    </w:rPr>
  </w:style>
  <w:style w:type="paragraph" w:styleId="affff9">
    <w:name w:val="footnote text"/>
    <w:aliases w:val="Знак2"/>
    <w:basedOn w:val="a2"/>
    <w:link w:val="1f6"/>
    <w:rsid w:val="00970A1B"/>
    <w:pPr>
      <w:spacing w:after="0"/>
      <w:jc w:val="left"/>
    </w:pPr>
    <w:rPr>
      <w:rFonts w:cs="Times New Roman"/>
      <w:sz w:val="20"/>
      <w:szCs w:val="20"/>
    </w:rPr>
  </w:style>
  <w:style w:type="character" w:customStyle="1" w:styleId="1f6">
    <w:name w:val="Текст сноски Знак1"/>
    <w:aliases w:val="Знак2 Знак1"/>
    <w:link w:val="affff9"/>
    <w:rsid w:val="007E0EC2"/>
    <w:rPr>
      <w:rFonts w:cs="Calibri"/>
      <w:lang w:eastAsia="ar-SA"/>
    </w:rPr>
  </w:style>
  <w:style w:type="paragraph" w:customStyle="1" w:styleId="affffa">
    <w:name w:val="текст"/>
    <w:rsid w:val="00970A1B"/>
    <w:pPr>
      <w:suppressAutoHyphens/>
      <w:autoSpaceDE w:val="0"/>
      <w:jc w:val="both"/>
    </w:pPr>
    <w:rPr>
      <w:rFonts w:ascii="SchoolBookC" w:hAnsi="SchoolBookC" w:cs="Calibri"/>
      <w:color w:val="000000"/>
      <w:sz w:val="24"/>
      <w:lang w:eastAsia="ar-SA"/>
    </w:rPr>
  </w:style>
  <w:style w:type="paragraph" w:customStyle="1" w:styleId="1f7">
    <w:name w:val="текст1"/>
    <w:rsid w:val="00970A1B"/>
    <w:pPr>
      <w:suppressAutoHyphens/>
      <w:autoSpaceDE w:val="0"/>
      <w:ind w:firstLine="397"/>
      <w:jc w:val="both"/>
    </w:pPr>
    <w:rPr>
      <w:rFonts w:ascii="SchoolBookC" w:hAnsi="SchoolBookC" w:cs="Calibri"/>
      <w:sz w:val="24"/>
      <w:lang w:eastAsia="ar-SA"/>
    </w:rPr>
  </w:style>
  <w:style w:type="paragraph" w:customStyle="1" w:styleId="affffb">
    <w:name w:val="втяжка"/>
    <w:basedOn w:val="1f7"/>
    <w:next w:val="1f7"/>
    <w:rsid w:val="00970A1B"/>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970A1B"/>
    <w:pPr>
      <w:spacing w:before="280" w:after="280"/>
      <w:jc w:val="left"/>
    </w:pPr>
    <w:rPr>
      <w:rFonts w:ascii="Tahoma" w:hAnsi="Tahoma"/>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2"/>
    <w:rsid w:val="00970A1B"/>
    <w:pPr>
      <w:spacing w:before="280" w:after="280"/>
      <w:jc w:val="left"/>
    </w:pPr>
    <w:rPr>
      <w:rFonts w:ascii="Tahoma" w:hAnsi="Tahoma"/>
      <w:sz w:val="20"/>
      <w:szCs w:val="20"/>
      <w:lang w:val="en-US"/>
    </w:rPr>
  </w:style>
  <w:style w:type="paragraph" w:customStyle="1" w:styleId="CharChar">
    <w:name w:val="Char Char"/>
    <w:basedOn w:val="a2"/>
    <w:rsid w:val="00970A1B"/>
    <w:pPr>
      <w:spacing w:before="280" w:after="280"/>
      <w:jc w:val="left"/>
    </w:pPr>
    <w:rPr>
      <w:rFonts w:ascii="Tahoma" w:hAnsi="Tahoma"/>
      <w:sz w:val="20"/>
      <w:szCs w:val="20"/>
      <w:lang w:val="en-US"/>
    </w:rPr>
  </w:style>
  <w:style w:type="paragraph" w:customStyle="1" w:styleId="2f6">
    <w:name w:val="Название объекта2"/>
    <w:basedOn w:val="a2"/>
    <w:next w:val="a2"/>
    <w:rsid w:val="00970A1B"/>
    <w:pPr>
      <w:widowControl w:val="0"/>
      <w:shd w:val="clear" w:color="auto" w:fill="FFFFFF"/>
      <w:autoSpaceDE w:val="0"/>
      <w:spacing w:before="538" w:after="0"/>
      <w:ind w:left="994"/>
      <w:jc w:val="center"/>
    </w:pPr>
    <w:rPr>
      <w:b/>
      <w:bCs/>
      <w:color w:val="000000"/>
      <w:spacing w:val="-2"/>
      <w:w w:val="91"/>
      <w:sz w:val="26"/>
      <w:szCs w:val="26"/>
    </w:rPr>
  </w:style>
  <w:style w:type="paragraph" w:customStyle="1" w:styleId="affffc">
    <w:name w:val="Знак Знак Знак Знак Знак Знак Знак"/>
    <w:basedOn w:val="a2"/>
    <w:rsid w:val="00970A1B"/>
    <w:pPr>
      <w:spacing w:after="160" w:line="240" w:lineRule="exact"/>
      <w:jc w:val="left"/>
    </w:pPr>
    <w:rPr>
      <w:rFonts w:ascii="Verdana" w:hAnsi="Verdana" w:cs="Verdana"/>
      <w:sz w:val="20"/>
      <w:szCs w:val="20"/>
      <w:lang w:val="en-US"/>
    </w:rPr>
  </w:style>
  <w:style w:type="paragraph" w:styleId="affffd">
    <w:name w:val="List Paragraph"/>
    <w:aliases w:val="Абзац2,Абзац 2"/>
    <w:basedOn w:val="a2"/>
    <w:qFormat/>
    <w:rsid w:val="00970A1B"/>
    <w:pPr>
      <w:spacing w:after="200" w:line="276" w:lineRule="auto"/>
      <w:ind w:left="720"/>
      <w:jc w:val="left"/>
    </w:pPr>
    <w:rPr>
      <w:rFonts w:ascii="Calibri" w:hAnsi="Calibri"/>
      <w:sz w:val="22"/>
      <w:szCs w:val="22"/>
    </w:rPr>
  </w:style>
  <w:style w:type="paragraph" w:customStyle="1" w:styleId="1f8">
    <w:name w:val="МойЗаголовок1"/>
    <w:basedOn w:val="a2"/>
    <w:rsid w:val="00970A1B"/>
    <w:pPr>
      <w:spacing w:before="360" w:line="288" w:lineRule="auto"/>
      <w:jc w:val="center"/>
    </w:pPr>
    <w:rPr>
      <w:b/>
      <w:bCs/>
      <w:kern w:val="1"/>
    </w:rPr>
  </w:style>
  <w:style w:type="paragraph" w:customStyle="1" w:styleId="1f9">
    <w:name w:val="Приветствие1"/>
    <w:basedOn w:val="a2"/>
    <w:next w:val="a2"/>
    <w:rsid w:val="00970A1B"/>
    <w:rPr>
      <w:rFonts w:ascii="Calibri" w:eastAsia="Calibri" w:hAnsi="Calibri"/>
    </w:rPr>
  </w:style>
  <w:style w:type="paragraph" w:customStyle="1" w:styleId="StyleFirstline127cm">
    <w:name w:val="Style First line:  127 cm"/>
    <w:basedOn w:val="a2"/>
    <w:rsid w:val="00970A1B"/>
    <w:pPr>
      <w:spacing w:before="120" w:after="0"/>
      <w:ind w:firstLine="720"/>
    </w:pPr>
    <w:rPr>
      <w:rFonts w:ascii="Arial" w:hAnsi="Arial"/>
      <w:szCs w:val="20"/>
    </w:rPr>
  </w:style>
  <w:style w:type="paragraph" w:customStyle="1" w:styleId="2f7">
    <w:name w:val="Обычный отступ2"/>
    <w:basedOn w:val="a2"/>
    <w:rsid w:val="00970A1B"/>
    <w:pPr>
      <w:ind w:left="708"/>
    </w:pPr>
    <w:rPr>
      <w:rFonts w:eastAsia="Calibri"/>
    </w:rPr>
  </w:style>
  <w:style w:type="paragraph" w:customStyle="1" w:styleId="msolistparagraph0">
    <w:name w:val="msolistparagraph"/>
    <w:basedOn w:val="a2"/>
    <w:rsid w:val="00970A1B"/>
    <w:pPr>
      <w:spacing w:after="0"/>
      <w:ind w:left="720"/>
      <w:jc w:val="left"/>
    </w:pPr>
    <w:rPr>
      <w:szCs w:val="28"/>
    </w:rPr>
  </w:style>
  <w:style w:type="paragraph" w:customStyle="1" w:styleId="2f8">
    <w:name w:val="Название2"/>
    <w:basedOn w:val="a2"/>
    <w:rsid w:val="00970A1B"/>
    <w:pPr>
      <w:suppressLineNumbers/>
      <w:spacing w:before="120" w:after="120"/>
    </w:pPr>
    <w:rPr>
      <w:rFonts w:cs="Tahoma"/>
      <w:i/>
      <w:iCs/>
      <w:sz w:val="20"/>
    </w:rPr>
  </w:style>
  <w:style w:type="paragraph" w:customStyle="1" w:styleId="2f9">
    <w:name w:val="Указатель2"/>
    <w:basedOn w:val="a2"/>
    <w:rsid w:val="00970A1B"/>
    <w:pPr>
      <w:suppressLineNumbers/>
    </w:pPr>
    <w:rPr>
      <w:rFonts w:cs="Tahoma"/>
    </w:rPr>
  </w:style>
  <w:style w:type="paragraph" w:customStyle="1" w:styleId="1fa">
    <w:name w:val="Название1"/>
    <w:basedOn w:val="a2"/>
    <w:rsid w:val="00970A1B"/>
    <w:pPr>
      <w:suppressLineNumbers/>
      <w:spacing w:before="120" w:after="120"/>
    </w:pPr>
    <w:rPr>
      <w:rFonts w:cs="Tahoma"/>
      <w:i/>
      <w:iCs/>
      <w:sz w:val="20"/>
    </w:rPr>
  </w:style>
  <w:style w:type="paragraph" w:customStyle="1" w:styleId="1fb">
    <w:name w:val="Указатель1"/>
    <w:basedOn w:val="a2"/>
    <w:rsid w:val="00970A1B"/>
    <w:pPr>
      <w:suppressLineNumbers/>
    </w:pPr>
    <w:rPr>
      <w:rFonts w:cs="Tahoma"/>
    </w:rPr>
  </w:style>
  <w:style w:type="paragraph" w:customStyle="1" w:styleId="1fc">
    <w:name w:val="Маркированный список1"/>
    <w:basedOn w:val="a2"/>
    <w:rsid w:val="00970A1B"/>
    <w:pPr>
      <w:widowControl w:val="0"/>
    </w:pPr>
  </w:style>
  <w:style w:type="paragraph" w:customStyle="1" w:styleId="1fd">
    <w:name w:val="Дата1"/>
    <w:basedOn w:val="a2"/>
    <w:next w:val="a2"/>
    <w:rsid w:val="00970A1B"/>
    <w:rPr>
      <w:szCs w:val="20"/>
    </w:rPr>
  </w:style>
  <w:style w:type="paragraph" w:customStyle="1" w:styleId="214">
    <w:name w:val="Основной текст с отступом 21"/>
    <w:basedOn w:val="a2"/>
    <w:rsid w:val="00970A1B"/>
    <w:pPr>
      <w:spacing w:after="120" w:line="480" w:lineRule="auto"/>
      <w:ind w:left="283"/>
    </w:pPr>
    <w:rPr>
      <w:szCs w:val="20"/>
    </w:rPr>
  </w:style>
  <w:style w:type="paragraph" w:customStyle="1" w:styleId="1fe">
    <w:name w:val="Текст1"/>
    <w:basedOn w:val="a2"/>
    <w:rsid w:val="00970A1B"/>
    <w:pPr>
      <w:spacing w:after="0"/>
      <w:jc w:val="left"/>
    </w:pPr>
    <w:rPr>
      <w:rFonts w:ascii="Courier New" w:hAnsi="Courier New" w:cs="Courier New"/>
      <w:sz w:val="20"/>
      <w:szCs w:val="20"/>
    </w:rPr>
  </w:style>
  <w:style w:type="paragraph" w:customStyle="1" w:styleId="215">
    <w:name w:val="Нумерованный список 21"/>
    <w:basedOn w:val="a2"/>
    <w:rsid w:val="00970A1B"/>
    <w:pPr>
      <w:ind w:left="432" w:hanging="432"/>
    </w:pPr>
  </w:style>
  <w:style w:type="paragraph" w:customStyle="1" w:styleId="45">
    <w:name w:val="Стиль4"/>
    <w:basedOn w:val="21"/>
    <w:next w:val="a2"/>
    <w:link w:val="46"/>
    <w:rsid w:val="00970A1B"/>
    <w:pPr>
      <w:keepLines/>
      <w:widowControl w:val="0"/>
      <w:suppressLineNumbers/>
      <w:ind w:left="-1173"/>
    </w:pPr>
    <w:rPr>
      <w:rFonts w:cs="Times New Roman"/>
      <w:szCs w:val="24"/>
      <w:lang w:val="en-US"/>
    </w:rPr>
  </w:style>
  <w:style w:type="character" w:customStyle="1" w:styleId="46">
    <w:name w:val="Стиль4 Знак"/>
    <w:link w:val="45"/>
    <w:rsid w:val="007D6DD5"/>
    <w:rPr>
      <w:rFonts w:eastAsia="Times New Roman" w:cs="Calibri"/>
      <w:b/>
      <w:sz w:val="30"/>
      <w:szCs w:val="24"/>
      <w:lang w:val="en-US" w:eastAsia="ar-SA"/>
    </w:rPr>
  </w:style>
  <w:style w:type="character" w:customStyle="1" w:styleId="affffe">
    <w:name w:val="Дефис Знак"/>
    <w:link w:val="a"/>
    <w:rsid w:val="007D6DD5"/>
    <w:rPr>
      <w:sz w:val="24"/>
      <w:szCs w:val="24"/>
      <w:lang w:val="en-US" w:eastAsia="ar-SA"/>
    </w:rPr>
  </w:style>
  <w:style w:type="paragraph" w:customStyle="1" w:styleId="a">
    <w:name w:val="Дефис"/>
    <w:basedOn w:val="affffd"/>
    <w:link w:val="affffe"/>
    <w:qFormat/>
    <w:rsid w:val="007D6DD5"/>
    <w:pPr>
      <w:numPr>
        <w:numId w:val="6"/>
      </w:numPr>
      <w:suppressAutoHyphens w:val="0"/>
      <w:spacing w:after="0" w:line="240" w:lineRule="auto"/>
      <w:contextualSpacing/>
    </w:pPr>
    <w:rPr>
      <w:rFonts w:ascii="Times New Roman" w:hAnsi="Times New Roman" w:cs="Times New Roman"/>
      <w:sz w:val="24"/>
      <w:szCs w:val="24"/>
      <w:lang w:val="en-US"/>
    </w:rPr>
  </w:style>
  <w:style w:type="paragraph" w:customStyle="1" w:styleId="afffff">
    <w:name w:val="Таблица заголовок"/>
    <w:basedOn w:val="a2"/>
    <w:rsid w:val="00970A1B"/>
    <w:pPr>
      <w:spacing w:before="120" w:after="120" w:line="360" w:lineRule="auto"/>
      <w:ind w:left="-1320"/>
      <w:jc w:val="right"/>
    </w:pPr>
    <w:rPr>
      <w:b/>
      <w:sz w:val="28"/>
      <w:szCs w:val="28"/>
    </w:rPr>
  </w:style>
  <w:style w:type="paragraph" w:customStyle="1" w:styleId="1ff">
    <w:name w:val="1"/>
    <w:basedOn w:val="a2"/>
    <w:next w:val="afff6"/>
    <w:rsid w:val="00970A1B"/>
  </w:style>
  <w:style w:type="paragraph" w:customStyle="1" w:styleId="317">
    <w:name w:val="Основной текст 31"/>
    <w:basedOn w:val="a2"/>
    <w:rsid w:val="00970A1B"/>
    <w:pPr>
      <w:spacing w:after="120"/>
    </w:pPr>
    <w:rPr>
      <w:sz w:val="16"/>
      <w:szCs w:val="16"/>
    </w:rPr>
  </w:style>
  <w:style w:type="paragraph" w:customStyle="1" w:styleId="ConsNonformat">
    <w:name w:val="ConsNonformat"/>
    <w:rsid w:val="00970A1B"/>
    <w:pPr>
      <w:widowControl w:val="0"/>
      <w:suppressAutoHyphens/>
      <w:autoSpaceDE w:val="0"/>
      <w:ind w:right="19772"/>
    </w:pPr>
    <w:rPr>
      <w:rFonts w:ascii="Courier New" w:eastAsia="Arial" w:hAnsi="Courier New" w:cs="Courier New"/>
      <w:lang w:eastAsia="ar-SA"/>
    </w:rPr>
  </w:style>
  <w:style w:type="paragraph" w:customStyle="1" w:styleId="Normal1">
    <w:name w:val="Normal1"/>
    <w:rsid w:val="00970A1B"/>
    <w:pPr>
      <w:widowControl w:val="0"/>
      <w:suppressAutoHyphens/>
      <w:spacing w:line="336" w:lineRule="auto"/>
      <w:ind w:firstLine="20"/>
    </w:pPr>
    <w:rPr>
      <w:rFonts w:eastAsia="Arial" w:cs="Calibri"/>
      <w:lang w:eastAsia="ar-SA"/>
    </w:rPr>
  </w:style>
  <w:style w:type="paragraph" w:customStyle="1" w:styleId="2-1">
    <w:name w:val="содержание2-1"/>
    <w:basedOn w:val="32"/>
    <w:next w:val="a2"/>
    <w:rsid w:val="00970A1B"/>
    <w:pPr>
      <w:tabs>
        <w:tab w:val="clear" w:pos="720"/>
      </w:tabs>
      <w:ind w:left="0" w:firstLine="0"/>
    </w:pPr>
  </w:style>
  <w:style w:type="paragraph" w:customStyle="1" w:styleId="1ff0">
    <w:name w:val="Название объекта1"/>
    <w:basedOn w:val="a2"/>
    <w:next w:val="a2"/>
    <w:rsid w:val="00970A1B"/>
    <w:pPr>
      <w:spacing w:after="0"/>
      <w:jc w:val="center"/>
    </w:pPr>
    <w:rPr>
      <w:b/>
      <w:sz w:val="28"/>
      <w:szCs w:val="20"/>
    </w:rPr>
  </w:style>
  <w:style w:type="paragraph" w:customStyle="1" w:styleId="1ff1">
    <w:name w:val="Обычный отступ1"/>
    <w:basedOn w:val="a2"/>
    <w:rsid w:val="00970A1B"/>
    <w:pPr>
      <w:ind w:left="708"/>
    </w:pPr>
  </w:style>
  <w:style w:type="paragraph" w:customStyle="1" w:styleId="318">
    <w:name w:val="Список 31"/>
    <w:basedOn w:val="a2"/>
    <w:rsid w:val="00970A1B"/>
    <w:pPr>
      <w:ind w:left="849" w:hanging="283"/>
    </w:pPr>
  </w:style>
  <w:style w:type="paragraph" w:customStyle="1" w:styleId="afffff0">
    <w:name w:val="Содержимое таблицы"/>
    <w:basedOn w:val="a2"/>
    <w:rsid w:val="00970A1B"/>
    <w:pPr>
      <w:widowControl w:val="0"/>
      <w:suppressLineNumbers/>
      <w:spacing w:after="0"/>
      <w:jc w:val="left"/>
    </w:pPr>
    <w:rPr>
      <w:rFonts w:ascii="Arial" w:eastAsia="Lucida Sans Unicode" w:hAnsi="Arial"/>
      <w:kern w:val="1"/>
      <w:sz w:val="20"/>
    </w:rPr>
  </w:style>
  <w:style w:type="paragraph" w:customStyle="1" w:styleId="Caaieiaieoaaeeou">
    <w:name w:val="Caaieiaie oaaeeou"/>
    <w:basedOn w:val="a2"/>
    <w:next w:val="a2"/>
    <w:rsid w:val="00970A1B"/>
    <w:pPr>
      <w:keepNext/>
      <w:overflowPunct w:val="0"/>
      <w:autoSpaceDE w:val="0"/>
      <w:spacing w:before="120" w:after="120"/>
      <w:jc w:val="center"/>
      <w:textAlignment w:val="baseline"/>
    </w:pPr>
    <w:rPr>
      <w:rFonts w:ascii="Times New Roman CYR" w:hAnsi="Times New Roman CYR"/>
      <w:b/>
      <w:sz w:val="26"/>
      <w:szCs w:val="20"/>
    </w:rPr>
  </w:style>
  <w:style w:type="paragraph" w:customStyle="1" w:styleId="a20">
    <w:name w:val="a2"/>
    <w:basedOn w:val="a2"/>
    <w:rsid w:val="00970A1B"/>
    <w:pPr>
      <w:spacing w:before="40" w:after="40"/>
      <w:jc w:val="center"/>
    </w:pPr>
  </w:style>
  <w:style w:type="paragraph" w:customStyle="1" w:styleId="216">
    <w:name w:val="Основной текст 21"/>
    <w:basedOn w:val="a2"/>
    <w:rsid w:val="00970A1B"/>
    <w:pPr>
      <w:spacing w:after="0" w:line="360" w:lineRule="auto"/>
      <w:jc w:val="left"/>
    </w:pPr>
    <w:rPr>
      <w:szCs w:val="20"/>
    </w:rPr>
  </w:style>
  <w:style w:type="paragraph" w:customStyle="1" w:styleId="afffff1">
    <w:name w:val="Заголовок крупный"/>
    <w:basedOn w:val="a2"/>
    <w:rsid w:val="00970A1B"/>
    <w:pPr>
      <w:keepNext/>
      <w:overflowPunct w:val="0"/>
      <w:autoSpaceDE w:val="0"/>
      <w:spacing w:after="480"/>
      <w:jc w:val="center"/>
      <w:textAlignment w:val="baseline"/>
    </w:pPr>
    <w:rPr>
      <w:rFonts w:ascii="Courier New" w:hAnsi="Courier New"/>
      <w:b/>
      <w:caps/>
      <w:spacing w:val="100"/>
      <w:szCs w:val="20"/>
    </w:rPr>
  </w:style>
  <w:style w:type="paragraph" w:customStyle="1" w:styleId="-3">
    <w:name w:val="Пункт подраздела - 3 ур"/>
    <w:basedOn w:val="a2"/>
    <w:rsid w:val="00970A1B"/>
    <w:pPr>
      <w:spacing w:before="60"/>
      <w:ind w:right="170"/>
    </w:pPr>
    <w:rPr>
      <w:sz w:val="28"/>
      <w:szCs w:val="28"/>
    </w:rPr>
  </w:style>
  <w:style w:type="paragraph" w:customStyle="1" w:styleId="--">
    <w:name w:val="Текст таблицы -центр-"/>
    <w:basedOn w:val="a2"/>
    <w:next w:val="a2"/>
    <w:rsid w:val="00970A1B"/>
    <w:pPr>
      <w:spacing w:before="60"/>
      <w:jc w:val="center"/>
    </w:pPr>
    <w:rPr>
      <w:sz w:val="22"/>
      <w:szCs w:val="20"/>
    </w:rPr>
  </w:style>
  <w:style w:type="paragraph" w:customStyle="1" w:styleId="--3">
    <w:name w:val="Пункт подраздела - заголовок - 3 ур"/>
    <w:basedOn w:val="-3"/>
    <w:next w:val="a2"/>
    <w:rsid w:val="00970A1B"/>
    <w:pPr>
      <w:keepNext/>
      <w:jc w:val="left"/>
    </w:pPr>
    <w:rPr>
      <w:i/>
    </w:rPr>
  </w:style>
  <w:style w:type="paragraph" w:customStyle="1" w:styleId="afffff2">
    <w:name w:val="микротекст"/>
    <w:basedOn w:val="affc"/>
    <w:rsid w:val="00970A1B"/>
    <w:pPr>
      <w:overflowPunct w:val="0"/>
      <w:autoSpaceDE w:val="0"/>
      <w:textAlignment w:val="baseline"/>
    </w:pPr>
    <w:rPr>
      <w:rFonts w:ascii="NTHelvetica/Cyrillic" w:hAnsi="NTHelvetica/Cyrillic"/>
      <w:sz w:val="20"/>
      <w:szCs w:val="20"/>
    </w:rPr>
  </w:style>
  <w:style w:type="paragraph" w:customStyle="1" w:styleId="afffff3">
    <w:name w:val="Знак Знак Знак Знак Знак Знак Знак Знак Знак Знак"/>
    <w:basedOn w:val="a2"/>
    <w:rsid w:val="00970A1B"/>
    <w:pPr>
      <w:spacing w:after="160" w:line="240" w:lineRule="exact"/>
      <w:jc w:val="left"/>
    </w:pPr>
    <w:rPr>
      <w:rFonts w:ascii="Verdana" w:hAnsi="Verdana"/>
      <w:sz w:val="20"/>
      <w:szCs w:val="20"/>
      <w:lang w:val="en-US"/>
    </w:rPr>
  </w:style>
  <w:style w:type="paragraph" w:customStyle="1" w:styleId="Iniiaiieoaenooaaeeou">
    <w:name w:val="Iniiaiie oaeno oaaeeou"/>
    <w:basedOn w:val="affc"/>
    <w:next w:val="affc"/>
    <w:rsid w:val="00970A1B"/>
    <w:pPr>
      <w:overflowPunct w:val="0"/>
      <w:autoSpaceDE w:val="0"/>
      <w:spacing w:before="40" w:after="40"/>
      <w:jc w:val="center"/>
      <w:textAlignment w:val="baseline"/>
    </w:pPr>
    <w:rPr>
      <w:szCs w:val="20"/>
    </w:rPr>
  </w:style>
  <w:style w:type="paragraph" w:customStyle="1" w:styleId="afffff4">
    <w:name w:val="Основной текст таблицы"/>
    <w:basedOn w:val="affc"/>
    <w:rsid w:val="00970A1B"/>
    <w:pPr>
      <w:spacing w:before="40" w:after="40"/>
      <w:jc w:val="center"/>
    </w:pPr>
  </w:style>
  <w:style w:type="paragraph" w:customStyle="1" w:styleId="217">
    <w:name w:val="Маркированный список 21"/>
    <w:basedOn w:val="1fc"/>
    <w:rsid w:val="00970A1B"/>
    <w:pPr>
      <w:widowControl/>
      <w:spacing w:after="0"/>
      <w:ind w:left="714" w:hanging="357"/>
    </w:pPr>
    <w:rPr>
      <w:sz w:val="26"/>
    </w:rPr>
  </w:style>
  <w:style w:type="paragraph" w:customStyle="1" w:styleId="2fa">
    <w:name w:val="Список бюл.2"/>
    <w:basedOn w:val="217"/>
    <w:rsid w:val="00970A1B"/>
    <w:pPr>
      <w:ind w:left="640"/>
    </w:pPr>
  </w:style>
  <w:style w:type="paragraph" w:customStyle="1" w:styleId="511">
    <w:name w:val="Маркированный список 51"/>
    <w:basedOn w:val="a2"/>
    <w:rsid w:val="00970A1B"/>
    <w:rPr>
      <w:szCs w:val="20"/>
    </w:rPr>
  </w:style>
  <w:style w:type="paragraph" w:customStyle="1" w:styleId="CharChar0">
    <w:name w:val="Char Char"/>
    <w:basedOn w:val="a2"/>
    <w:rsid w:val="00970A1B"/>
    <w:pPr>
      <w:spacing w:before="280" w:after="280"/>
    </w:pPr>
    <w:rPr>
      <w:rFonts w:ascii="Tahoma" w:hAnsi="Tahoma"/>
      <w:sz w:val="20"/>
      <w:szCs w:val="20"/>
      <w:lang w:val="en-US"/>
    </w:rPr>
  </w:style>
  <w:style w:type="paragraph" w:customStyle="1" w:styleId="223">
    <w:name w:val="Основной текст 22"/>
    <w:basedOn w:val="a2"/>
    <w:rsid w:val="00970A1B"/>
    <w:pPr>
      <w:spacing w:after="120" w:line="480" w:lineRule="auto"/>
      <w:jc w:val="left"/>
    </w:pPr>
    <w:rPr>
      <w:lang w:val="en-US"/>
    </w:rPr>
  </w:style>
  <w:style w:type="paragraph" w:customStyle="1" w:styleId="afffff5">
    <w:name w:val="Знак Знак Знак Знак Знак Знак"/>
    <w:basedOn w:val="a2"/>
    <w:rsid w:val="00970A1B"/>
    <w:pPr>
      <w:widowControl w:val="0"/>
      <w:spacing w:after="160" w:line="240" w:lineRule="exact"/>
      <w:jc w:val="right"/>
    </w:pPr>
    <w:rPr>
      <w:rFonts w:ascii="Arial" w:hAnsi="Arial" w:cs="Arial"/>
      <w:sz w:val="20"/>
      <w:szCs w:val="20"/>
      <w:lang w:val="en-GB"/>
    </w:rPr>
  </w:style>
  <w:style w:type="paragraph" w:customStyle="1" w:styleId="1ff2">
    <w:name w:val="Обычный1"/>
    <w:rsid w:val="00970A1B"/>
    <w:pPr>
      <w:widowControl w:val="0"/>
      <w:suppressAutoHyphens/>
      <w:snapToGrid w:val="0"/>
      <w:spacing w:before="100" w:after="100"/>
    </w:pPr>
    <w:rPr>
      <w:rFonts w:eastAsia="Arial" w:cs="Calibri"/>
      <w:sz w:val="24"/>
      <w:lang w:eastAsia="ar-SA"/>
    </w:rPr>
  </w:style>
  <w:style w:type="paragraph" w:customStyle="1" w:styleId="afffff6">
    <w:name w:val="Заголовок таблицы"/>
    <w:basedOn w:val="afffff0"/>
    <w:rsid w:val="00970A1B"/>
    <w:pPr>
      <w:jc w:val="center"/>
    </w:pPr>
    <w:rPr>
      <w:b/>
      <w:bCs/>
    </w:rPr>
  </w:style>
  <w:style w:type="paragraph" w:customStyle="1" w:styleId="afffff7">
    <w:name w:val="Содержимое врезки"/>
    <w:basedOn w:val="affc"/>
    <w:rsid w:val="00970A1B"/>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2"/>
    <w:rsid w:val="00970A1B"/>
    <w:pPr>
      <w:spacing w:after="160" w:line="240" w:lineRule="exact"/>
      <w:jc w:val="left"/>
    </w:pPr>
    <w:rPr>
      <w:rFonts w:ascii="Verdana" w:hAnsi="Verdana"/>
      <w:lang w:val="en-US"/>
    </w:rPr>
  </w:style>
  <w:style w:type="paragraph" w:customStyle="1" w:styleId="47">
    <w:name w:val="Список нум.4"/>
    <w:basedOn w:val="412"/>
    <w:rsid w:val="00970A1B"/>
    <w:pPr>
      <w:tabs>
        <w:tab w:val="left" w:pos="360"/>
        <w:tab w:val="left" w:pos="1361"/>
      </w:tabs>
      <w:spacing w:after="0"/>
      <w:ind w:left="1815" w:hanging="454"/>
      <w:jc w:val="left"/>
    </w:pPr>
    <w:rPr>
      <w:sz w:val="26"/>
      <w:szCs w:val="24"/>
    </w:rPr>
  </w:style>
  <w:style w:type="paragraph" w:customStyle="1" w:styleId="BodyText1">
    <w:name w:val="Body Text1"/>
    <w:basedOn w:val="a2"/>
    <w:rsid w:val="00970A1B"/>
    <w:pPr>
      <w:widowControl w:val="0"/>
      <w:spacing w:after="0"/>
    </w:pPr>
  </w:style>
  <w:style w:type="paragraph" w:customStyle="1" w:styleId="afffff9">
    <w:name w:val="Стиль текста"/>
    <w:basedOn w:val="affc"/>
    <w:rsid w:val="00970A1B"/>
    <w:pPr>
      <w:keepLines/>
      <w:spacing w:before="60" w:after="60"/>
    </w:pPr>
  </w:style>
  <w:style w:type="paragraph" w:customStyle="1" w:styleId="BodyText21">
    <w:name w:val="Body Text 21"/>
    <w:basedOn w:val="a2"/>
    <w:rsid w:val="00970A1B"/>
    <w:pPr>
      <w:widowControl w:val="0"/>
      <w:spacing w:after="0" w:line="360" w:lineRule="auto"/>
      <w:ind w:firstLine="720"/>
    </w:pPr>
    <w:rPr>
      <w:sz w:val="26"/>
      <w:szCs w:val="26"/>
    </w:rPr>
  </w:style>
  <w:style w:type="paragraph" w:customStyle="1" w:styleId="1ff3">
    <w:name w:val="1 Знак"/>
    <w:basedOn w:val="a2"/>
    <w:rsid w:val="00970A1B"/>
    <w:pPr>
      <w:spacing w:before="280" w:after="280"/>
      <w:jc w:val="left"/>
    </w:pPr>
    <w:rPr>
      <w:rFonts w:ascii="Tahoma" w:hAnsi="Tahoma" w:cs="Tahoma"/>
      <w:sz w:val="20"/>
      <w:szCs w:val="20"/>
      <w:lang w:val="en-US"/>
    </w:rPr>
  </w:style>
  <w:style w:type="paragraph" w:customStyle="1" w:styleId="h4">
    <w:name w:val="h4"/>
    <w:basedOn w:val="a2"/>
    <w:rsid w:val="00970A1B"/>
    <w:pPr>
      <w:spacing w:before="280" w:after="280"/>
      <w:jc w:val="left"/>
    </w:pPr>
    <w:rPr>
      <w:rFonts w:ascii="Arial Unicode MS" w:eastAsia="Arial Unicode MS" w:hAnsi="Arial Unicode MS" w:cs="Arial Unicode MS"/>
      <w:b/>
      <w:bCs/>
      <w:color w:val="000066"/>
    </w:rPr>
  </w:style>
  <w:style w:type="paragraph" w:customStyle="1" w:styleId="Default">
    <w:name w:val="Default"/>
    <w:rsid w:val="00970A1B"/>
    <w:pPr>
      <w:suppressAutoHyphens/>
      <w:autoSpaceDE w:val="0"/>
    </w:pPr>
    <w:rPr>
      <w:rFonts w:ascii="GaramondC" w:hAnsi="GaramondC" w:cs="GaramondC"/>
      <w:color w:val="000000"/>
      <w:sz w:val="24"/>
      <w:szCs w:val="24"/>
      <w:lang w:eastAsia="ar-SA"/>
    </w:rPr>
  </w:style>
  <w:style w:type="paragraph" w:customStyle="1" w:styleId="afffffa">
    <w:name w:val="Подпункт"/>
    <w:basedOn w:val="a2"/>
    <w:rsid w:val="00970A1B"/>
    <w:pPr>
      <w:tabs>
        <w:tab w:val="left" w:pos="1728"/>
      </w:tabs>
      <w:spacing w:after="0" w:line="360" w:lineRule="auto"/>
      <w:ind w:left="1728" w:hanging="648"/>
    </w:pPr>
    <w:rPr>
      <w:sz w:val="28"/>
      <w:szCs w:val="28"/>
    </w:rPr>
  </w:style>
  <w:style w:type="paragraph" w:customStyle="1" w:styleId="-2">
    <w:name w:val="Пункт-2"/>
    <w:basedOn w:val="a2"/>
    <w:rsid w:val="00970A1B"/>
    <w:pPr>
      <w:keepNext/>
      <w:tabs>
        <w:tab w:val="left" w:pos="2505"/>
      </w:tabs>
      <w:spacing w:after="0" w:line="360" w:lineRule="auto"/>
      <w:ind w:left="1665"/>
    </w:pPr>
    <w:rPr>
      <w:b/>
      <w:bCs/>
      <w:sz w:val="28"/>
      <w:szCs w:val="28"/>
    </w:rPr>
  </w:style>
  <w:style w:type="paragraph" w:customStyle="1" w:styleId="-20">
    <w:name w:val="Пункт раздела - 2 ур"/>
    <w:basedOn w:val="a2"/>
    <w:rsid w:val="00970A1B"/>
    <w:pPr>
      <w:tabs>
        <w:tab w:val="left" w:pos="1515"/>
      </w:tabs>
      <w:spacing w:before="60"/>
      <w:ind w:left="435" w:right="170"/>
    </w:pPr>
    <w:rPr>
      <w:sz w:val="28"/>
      <w:szCs w:val="28"/>
    </w:rPr>
  </w:style>
  <w:style w:type="paragraph" w:customStyle="1" w:styleId="-00">
    <w:name w:val="Абзац ненумерованный - 0 ур"/>
    <w:rsid w:val="00970A1B"/>
    <w:pPr>
      <w:suppressAutoHyphens/>
      <w:spacing w:before="60" w:after="60"/>
      <w:ind w:left="851" w:right="170"/>
      <w:jc w:val="both"/>
    </w:pPr>
    <w:rPr>
      <w:rFonts w:cs="Calibri"/>
      <w:sz w:val="28"/>
      <w:szCs w:val="28"/>
      <w:lang w:eastAsia="ar-SA"/>
    </w:rPr>
  </w:style>
  <w:style w:type="paragraph" w:customStyle="1" w:styleId="-1">
    <w:name w:val="Перечисление -"/>
    <w:basedOn w:val="-00"/>
    <w:rsid w:val="00970A1B"/>
    <w:pPr>
      <w:tabs>
        <w:tab w:val="left" w:pos="1418"/>
        <w:tab w:val="left" w:pos="1447"/>
      </w:tabs>
      <w:ind w:left="-1364"/>
    </w:pPr>
  </w:style>
  <w:style w:type="paragraph" w:customStyle="1" w:styleId="1ff4">
    <w:name w:val="Перечисление 1)"/>
    <w:basedOn w:val="-00"/>
    <w:rsid w:val="00970A1B"/>
    <w:pPr>
      <w:tabs>
        <w:tab w:val="left" w:pos="727"/>
      </w:tabs>
      <w:ind w:left="1134"/>
    </w:pPr>
  </w:style>
  <w:style w:type="paragraph" w:customStyle="1" w:styleId="afffffb">
    <w:name w:val="Перечисление а)"/>
    <w:basedOn w:val="-00"/>
    <w:rsid w:val="00970A1B"/>
    <w:pPr>
      <w:tabs>
        <w:tab w:val="left" w:pos="360"/>
      </w:tabs>
      <w:ind w:left="-2596"/>
    </w:pPr>
  </w:style>
  <w:style w:type="paragraph" w:customStyle="1" w:styleId="-4">
    <w:name w:val="Подпункт - 4 ур"/>
    <w:basedOn w:val="-00"/>
    <w:rsid w:val="00970A1B"/>
    <w:pPr>
      <w:tabs>
        <w:tab w:val="left" w:pos="2955"/>
      </w:tabs>
      <w:ind w:left="-1516"/>
    </w:pPr>
  </w:style>
  <w:style w:type="paragraph" w:customStyle="1" w:styleId="-21">
    <w:name w:val="Подраздел - 2 ур"/>
    <w:basedOn w:val="-20"/>
    <w:next w:val="-3"/>
    <w:rsid w:val="00970A1B"/>
    <w:pPr>
      <w:keepNext/>
      <w:tabs>
        <w:tab w:val="left" w:pos="567"/>
      </w:tabs>
      <w:spacing w:before="120" w:after="120"/>
      <w:ind w:left="272"/>
      <w:jc w:val="left"/>
    </w:pPr>
    <w:rPr>
      <w:b/>
      <w:bCs/>
    </w:rPr>
  </w:style>
  <w:style w:type="paragraph" w:customStyle="1" w:styleId="-10">
    <w:name w:val="Раздел - 1 ур"/>
    <w:next w:val="-20"/>
    <w:rsid w:val="00970A1B"/>
    <w:pPr>
      <w:keepNext/>
      <w:pageBreakBefore/>
      <w:tabs>
        <w:tab w:val="left" w:pos="795"/>
      </w:tabs>
      <w:suppressAutoHyphens/>
      <w:spacing w:after="240"/>
      <w:ind w:left="1646" w:right="170"/>
    </w:pPr>
    <w:rPr>
      <w:rFonts w:ascii="Arial" w:hAnsi="Arial" w:cs="Arial"/>
      <w:b/>
      <w:bCs/>
      <w:sz w:val="28"/>
      <w:szCs w:val="28"/>
      <w:lang w:eastAsia="ar-SA"/>
    </w:rPr>
  </w:style>
  <w:style w:type="paragraph" w:customStyle="1" w:styleId="53">
    <w:name w:val="Список бюл.5"/>
    <w:basedOn w:val="520"/>
    <w:rsid w:val="00970A1B"/>
    <w:rPr>
      <w:szCs w:val="24"/>
    </w:rPr>
  </w:style>
  <w:style w:type="paragraph" w:customStyle="1" w:styleId="afffffc">
    <w:name w:val="Список бюл."/>
    <w:basedOn w:val="2f3"/>
    <w:rsid w:val="00970A1B"/>
    <w:pPr>
      <w:ind w:left="-928"/>
    </w:pPr>
  </w:style>
  <w:style w:type="paragraph" w:customStyle="1" w:styleId="3f5">
    <w:name w:val="Список бюл.3"/>
    <w:basedOn w:val="315"/>
    <w:rsid w:val="00970A1B"/>
    <w:rPr>
      <w:szCs w:val="24"/>
    </w:rPr>
  </w:style>
  <w:style w:type="paragraph" w:customStyle="1" w:styleId="48">
    <w:name w:val="Список бюл.4"/>
    <w:basedOn w:val="411"/>
    <w:rsid w:val="00970A1B"/>
    <w:rPr>
      <w:szCs w:val="24"/>
    </w:rPr>
  </w:style>
  <w:style w:type="paragraph" w:customStyle="1" w:styleId="2fb">
    <w:name w:val="Список нум.2"/>
    <w:basedOn w:val="221"/>
    <w:rsid w:val="00970A1B"/>
    <w:pPr>
      <w:tabs>
        <w:tab w:val="clear" w:pos="432"/>
        <w:tab w:val="left" w:pos="643"/>
      </w:tabs>
      <w:spacing w:after="60" w:line="240" w:lineRule="auto"/>
      <w:ind w:left="643" w:hanging="360"/>
    </w:pPr>
  </w:style>
  <w:style w:type="paragraph" w:customStyle="1" w:styleId="3f6">
    <w:name w:val="Список нум.3"/>
    <w:basedOn w:val="316"/>
    <w:rsid w:val="00970A1B"/>
    <w:rPr>
      <w:szCs w:val="24"/>
    </w:rPr>
  </w:style>
  <w:style w:type="paragraph" w:customStyle="1" w:styleId="54">
    <w:name w:val="Список нум.5"/>
    <w:basedOn w:val="510"/>
    <w:rsid w:val="00970A1B"/>
    <w:rPr>
      <w:szCs w:val="24"/>
    </w:rPr>
  </w:style>
  <w:style w:type="paragraph" w:customStyle="1" w:styleId="afffffd">
    <w:name w:val="Номер таблицы"/>
    <w:basedOn w:val="affc"/>
    <w:next w:val="afffff4"/>
    <w:rsid w:val="00970A1B"/>
    <w:pPr>
      <w:keepNext/>
      <w:keepLines/>
      <w:tabs>
        <w:tab w:val="left" w:pos="1843"/>
      </w:tabs>
      <w:spacing w:before="120" w:after="0"/>
      <w:jc w:val="left"/>
    </w:pPr>
    <w:rPr>
      <w:b/>
      <w:bCs/>
      <w:sz w:val="26"/>
      <w:szCs w:val="26"/>
    </w:rPr>
  </w:style>
  <w:style w:type="paragraph" w:customStyle="1" w:styleId="afffffe">
    <w:name w:val="Îñíîâíîé òåêñò òàáëèöû"/>
    <w:basedOn w:val="affc"/>
    <w:next w:val="affc"/>
    <w:rsid w:val="00970A1B"/>
    <w:pPr>
      <w:overflowPunct w:val="0"/>
      <w:autoSpaceDE w:val="0"/>
      <w:spacing w:before="40" w:after="40"/>
      <w:jc w:val="center"/>
    </w:pPr>
  </w:style>
  <w:style w:type="paragraph" w:customStyle="1" w:styleId="affffff">
    <w:name w:val="Строка ВНИМАНИЕ"/>
    <w:basedOn w:val="affc"/>
    <w:rsid w:val="00970A1B"/>
    <w:pPr>
      <w:overflowPunct w:val="0"/>
      <w:autoSpaceDE w:val="0"/>
      <w:spacing w:before="240" w:after="180" w:line="360" w:lineRule="atLeast"/>
      <w:ind w:left="720"/>
      <w:jc w:val="center"/>
    </w:pPr>
    <w:rPr>
      <w:rFonts w:ascii="Courier New" w:hAnsi="Courier New" w:cs="Courier New"/>
    </w:rPr>
  </w:style>
  <w:style w:type="paragraph" w:customStyle="1" w:styleId="affffff0">
    <w:name w:val="Блок ссылки"/>
    <w:basedOn w:val="affc"/>
    <w:rsid w:val="00970A1B"/>
    <w:pPr>
      <w:keepLines/>
      <w:overflowPunct w:val="0"/>
      <w:autoSpaceDE w:val="0"/>
      <w:spacing w:after="180"/>
      <w:ind w:left="1080" w:right="720"/>
    </w:pPr>
    <w:rPr>
      <w:rFonts w:ascii="Courier New" w:hAnsi="Courier New" w:cs="Courier New"/>
      <w:i/>
      <w:iCs/>
    </w:rPr>
  </w:style>
  <w:style w:type="paragraph" w:customStyle="1" w:styleId="affffff1">
    <w:name w:val="Главы метка"/>
    <w:basedOn w:val="a2"/>
    <w:next w:val="a2"/>
    <w:rsid w:val="00970A1B"/>
    <w:pPr>
      <w:keepNext/>
      <w:tabs>
        <w:tab w:val="left" w:pos="1492"/>
      </w:tabs>
      <w:overflowPunct w:val="0"/>
      <w:autoSpaceDE w:val="0"/>
      <w:spacing w:before="120" w:after="180"/>
      <w:ind w:left="207"/>
      <w:jc w:val="left"/>
    </w:pPr>
    <w:rPr>
      <w:rFonts w:ascii="NTHelvetica/Cyrillic" w:hAnsi="NTHelvetica/Cyrillic" w:cs="NTHelvetica/Cyrillic"/>
      <w:i/>
      <w:iCs/>
    </w:rPr>
  </w:style>
  <w:style w:type="paragraph" w:customStyle="1" w:styleId="affffff2">
    <w:name w:val="Главы подзаголовок"/>
    <w:basedOn w:val="a2"/>
    <w:next w:val="affc"/>
    <w:rsid w:val="00970A1B"/>
    <w:pPr>
      <w:keepNext/>
      <w:keepLines/>
      <w:overflowPunct w:val="0"/>
      <w:autoSpaceDE w:val="0"/>
      <w:spacing w:before="240" w:after="240"/>
      <w:ind w:left="-2880"/>
      <w:jc w:val="center"/>
    </w:pPr>
    <w:rPr>
      <w:rFonts w:ascii="Courier New" w:hAnsi="Courier New" w:cs="Courier New"/>
      <w:i/>
      <w:iCs/>
    </w:rPr>
  </w:style>
  <w:style w:type="paragraph" w:customStyle="1" w:styleId="affffff3">
    <w:name w:val="Главы заголовок"/>
    <w:basedOn w:val="a2"/>
    <w:next w:val="affffff2"/>
    <w:rsid w:val="00970A1B"/>
    <w:pPr>
      <w:keepNext/>
      <w:keepLines/>
      <w:overflowPunct w:val="0"/>
      <w:autoSpaceDE w:val="0"/>
      <w:spacing w:before="240" w:after="240"/>
      <w:jc w:val="center"/>
    </w:pPr>
    <w:rPr>
      <w:rFonts w:ascii="Courier New" w:hAnsi="Courier New" w:cs="Courier New"/>
    </w:rPr>
  </w:style>
  <w:style w:type="paragraph" w:customStyle="1" w:styleId="affffff4">
    <w:name w:val="Шапка письма"/>
    <w:basedOn w:val="affc"/>
    <w:rsid w:val="00970A1B"/>
    <w:pPr>
      <w:overflowPunct w:val="0"/>
      <w:autoSpaceDE w:val="0"/>
      <w:spacing w:after="720"/>
      <w:ind w:left="2520"/>
    </w:pPr>
    <w:rPr>
      <w:rFonts w:ascii="NTHelvetica/Cyrillic" w:hAnsi="NTHelvetica/Cyrillic" w:cs="NTHelvetica/Cyrillic"/>
    </w:rPr>
  </w:style>
  <w:style w:type="paragraph" w:customStyle="1" w:styleId="affffff5">
    <w:name w:val="Части метка"/>
    <w:basedOn w:val="a2"/>
    <w:next w:val="a2"/>
    <w:rsid w:val="00970A1B"/>
    <w:pPr>
      <w:keepNext/>
      <w:keepLines/>
      <w:overflowPunct w:val="0"/>
      <w:autoSpaceDE w:val="0"/>
      <w:spacing w:before="720" w:after="240"/>
      <w:ind w:left="360" w:hanging="360"/>
      <w:jc w:val="center"/>
    </w:pPr>
    <w:rPr>
      <w:rFonts w:ascii="Baltica" w:hAnsi="Baltica" w:cs="Baltica"/>
      <w:caps/>
    </w:rPr>
  </w:style>
  <w:style w:type="paragraph" w:customStyle="1" w:styleId="affffff6">
    <w:name w:val="Части подзаголовок"/>
    <w:basedOn w:val="a2"/>
    <w:next w:val="affc"/>
    <w:rsid w:val="00970A1B"/>
    <w:pPr>
      <w:keepNext/>
      <w:overflowPunct w:val="0"/>
      <w:autoSpaceDE w:val="0"/>
      <w:spacing w:before="240" w:after="240"/>
      <w:ind w:left="-1440"/>
      <w:jc w:val="center"/>
    </w:pPr>
    <w:rPr>
      <w:rFonts w:ascii="NTHelvetica/Cyrillic" w:hAnsi="NTHelvetica/Cyrillic" w:cs="NTHelvetica/Cyrillic"/>
      <w:i/>
      <w:iCs/>
      <w:caps/>
    </w:rPr>
  </w:style>
  <w:style w:type="paragraph" w:customStyle="1" w:styleId="affffff7">
    <w:name w:val="Секции заголовок"/>
    <w:basedOn w:val="a2"/>
    <w:rsid w:val="00970A1B"/>
    <w:pPr>
      <w:keepNext/>
      <w:keepLines/>
      <w:overflowPunct w:val="0"/>
      <w:autoSpaceDE w:val="0"/>
      <w:spacing w:before="240" w:after="0"/>
      <w:ind w:left="-360"/>
      <w:jc w:val="left"/>
    </w:pPr>
    <w:rPr>
      <w:rFonts w:ascii="Baltica" w:hAnsi="Baltica" w:cs="Baltica"/>
      <w:b/>
      <w:bCs/>
    </w:rPr>
  </w:style>
  <w:style w:type="paragraph" w:customStyle="1" w:styleId="affffff8">
    <w:name w:val="Секции метка"/>
    <w:basedOn w:val="a2"/>
    <w:next w:val="affc"/>
    <w:rsid w:val="00970A1B"/>
    <w:pPr>
      <w:keepNext/>
      <w:keepLines/>
      <w:overflowPunct w:val="0"/>
      <w:autoSpaceDE w:val="0"/>
      <w:spacing w:before="640" w:after="120"/>
      <w:ind w:left="360" w:hanging="360"/>
      <w:jc w:val="center"/>
    </w:pPr>
    <w:rPr>
      <w:rFonts w:ascii="Baltica" w:hAnsi="Baltica" w:cs="Baltica"/>
      <w:b/>
      <w:bCs/>
    </w:rPr>
  </w:style>
  <w:style w:type="paragraph" w:customStyle="1" w:styleId="affffff9">
    <w:name w:val="Подчеркнутый текст"/>
    <w:basedOn w:val="affc"/>
    <w:next w:val="affc"/>
    <w:rsid w:val="00970A1B"/>
    <w:pPr>
      <w:keepNext/>
      <w:keepLines/>
      <w:overflowPunct w:val="0"/>
      <w:autoSpaceDE w:val="0"/>
      <w:spacing w:before="240" w:after="180"/>
      <w:jc w:val="center"/>
    </w:pPr>
    <w:rPr>
      <w:rFonts w:ascii="NTHelvetica/Cyrillic" w:hAnsi="NTHelvetica/Cyrillic" w:cs="NTHelvetica/Cyrillic"/>
      <w:u w:val="single"/>
    </w:rPr>
  </w:style>
  <w:style w:type="paragraph" w:customStyle="1" w:styleId="affffffa">
    <w:name w:val="Подзаголовок курсивом"/>
    <w:basedOn w:val="a2"/>
    <w:next w:val="affc"/>
    <w:rsid w:val="00970A1B"/>
    <w:pPr>
      <w:keepNext/>
      <w:overflowPunct w:val="0"/>
      <w:autoSpaceDE w:val="0"/>
      <w:spacing w:before="120" w:after="720"/>
      <w:jc w:val="center"/>
    </w:pPr>
    <w:rPr>
      <w:rFonts w:ascii="NTHelvetica/Cyrillic" w:hAnsi="NTHelvetica/Cyrillic" w:cs="NTHelvetica/Cyrillic"/>
      <w:i/>
      <w:iCs/>
    </w:rPr>
  </w:style>
  <w:style w:type="paragraph" w:customStyle="1" w:styleId="affffffb">
    <w:name w:val="Заголовок подчеркнутый"/>
    <w:basedOn w:val="a2"/>
    <w:next w:val="affffffa"/>
    <w:rsid w:val="00970A1B"/>
    <w:pPr>
      <w:keepNext/>
      <w:keepLines/>
      <w:overflowPunct w:val="0"/>
      <w:autoSpaceDE w:val="0"/>
      <w:spacing w:before="720" w:after="720"/>
      <w:ind w:left="360" w:hanging="360"/>
      <w:jc w:val="center"/>
    </w:pPr>
    <w:rPr>
      <w:rFonts w:ascii="Baltica" w:hAnsi="Baltica" w:cs="Baltica"/>
      <w:b/>
      <w:bCs/>
      <w:caps/>
      <w:spacing w:val="60"/>
      <w:u w:val="single"/>
    </w:rPr>
  </w:style>
  <w:style w:type="paragraph" w:customStyle="1" w:styleId="affffffc">
    <w:name w:val="Колонтитул"/>
    <w:basedOn w:val="a2"/>
    <w:rsid w:val="00970A1B"/>
    <w:pPr>
      <w:keepNext/>
      <w:overflowPunct w:val="0"/>
      <w:autoSpaceDE w:val="0"/>
      <w:spacing w:after="180"/>
    </w:pPr>
    <w:rPr>
      <w:rFonts w:ascii="NTHelvetica/Cyrillic" w:hAnsi="NTHelvetica/Cyrillic" w:cs="NTHelvetica/Cyrillic"/>
      <w:b/>
      <w:bCs/>
    </w:rPr>
  </w:style>
  <w:style w:type="paragraph" w:customStyle="1" w:styleId="Caaieiaieeoiiue">
    <w:name w:val="Caaieiaie e?oiiue"/>
    <w:basedOn w:val="a2"/>
    <w:rsid w:val="00970A1B"/>
    <w:pPr>
      <w:keepNext/>
      <w:overflowPunct w:val="0"/>
      <w:autoSpaceDE w:val="0"/>
      <w:spacing w:after="360"/>
      <w:jc w:val="center"/>
    </w:pPr>
    <w:rPr>
      <w:b/>
      <w:bCs/>
      <w:caps/>
      <w:spacing w:val="100"/>
      <w:sz w:val="32"/>
      <w:szCs w:val="32"/>
    </w:rPr>
  </w:style>
  <w:style w:type="paragraph" w:customStyle="1" w:styleId="Iaeiaiiaaieaoeooea">
    <w:name w:val="Iaeiaiiaaiea oeooea"/>
    <w:basedOn w:val="a2"/>
    <w:rsid w:val="00970A1B"/>
    <w:pPr>
      <w:overflowPunct w:val="0"/>
      <w:autoSpaceDE w:val="0"/>
      <w:spacing w:after="120"/>
      <w:jc w:val="center"/>
    </w:pPr>
    <w:rPr>
      <w:b/>
      <w:bCs/>
      <w:kern w:val="1"/>
      <w:sz w:val="36"/>
      <w:szCs w:val="36"/>
    </w:rPr>
  </w:style>
  <w:style w:type="paragraph" w:customStyle="1" w:styleId="affffffd">
    <w:name w:val="Ñïèñîê áþë."/>
    <w:basedOn w:val="affc"/>
    <w:rsid w:val="00970A1B"/>
    <w:pPr>
      <w:overflowPunct w:val="0"/>
      <w:autoSpaceDE w:val="0"/>
      <w:spacing w:after="0"/>
      <w:ind w:left="284" w:hanging="284"/>
    </w:pPr>
    <w:rPr>
      <w:sz w:val="26"/>
      <w:szCs w:val="26"/>
    </w:rPr>
  </w:style>
  <w:style w:type="paragraph" w:customStyle="1" w:styleId="Aeaauiiacaaieiaie">
    <w:name w:val="Aeaau iiacaaieiaie"/>
    <w:basedOn w:val="a2"/>
    <w:next w:val="affc"/>
    <w:rsid w:val="00970A1B"/>
    <w:pPr>
      <w:keepNext/>
      <w:keepLines/>
      <w:overflowPunct w:val="0"/>
      <w:autoSpaceDE w:val="0"/>
      <w:spacing w:before="240" w:after="240"/>
      <w:jc w:val="center"/>
    </w:pPr>
    <w:rPr>
      <w:rFonts w:ascii="Courier New" w:hAnsi="Courier New" w:cs="Courier New"/>
      <w:i/>
      <w:iCs/>
    </w:rPr>
  </w:style>
  <w:style w:type="paragraph" w:customStyle="1" w:styleId="Aeaaucaaieiaie">
    <w:name w:val="Aeaau caaieiaie"/>
    <w:basedOn w:val="a2"/>
    <w:next w:val="Aeaauiiacaaieiaie"/>
    <w:rsid w:val="00970A1B"/>
    <w:pPr>
      <w:keepNext/>
      <w:keepLines/>
      <w:overflowPunct w:val="0"/>
      <w:autoSpaceDE w:val="0"/>
      <w:spacing w:before="240" w:after="240"/>
      <w:jc w:val="center"/>
    </w:pPr>
    <w:rPr>
      <w:rFonts w:ascii="Courier New" w:hAnsi="Courier New" w:cs="Courier New"/>
    </w:rPr>
  </w:style>
  <w:style w:type="paragraph" w:customStyle="1" w:styleId="ConsCell">
    <w:name w:val="ConsCell"/>
    <w:rsid w:val="00970A1B"/>
    <w:pPr>
      <w:widowControl w:val="0"/>
      <w:suppressAutoHyphens/>
      <w:snapToGrid w:val="0"/>
    </w:pPr>
    <w:rPr>
      <w:rFonts w:ascii="Courier New" w:hAnsi="Courier New" w:cs="Courier New"/>
      <w:sz w:val="24"/>
      <w:szCs w:val="24"/>
      <w:lang w:eastAsia="ar-SA"/>
    </w:rPr>
  </w:style>
  <w:style w:type="paragraph" w:customStyle="1" w:styleId="Iiiaoaaeeou">
    <w:name w:val="Iiia? oaaeeou"/>
    <w:basedOn w:val="a2"/>
    <w:next w:val="a2"/>
    <w:rsid w:val="00970A1B"/>
    <w:pPr>
      <w:keepNext/>
      <w:tabs>
        <w:tab w:val="center" w:pos="4320"/>
        <w:tab w:val="right" w:pos="8640"/>
      </w:tabs>
      <w:overflowPunct w:val="0"/>
      <w:autoSpaceDE w:val="0"/>
      <w:spacing w:after="0"/>
      <w:jc w:val="right"/>
    </w:pPr>
    <w:rPr>
      <w:rFonts w:ascii="Times New Roman CYR" w:hAnsi="Times New Roman CYR" w:cs="Times New Roman CYR"/>
      <w:sz w:val="26"/>
      <w:szCs w:val="26"/>
    </w:rPr>
  </w:style>
  <w:style w:type="paragraph" w:customStyle="1" w:styleId="affffffe">
    <w:name w:val="Приложение"/>
    <w:next w:val="a2"/>
    <w:rsid w:val="00970A1B"/>
    <w:pPr>
      <w:keepNext/>
      <w:pageBreakBefore/>
      <w:suppressAutoHyphens/>
      <w:spacing w:after="240"/>
      <w:ind w:left="-196" w:right="170"/>
      <w:jc w:val="center"/>
    </w:pPr>
    <w:rPr>
      <w:rFonts w:ascii="Arial" w:hAnsi="Arial" w:cs="Arial"/>
      <w:b/>
      <w:bCs/>
      <w:sz w:val="28"/>
      <w:szCs w:val="28"/>
      <w:lang w:eastAsia="ar-SA"/>
    </w:rPr>
  </w:style>
  <w:style w:type="paragraph" w:customStyle="1" w:styleId="-22">
    <w:name w:val="Ïóíêò ðàçäåëà - 2 óð"/>
    <w:basedOn w:val="a2"/>
    <w:rsid w:val="00970A1B"/>
    <w:pPr>
      <w:overflowPunct w:val="0"/>
      <w:autoSpaceDE w:val="0"/>
      <w:spacing w:before="60"/>
      <w:ind w:right="170"/>
    </w:pPr>
    <w:rPr>
      <w:sz w:val="28"/>
      <w:szCs w:val="28"/>
    </w:rPr>
  </w:style>
  <w:style w:type="paragraph" w:customStyle="1" w:styleId="afffffff">
    <w:name w:val="Таблица шапка"/>
    <w:basedOn w:val="a2"/>
    <w:rsid w:val="00970A1B"/>
    <w:pPr>
      <w:keepNext/>
      <w:snapToGrid w:val="0"/>
      <w:spacing w:before="40" w:after="40"/>
      <w:ind w:left="-1644" w:right="57"/>
      <w:jc w:val="left"/>
    </w:pPr>
  </w:style>
  <w:style w:type="paragraph" w:customStyle="1" w:styleId="afffffff0">
    <w:name w:val="Таблица текст"/>
    <w:basedOn w:val="a2"/>
    <w:rsid w:val="00970A1B"/>
    <w:pPr>
      <w:snapToGrid w:val="0"/>
      <w:spacing w:before="40" w:after="40"/>
      <w:ind w:left="-1077" w:right="57"/>
      <w:jc w:val="left"/>
    </w:pPr>
    <w:rPr>
      <w:sz w:val="28"/>
      <w:szCs w:val="28"/>
    </w:rPr>
  </w:style>
  <w:style w:type="paragraph" w:customStyle="1" w:styleId="afffffff1">
    <w:name w:val="оснпункт"/>
    <w:basedOn w:val="affc"/>
    <w:rsid w:val="00970A1B"/>
    <w:pPr>
      <w:overflowPunct w:val="0"/>
      <w:autoSpaceDE w:val="0"/>
      <w:ind w:left="-859"/>
      <w:jc w:val="left"/>
    </w:pPr>
    <w:rPr>
      <w:sz w:val="22"/>
      <w:szCs w:val="22"/>
    </w:rPr>
  </w:style>
  <w:style w:type="paragraph" w:customStyle="1" w:styleId="1ff5">
    <w:name w:val="Знак1"/>
    <w:basedOn w:val="a2"/>
    <w:rsid w:val="00970A1B"/>
    <w:pPr>
      <w:spacing w:after="160" w:line="240" w:lineRule="exact"/>
      <w:jc w:val="left"/>
    </w:pPr>
    <w:rPr>
      <w:rFonts w:ascii="Verdana" w:hAnsi="Verdana" w:cs="Verdana"/>
      <w:lang w:val="en-US"/>
    </w:rPr>
  </w:style>
  <w:style w:type="paragraph" w:customStyle="1" w:styleId="Pa5">
    <w:name w:val="Pa5"/>
    <w:basedOn w:val="Default"/>
    <w:next w:val="Default"/>
    <w:rsid w:val="00970A1B"/>
    <w:pPr>
      <w:spacing w:line="241" w:lineRule="atLeast"/>
      <w:ind w:left="-1134"/>
    </w:pPr>
    <w:rPr>
      <w:color w:val="auto"/>
    </w:rPr>
  </w:style>
  <w:style w:type="paragraph" w:customStyle="1" w:styleId="Pa91">
    <w:name w:val="Pa9+1"/>
    <w:basedOn w:val="Default"/>
    <w:next w:val="Default"/>
    <w:rsid w:val="00970A1B"/>
    <w:pPr>
      <w:spacing w:before="300" w:line="201" w:lineRule="atLeast"/>
    </w:pPr>
    <w:rPr>
      <w:color w:val="auto"/>
    </w:rPr>
  </w:style>
  <w:style w:type="paragraph" w:customStyle="1" w:styleId="Pa15">
    <w:name w:val="Pa15"/>
    <w:basedOn w:val="Default"/>
    <w:next w:val="Default"/>
    <w:rsid w:val="00970A1B"/>
    <w:pPr>
      <w:spacing w:line="961" w:lineRule="atLeast"/>
      <w:ind w:left="-1134"/>
    </w:pPr>
    <w:rPr>
      <w:color w:val="auto"/>
    </w:rPr>
  </w:style>
  <w:style w:type="paragraph" w:customStyle="1" w:styleId="Pa17">
    <w:name w:val="Pa17"/>
    <w:basedOn w:val="Default"/>
    <w:next w:val="Default"/>
    <w:rsid w:val="00970A1B"/>
    <w:pPr>
      <w:spacing w:after="340" w:line="621" w:lineRule="atLeast"/>
      <w:ind w:left="-1134"/>
    </w:pPr>
    <w:rPr>
      <w:color w:val="auto"/>
    </w:rPr>
  </w:style>
  <w:style w:type="paragraph" w:customStyle="1" w:styleId="Pa18">
    <w:name w:val="Pa18"/>
    <w:basedOn w:val="Default"/>
    <w:next w:val="Default"/>
    <w:rsid w:val="00970A1B"/>
    <w:pPr>
      <w:spacing w:before="60" w:line="281" w:lineRule="atLeast"/>
    </w:pPr>
    <w:rPr>
      <w:color w:val="auto"/>
    </w:rPr>
  </w:style>
  <w:style w:type="paragraph" w:customStyle="1" w:styleId="Pa19">
    <w:name w:val="Pa19"/>
    <w:basedOn w:val="Default"/>
    <w:next w:val="Default"/>
    <w:rsid w:val="00970A1B"/>
    <w:pPr>
      <w:spacing w:before="500" w:line="241" w:lineRule="atLeast"/>
    </w:pPr>
    <w:rPr>
      <w:color w:val="auto"/>
    </w:rPr>
  </w:style>
  <w:style w:type="paragraph" w:customStyle="1" w:styleId="Pa20">
    <w:name w:val="Pa20"/>
    <w:basedOn w:val="Default"/>
    <w:next w:val="Default"/>
    <w:rsid w:val="00970A1B"/>
    <w:pPr>
      <w:spacing w:before="280" w:line="241" w:lineRule="atLeast"/>
    </w:pPr>
    <w:rPr>
      <w:color w:val="auto"/>
    </w:rPr>
  </w:style>
  <w:style w:type="paragraph" w:customStyle="1" w:styleId="Pa21">
    <w:name w:val="Pa21"/>
    <w:basedOn w:val="Default"/>
    <w:next w:val="Default"/>
    <w:rsid w:val="00970A1B"/>
    <w:pPr>
      <w:spacing w:before="120" w:line="211" w:lineRule="atLeast"/>
    </w:pPr>
    <w:rPr>
      <w:color w:val="auto"/>
    </w:rPr>
  </w:style>
  <w:style w:type="paragraph" w:customStyle="1" w:styleId="Pa22">
    <w:name w:val="Pa22"/>
    <w:basedOn w:val="Default"/>
    <w:next w:val="Default"/>
    <w:rsid w:val="00970A1B"/>
    <w:pPr>
      <w:spacing w:before="240" w:line="241" w:lineRule="atLeast"/>
    </w:pPr>
    <w:rPr>
      <w:color w:val="auto"/>
    </w:rPr>
  </w:style>
  <w:style w:type="paragraph" w:customStyle="1" w:styleId="Pa23">
    <w:name w:val="Pa23"/>
    <w:basedOn w:val="Default"/>
    <w:next w:val="Default"/>
    <w:rsid w:val="00970A1B"/>
    <w:pPr>
      <w:spacing w:before="120" w:line="211" w:lineRule="atLeast"/>
    </w:pPr>
    <w:rPr>
      <w:color w:val="auto"/>
    </w:rPr>
  </w:style>
  <w:style w:type="paragraph" w:customStyle="1" w:styleId="Pa24">
    <w:name w:val="Pa24"/>
    <w:basedOn w:val="Default"/>
    <w:next w:val="Default"/>
    <w:rsid w:val="00970A1B"/>
    <w:pPr>
      <w:spacing w:before="120" w:line="211" w:lineRule="atLeast"/>
    </w:pPr>
    <w:rPr>
      <w:color w:val="auto"/>
    </w:rPr>
  </w:style>
  <w:style w:type="paragraph" w:customStyle="1" w:styleId="Pa25">
    <w:name w:val="Pa25"/>
    <w:basedOn w:val="Default"/>
    <w:next w:val="Default"/>
    <w:rsid w:val="00970A1B"/>
    <w:pPr>
      <w:spacing w:before="100" w:line="211" w:lineRule="atLeast"/>
    </w:pPr>
    <w:rPr>
      <w:color w:val="auto"/>
    </w:rPr>
  </w:style>
  <w:style w:type="paragraph" w:customStyle="1" w:styleId="Pa26">
    <w:name w:val="Pa26"/>
    <w:basedOn w:val="Default"/>
    <w:next w:val="Default"/>
    <w:rsid w:val="00970A1B"/>
    <w:pPr>
      <w:spacing w:before="100" w:line="211" w:lineRule="atLeast"/>
    </w:pPr>
    <w:rPr>
      <w:color w:val="auto"/>
    </w:rPr>
  </w:style>
  <w:style w:type="paragraph" w:customStyle="1" w:styleId="Pa31">
    <w:name w:val="Pa31"/>
    <w:basedOn w:val="Default"/>
    <w:next w:val="Default"/>
    <w:rsid w:val="00970A1B"/>
    <w:pPr>
      <w:spacing w:before="460" w:line="241" w:lineRule="atLeast"/>
    </w:pPr>
    <w:rPr>
      <w:color w:val="auto"/>
    </w:rPr>
  </w:style>
  <w:style w:type="paragraph" w:customStyle="1" w:styleId="Pa32">
    <w:name w:val="Pa32"/>
    <w:basedOn w:val="Default"/>
    <w:next w:val="Default"/>
    <w:rsid w:val="00970A1B"/>
    <w:pPr>
      <w:spacing w:before="260" w:line="241" w:lineRule="atLeast"/>
    </w:pPr>
    <w:rPr>
      <w:color w:val="auto"/>
    </w:rPr>
  </w:style>
  <w:style w:type="paragraph" w:customStyle="1" w:styleId="Pa6">
    <w:name w:val="Pa6"/>
    <w:basedOn w:val="Default"/>
    <w:next w:val="Default"/>
    <w:rsid w:val="00970A1B"/>
    <w:pPr>
      <w:spacing w:line="241" w:lineRule="atLeast"/>
    </w:pPr>
    <w:rPr>
      <w:color w:val="auto"/>
    </w:rPr>
  </w:style>
  <w:style w:type="paragraph" w:customStyle="1" w:styleId="afffffff2">
    <w:name w:val="раздел"/>
    <w:basedOn w:val="Pa17"/>
    <w:rsid w:val="00970A1B"/>
    <w:pPr>
      <w:spacing w:before="120" w:after="0" w:line="240" w:lineRule="auto"/>
      <w:jc w:val="both"/>
    </w:pPr>
    <w:rPr>
      <w:rFonts w:ascii="Times New Roman" w:hAnsi="Times New Roman" w:cs="Times New Roman"/>
    </w:rPr>
  </w:style>
  <w:style w:type="paragraph" w:customStyle="1" w:styleId="afffffff3">
    <w:name w:val="Название таблицы"/>
    <w:basedOn w:val="-00"/>
    <w:next w:val="-00"/>
    <w:rsid w:val="00970A1B"/>
    <w:pPr>
      <w:keepNext/>
      <w:spacing w:before="120"/>
    </w:pPr>
    <w:rPr>
      <w:b/>
      <w:bCs/>
    </w:rPr>
  </w:style>
  <w:style w:type="paragraph" w:customStyle="1" w:styleId="Style3">
    <w:name w:val="Style3"/>
    <w:basedOn w:val="a2"/>
    <w:rsid w:val="00970A1B"/>
    <w:pPr>
      <w:widowControl w:val="0"/>
      <w:autoSpaceDE w:val="0"/>
      <w:spacing w:after="0" w:line="272" w:lineRule="exact"/>
      <w:ind w:firstLine="557"/>
    </w:pPr>
  </w:style>
  <w:style w:type="paragraph" w:customStyle="1" w:styleId="Style4">
    <w:name w:val="Style4"/>
    <w:basedOn w:val="a2"/>
    <w:rsid w:val="00970A1B"/>
    <w:pPr>
      <w:widowControl w:val="0"/>
      <w:autoSpaceDE w:val="0"/>
      <w:spacing w:after="0" w:line="274" w:lineRule="exact"/>
      <w:ind w:firstLine="557"/>
    </w:pPr>
  </w:style>
  <w:style w:type="paragraph" w:customStyle="1" w:styleId="Style5">
    <w:name w:val="Style5"/>
    <w:basedOn w:val="a2"/>
    <w:rsid w:val="00970A1B"/>
    <w:pPr>
      <w:widowControl w:val="0"/>
      <w:autoSpaceDE w:val="0"/>
      <w:spacing w:after="0"/>
      <w:jc w:val="left"/>
    </w:pPr>
  </w:style>
  <w:style w:type="paragraph" w:customStyle="1" w:styleId="Style6">
    <w:name w:val="Style6"/>
    <w:basedOn w:val="a2"/>
    <w:rsid w:val="00970A1B"/>
    <w:pPr>
      <w:widowControl w:val="0"/>
      <w:autoSpaceDE w:val="0"/>
      <w:spacing w:after="0" w:line="278" w:lineRule="exact"/>
      <w:jc w:val="center"/>
    </w:pPr>
  </w:style>
  <w:style w:type="paragraph" w:customStyle="1" w:styleId="Style12">
    <w:name w:val="Style12"/>
    <w:basedOn w:val="a2"/>
    <w:rsid w:val="00970A1B"/>
    <w:pPr>
      <w:widowControl w:val="0"/>
      <w:autoSpaceDE w:val="0"/>
      <w:spacing w:after="0" w:line="274" w:lineRule="exact"/>
      <w:ind w:firstLine="312"/>
      <w:jc w:val="left"/>
    </w:pPr>
  </w:style>
  <w:style w:type="paragraph" w:customStyle="1" w:styleId="Style15">
    <w:name w:val="Style15"/>
    <w:basedOn w:val="a2"/>
    <w:rsid w:val="00970A1B"/>
    <w:pPr>
      <w:widowControl w:val="0"/>
      <w:autoSpaceDE w:val="0"/>
      <w:spacing w:after="0"/>
      <w:jc w:val="left"/>
    </w:pPr>
  </w:style>
  <w:style w:type="paragraph" w:customStyle="1" w:styleId="Style16">
    <w:name w:val="Style16"/>
    <w:basedOn w:val="a2"/>
    <w:rsid w:val="00970A1B"/>
    <w:pPr>
      <w:widowControl w:val="0"/>
      <w:autoSpaceDE w:val="0"/>
      <w:spacing w:after="0" w:line="277" w:lineRule="exact"/>
      <w:jc w:val="left"/>
    </w:pPr>
  </w:style>
  <w:style w:type="paragraph" w:customStyle="1" w:styleId="Style2">
    <w:name w:val="Style2"/>
    <w:basedOn w:val="a2"/>
    <w:rsid w:val="00970A1B"/>
    <w:pPr>
      <w:widowControl w:val="0"/>
      <w:autoSpaceDE w:val="0"/>
      <w:spacing w:after="0" w:line="274" w:lineRule="exact"/>
      <w:ind w:firstLine="557"/>
    </w:pPr>
    <w:rPr>
      <w:rFonts w:ascii="Arial" w:hAnsi="Arial" w:cs="Arial"/>
    </w:rPr>
  </w:style>
  <w:style w:type="paragraph" w:customStyle="1" w:styleId="Style7">
    <w:name w:val="Style7"/>
    <w:basedOn w:val="a2"/>
    <w:rsid w:val="00970A1B"/>
    <w:pPr>
      <w:widowControl w:val="0"/>
      <w:autoSpaceDE w:val="0"/>
      <w:spacing w:after="0" w:line="275" w:lineRule="exact"/>
      <w:ind w:firstLine="557"/>
      <w:jc w:val="left"/>
    </w:pPr>
    <w:rPr>
      <w:rFonts w:ascii="Arial" w:hAnsi="Arial" w:cs="Arial"/>
    </w:rPr>
  </w:style>
  <w:style w:type="paragraph" w:customStyle="1" w:styleId="Style8">
    <w:name w:val="Style8"/>
    <w:basedOn w:val="a2"/>
    <w:rsid w:val="00970A1B"/>
    <w:pPr>
      <w:widowControl w:val="0"/>
      <w:autoSpaceDE w:val="0"/>
      <w:spacing w:after="0"/>
      <w:jc w:val="left"/>
    </w:pPr>
    <w:rPr>
      <w:rFonts w:ascii="Arial" w:hAnsi="Arial" w:cs="Arial"/>
    </w:rPr>
  </w:style>
  <w:style w:type="paragraph" w:customStyle="1" w:styleId="Style9">
    <w:name w:val="Style9"/>
    <w:basedOn w:val="a2"/>
    <w:rsid w:val="00970A1B"/>
    <w:pPr>
      <w:widowControl w:val="0"/>
      <w:autoSpaceDE w:val="0"/>
      <w:spacing w:after="0" w:line="275" w:lineRule="exact"/>
      <w:ind w:firstLine="552"/>
      <w:jc w:val="left"/>
    </w:pPr>
    <w:rPr>
      <w:rFonts w:ascii="Arial" w:hAnsi="Arial" w:cs="Arial"/>
    </w:rPr>
  </w:style>
  <w:style w:type="paragraph" w:customStyle="1" w:styleId="Style10">
    <w:name w:val="Style10"/>
    <w:basedOn w:val="a2"/>
    <w:rsid w:val="00970A1B"/>
    <w:pPr>
      <w:widowControl w:val="0"/>
      <w:autoSpaceDE w:val="0"/>
      <w:spacing w:after="0" w:line="277" w:lineRule="exact"/>
      <w:ind w:firstLine="547"/>
      <w:jc w:val="left"/>
    </w:pPr>
  </w:style>
  <w:style w:type="paragraph" w:customStyle="1" w:styleId="Style11">
    <w:name w:val="Style11"/>
    <w:basedOn w:val="a2"/>
    <w:rsid w:val="00970A1B"/>
    <w:pPr>
      <w:widowControl w:val="0"/>
      <w:autoSpaceDE w:val="0"/>
      <w:spacing w:after="0"/>
      <w:jc w:val="left"/>
    </w:pPr>
  </w:style>
  <w:style w:type="paragraph" w:customStyle="1" w:styleId="Style1">
    <w:name w:val="Style1"/>
    <w:basedOn w:val="a2"/>
    <w:rsid w:val="00970A1B"/>
    <w:pPr>
      <w:widowControl w:val="0"/>
      <w:autoSpaceDE w:val="0"/>
      <w:spacing w:after="0" w:line="276" w:lineRule="exact"/>
      <w:ind w:firstLine="554"/>
    </w:pPr>
  </w:style>
  <w:style w:type="paragraph" w:customStyle="1" w:styleId="1ff6">
    <w:name w:val="Знак Знак Знак Знак Знак Знак Знак Знак Знак Знак1"/>
    <w:basedOn w:val="a2"/>
    <w:rsid w:val="00970A1B"/>
    <w:pPr>
      <w:spacing w:after="160" w:line="240" w:lineRule="exact"/>
      <w:jc w:val="left"/>
    </w:pPr>
    <w:rPr>
      <w:rFonts w:ascii="Verdana" w:hAnsi="Verdana" w:cs="Verdana"/>
      <w:lang w:val="en-US"/>
    </w:rPr>
  </w:style>
  <w:style w:type="paragraph" w:customStyle="1" w:styleId="afffffff4">
    <w:name w:val="Знак Знак Знак Знак Знак"/>
    <w:basedOn w:val="a2"/>
    <w:next w:val="21"/>
    <w:rsid w:val="00970A1B"/>
    <w:pPr>
      <w:spacing w:after="160" w:line="240" w:lineRule="exact"/>
      <w:jc w:val="left"/>
    </w:pPr>
    <w:rPr>
      <w:lang w:val="en-US"/>
    </w:rPr>
  </w:style>
  <w:style w:type="paragraph" w:customStyle="1" w:styleId="2fc">
    <w:name w:val="Знак Знак Знак2 Знак"/>
    <w:basedOn w:val="a2"/>
    <w:rsid w:val="00970A1B"/>
    <w:pPr>
      <w:widowControl w:val="0"/>
      <w:spacing w:after="160" w:line="240" w:lineRule="exact"/>
      <w:jc w:val="right"/>
    </w:pPr>
    <w:rPr>
      <w:sz w:val="20"/>
      <w:szCs w:val="20"/>
      <w:lang w:val="en-GB"/>
    </w:rPr>
  </w:style>
  <w:style w:type="paragraph" w:customStyle="1" w:styleId="afffffff5">
    <w:name w:val="Знак Знак Знак Знак Знак Знак Знак Знак Знак Знак Знак Знак Знак Знак"/>
    <w:basedOn w:val="a2"/>
    <w:rsid w:val="00970A1B"/>
    <w:pPr>
      <w:spacing w:after="160" w:line="240" w:lineRule="exact"/>
      <w:jc w:val="left"/>
    </w:pPr>
    <w:rPr>
      <w:rFonts w:ascii="Verdana" w:hAnsi="Verdana" w:cs="Verdana"/>
      <w:sz w:val="20"/>
      <w:szCs w:val="20"/>
      <w:lang w:val="en-US"/>
    </w:rPr>
  </w:style>
  <w:style w:type="paragraph" w:customStyle="1" w:styleId="BodyTextIndent1">
    <w:name w:val="Body Text Indent1"/>
    <w:basedOn w:val="a2"/>
    <w:rsid w:val="00970A1B"/>
    <w:pPr>
      <w:widowControl w:val="0"/>
      <w:autoSpaceDE w:val="0"/>
      <w:spacing w:after="0"/>
      <w:ind w:right="43" w:firstLine="709"/>
    </w:pPr>
    <w:rPr>
      <w:rFonts w:ascii="Arial" w:hAnsi="Arial" w:cs="Arial"/>
      <w:sz w:val="28"/>
      <w:szCs w:val="28"/>
    </w:rPr>
  </w:style>
  <w:style w:type="paragraph" w:customStyle="1" w:styleId="xl63">
    <w:name w:val="xl63"/>
    <w:basedOn w:val="a2"/>
    <w:rsid w:val="00970A1B"/>
    <w:pPr>
      <w:spacing w:before="280" w:after="280"/>
      <w:jc w:val="center"/>
      <w:textAlignment w:val="top"/>
    </w:pPr>
    <w:rPr>
      <w:sz w:val="16"/>
      <w:szCs w:val="16"/>
    </w:rPr>
  </w:style>
  <w:style w:type="paragraph" w:customStyle="1" w:styleId="xl64">
    <w:name w:val="xl64"/>
    <w:basedOn w:val="a2"/>
    <w:rsid w:val="00970A1B"/>
    <w:pPr>
      <w:spacing w:before="280" w:after="280"/>
      <w:jc w:val="center"/>
      <w:textAlignment w:val="top"/>
    </w:pPr>
    <w:rPr>
      <w:sz w:val="18"/>
      <w:szCs w:val="18"/>
    </w:rPr>
  </w:style>
  <w:style w:type="paragraph" w:customStyle="1" w:styleId="xl65">
    <w:name w:val="xl65"/>
    <w:basedOn w:val="a2"/>
    <w:rsid w:val="00970A1B"/>
    <w:pPr>
      <w:spacing w:before="280" w:after="280"/>
      <w:jc w:val="left"/>
      <w:textAlignment w:val="top"/>
    </w:pPr>
    <w:rPr>
      <w:sz w:val="18"/>
      <w:szCs w:val="18"/>
    </w:rPr>
  </w:style>
  <w:style w:type="paragraph" w:customStyle="1" w:styleId="xl66">
    <w:name w:val="xl66"/>
    <w:basedOn w:val="a2"/>
    <w:rsid w:val="00970A1B"/>
    <w:pPr>
      <w:spacing w:before="280" w:after="280"/>
      <w:jc w:val="left"/>
      <w:textAlignment w:val="top"/>
    </w:pPr>
    <w:rPr>
      <w:sz w:val="18"/>
      <w:szCs w:val="18"/>
    </w:rPr>
  </w:style>
  <w:style w:type="paragraph" w:customStyle="1" w:styleId="xl67">
    <w:name w:val="xl67"/>
    <w:basedOn w:val="a2"/>
    <w:rsid w:val="00970A1B"/>
    <w:pPr>
      <w:spacing w:before="280" w:after="280"/>
      <w:jc w:val="center"/>
      <w:textAlignment w:val="top"/>
    </w:pPr>
    <w:rPr>
      <w:sz w:val="18"/>
      <w:szCs w:val="18"/>
    </w:rPr>
  </w:style>
  <w:style w:type="paragraph" w:customStyle="1" w:styleId="xl68">
    <w:name w:val="xl68"/>
    <w:basedOn w:val="a2"/>
    <w:rsid w:val="00970A1B"/>
    <w:pPr>
      <w:spacing w:before="280" w:after="280"/>
      <w:jc w:val="center"/>
      <w:textAlignment w:val="top"/>
    </w:pPr>
    <w:rPr>
      <w:sz w:val="16"/>
      <w:szCs w:val="16"/>
    </w:rPr>
  </w:style>
  <w:style w:type="paragraph" w:customStyle="1" w:styleId="xl69">
    <w:name w:val="xl69"/>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top"/>
    </w:pPr>
    <w:rPr>
      <w:sz w:val="22"/>
      <w:szCs w:val="22"/>
    </w:rPr>
  </w:style>
  <w:style w:type="paragraph" w:customStyle="1" w:styleId="xl70">
    <w:name w:val="xl70"/>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71">
    <w:name w:val="xl71"/>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top"/>
    </w:pPr>
    <w:rPr>
      <w:sz w:val="22"/>
      <w:szCs w:val="22"/>
    </w:rPr>
  </w:style>
  <w:style w:type="paragraph" w:customStyle="1" w:styleId="xl72">
    <w:name w:val="xl72"/>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73">
    <w:name w:val="xl73"/>
    <w:basedOn w:val="a2"/>
    <w:rsid w:val="00970A1B"/>
    <w:pPr>
      <w:pBdr>
        <w:top w:val="single" w:sz="4" w:space="0" w:color="000000"/>
        <w:left w:val="single" w:sz="4" w:space="0" w:color="000000"/>
        <w:bottom w:val="single" w:sz="4" w:space="0" w:color="000000"/>
        <w:right w:val="single" w:sz="4" w:space="0" w:color="000000"/>
      </w:pBdr>
      <w:spacing w:before="280" w:after="280"/>
      <w:jc w:val="left"/>
      <w:textAlignment w:val="top"/>
    </w:pPr>
    <w:rPr>
      <w:sz w:val="22"/>
      <w:szCs w:val="22"/>
    </w:rPr>
  </w:style>
  <w:style w:type="paragraph" w:customStyle="1" w:styleId="xl74">
    <w:name w:val="xl74"/>
    <w:basedOn w:val="a2"/>
    <w:rsid w:val="00970A1B"/>
    <w:pPr>
      <w:pBdr>
        <w:top w:val="single" w:sz="4" w:space="0" w:color="000000"/>
        <w:left w:val="single" w:sz="4" w:space="0" w:color="000000"/>
        <w:bottom w:val="single" w:sz="4" w:space="0" w:color="000000"/>
        <w:right w:val="single" w:sz="4" w:space="0" w:color="000000"/>
      </w:pBdr>
      <w:spacing w:before="280" w:after="280"/>
      <w:jc w:val="left"/>
      <w:textAlignment w:val="top"/>
    </w:pPr>
    <w:rPr>
      <w:sz w:val="22"/>
      <w:szCs w:val="22"/>
    </w:rPr>
  </w:style>
  <w:style w:type="paragraph" w:customStyle="1" w:styleId="xl75">
    <w:name w:val="xl75"/>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top"/>
    </w:pPr>
    <w:rPr>
      <w:i/>
      <w:iCs/>
      <w:sz w:val="22"/>
      <w:szCs w:val="22"/>
    </w:rPr>
  </w:style>
  <w:style w:type="paragraph" w:customStyle="1" w:styleId="xl76">
    <w:name w:val="xl76"/>
    <w:basedOn w:val="a2"/>
    <w:rsid w:val="00970A1B"/>
    <w:pPr>
      <w:pBdr>
        <w:top w:val="single" w:sz="4" w:space="0" w:color="000000"/>
        <w:bottom w:val="single" w:sz="4" w:space="0" w:color="000000"/>
      </w:pBdr>
      <w:spacing w:before="280" w:after="280"/>
      <w:jc w:val="left"/>
      <w:textAlignment w:val="top"/>
    </w:pPr>
    <w:rPr>
      <w:sz w:val="22"/>
      <w:szCs w:val="22"/>
    </w:rPr>
  </w:style>
  <w:style w:type="paragraph" w:customStyle="1" w:styleId="xl77">
    <w:name w:val="xl77"/>
    <w:basedOn w:val="a2"/>
    <w:rsid w:val="00970A1B"/>
    <w:pPr>
      <w:pBdr>
        <w:top w:val="single" w:sz="4" w:space="0" w:color="000000"/>
        <w:left w:val="single" w:sz="4" w:space="0" w:color="000000"/>
        <w:bottom w:val="single" w:sz="4" w:space="0" w:color="000000"/>
      </w:pBdr>
      <w:spacing w:before="280" w:after="280"/>
      <w:jc w:val="center"/>
      <w:textAlignment w:val="top"/>
    </w:pPr>
    <w:rPr>
      <w:sz w:val="22"/>
      <w:szCs w:val="22"/>
    </w:rPr>
  </w:style>
  <w:style w:type="paragraph" w:customStyle="1" w:styleId="xl78">
    <w:name w:val="xl78"/>
    <w:basedOn w:val="a2"/>
    <w:rsid w:val="00970A1B"/>
    <w:pPr>
      <w:pBdr>
        <w:top w:val="single" w:sz="4" w:space="0" w:color="000000"/>
        <w:left w:val="single" w:sz="4" w:space="0" w:color="000000"/>
        <w:bottom w:val="single" w:sz="4" w:space="0" w:color="000000"/>
        <w:right w:val="single" w:sz="4" w:space="0" w:color="000000"/>
      </w:pBdr>
      <w:spacing w:before="280" w:after="280"/>
      <w:jc w:val="left"/>
      <w:textAlignment w:val="top"/>
    </w:pPr>
    <w:rPr>
      <w:sz w:val="22"/>
      <w:szCs w:val="22"/>
    </w:rPr>
  </w:style>
  <w:style w:type="paragraph" w:customStyle="1" w:styleId="xl79">
    <w:name w:val="xl79"/>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top"/>
    </w:pPr>
    <w:rPr>
      <w:sz w:val="22"/>
      <w:szCs w:val="22"/>
    </w:rPr>
  </w:style>
  <w:style w:type="paragraph" w:customStyle="1" w:styleId="xl80">
    <w:name w:val="xl80"/>
    <w:basedOn w:val="a2"/>
    <w:rsid w:val="00970A1B"/>
    <w:pPr>
      <w:pBdr>
        <w:top w:val="single" w:sz="4" w:space="0" w:color="000000"/>
        <w:left w:val="single" w:sz="4" w:space="0" w:color="000000"/>
        <w:bottom w:val="single" w:sz="4" w:space="0" w:color="000000"/>
        <w:right w:val="single" w:sz="4" w:space="0" w:color="000000"/>
      </w:pBdr>
      <w:spacing w:before="280" w:after="280"/>
      <w:jc w:val="left"/>
      <w:textAlignment w:val="top"/>
    </w:pPr>
    <w:rPr>
      <w:sz w:val="22"/>
      <w:szCs w:val="22"/>
    </w:rPr>
  </w:style>
  <w:style w:type="paragraph" w:customStyle="1" w:styleId="xl81">
    <w:name w:val="xl81"/>
    <w:basedOn w:val="a2"/>
    <w:rsid w:val="00970A1B"/>
    <w:pPr>
      <w:spacing w:before="280" w:after="280"/>
      <w:jc w:val="center"/>
      <w:textAlignment w:val="top"/>
    </w:pPr>
    <w:rPr>
      <w:sz w:val="28"/>
      <w:szCs w:val="28"/>
    </w:rPr>
  </w:style>
  <w:style w:type="paragraph" w:customStyle="1" w:styleId="xl82">
    <w:name w:val="xl82"/>
    <w:basedOn w:val="a2"/>
    <w:rsid w:val="00970A1B"/>
    <w:pPr>
      <w:pBdr>
        <w:top w:val="single" w:sz="4" w:space="0" w:color="000000"/>
        <w:left w:val="single" w:sz="4" w:space="0" w:color="000000"/>
        <w:right w:val="single" w:sz="4" w:space="0" w:color="000000"/>
      </w:pBdr>
      <w:spacing w:before="280" w:after="280"/>
      <w:jc w:val="center"/>
      <w:textAlignment w:val="center"/>
    </w:pPr>
    <w:rPr>
      <w:sz w:val="22"/>
      <w:szCs w:val="22"/>
    </w:rPr>
  </w:style>
  <w:style w:type="paragraph" w:customStyle="1" w:styleId="xl83">
    <w:name w:val="xl83"/>
    <w:basedOn w:val="a2"/>
    <w:rsid w:val="00970A1B"/>
    <w:pPr>
      <w:pBdr>
        <w:left w:val="single" w:sz="4" w:space="0" w:color="000000"/>
        <w:bottom w:val="single" w:sz="4" w:space="0" w:color="000000"/>
        <w:right w:val="single" w:sz="4" w:space="0" w:color="000000"/>
      </w:pBdr>
      <w:spacing w:before="280" w:after="280"/>
      <w:jc w:val="center"/>
      <w:textAlignment w:val="center"/>
    </w:pPr>
    <w:rPr>
      <w:sz w:val="22"/>
      <w:szCs w:val="22"/>
    </w:rPr>
  </w:style>
  <w:style w:type="paragraph" w:customStyle="1" w:styleId="218">
    <w:name w:val="Знак Знак Знак2 Знак1"/>
    <w:basedOn w:val="a2"/>
    <w:rsid w:val="00970A1B"/>
    <w:pPr>
      <w:widowControl w:val="0"/>
      <w:spacing w:after="160" w:line="240" w:lineRule="exact"/>
      <w:jc w:val="right"/>
    </w:pPr>
    <w:rPr>
      <w:sz w:val="20"/>
      <w:szCs w:val="20"/>
      <w:lang w:val="en-GB"/>
    </w:rPr>
  </w:style>
  <w:style w:type="paragraph" w:customStyle="1" w:styleId="111">
    <w:name w:val="Заголовок 11"/>
    <w:next w:val="a2"/>
    <w:rsid w:val="00970A1B"/>
    <w:pPr>
      <w:widowControl w:val="0"/>
      <w:suppressAutoHyphens/>
      <w:autoSpaceDE w:val="0"/>
    </w:pPr>
    <w:rPr>
      <w:rFonts w:ascii="Arial" w:hAnsi="Arial" w:cs="Arial"/>
      <w:lang w:eastAsia="ar-SA"/>
    </w:rPr>
  </w:style>
  <w:style w:type="paragraph" w:customStyle="1" w:styleId="219">
    <w:name w:val="Заголовок 21"/>
    <w:next w:val="a2"/>
    <w:rsid w:val="00970A1B"/>
    <w:pPr>
      <w:widowControl w:val="0"/>
      <w:suppressAutoHyphens/>
      <w:autoSpaceDE w:val="0"/>
    </w:pPr>
    <w:rPr>
      <w:rFonts w:ascii="Arial" w:hAnsi="Arial" w:cs="Arial"/>
      <w:lang w:eastAsia="ar-SA"/>
    </w:rPr>
  </w:style>
  <w:style w:type="paragraph" w:customStyle="1" w:styleId="319">
    <w:name w:val="Заголовок 31"/>
    <w:next w:val="a2"/>
    <w:rsid w:val="00970A1B"/>
    <w:pPr>
      <w:widowControl w:val="0"/>
      <w:suppressAutoHyphens/>
      <w:autoSpaceDE w:val="0"/>
    </w:pPr>
    <w:rPr>
      <w:rFonts w:ascii="Arial" w:hAnsi="Arial" w:cs="Arial"/>
      <w:lang w:eastAsia="ar-SA"/>
    </w:rPr>
  </w:style>
  <w:style w:type="paragraph" w:customStyle="1" w:styleId="413">
    <w:name w:val="Заголовок 41"/>
    <w:next w:val="a2"/>
    <w:rsid w:val="00970A1B"/>
    <w:pPr>
      <w:widowControl w:val="0"/>
      <w:suppressAutoHyphens/>
      <w:autoSpaceDE w:val="0"/>
    </w:pPr>
    <w:rPr>
      <w:rFonts w:ascii="Arial" w:hAnsi="Arial" w:cs="Arial"/>
      <w:lang w:eastAsia="ar-SA"/>
    </w:rPr>
  </w:style>
  <w:style w:type="paragraph" w:customStyle="1" w:styleId="512">
    <w:name w:val="Заголовок 51"/>
    <w:next w:val="a2"/>
    <w:rsid w:val="00970A1B"/>
    <w:pPr>
      <w:widowControl w:val="0"/>
      <w:suppressAutoHyphens/>
      <w:autoSpaceDE w:val="0"/>
    </w:pPr>
    <w:rPr>
      <w:rFonts w:ascii="Arial" w:hAnsi="Arial" w:cs="Arial"/>
      <w:lang w:eastAsia="ar-SA"/>
    </w:rPr>
  </w:style>
  <w:style w:type="paragraph" w:customStyle="1" w:styleId="1110">
    <w:name w:val="Заголовок 111"/>
    <w:next w:val="a2"/>
    <w:rsid w:val="00970A1B"/>
    <w:pPr>
      <w:widowControl w:val="0"/>
      <w:suppressAutoHyphens/>
      <w:autoSpaceDE w:val="0"/>
    </w:pPr>
    <w:rPr>
      <w:rFonts w:ascii="Arial" w:hAnsi="Arial" w:cs="Arial"/>
      <w:lang w:eastAsia="ar-SA"/>
    </w:rPr>
  </w:style>
  <w:style w:type="paragraph" w:customStyle="1" w:styleId="2110">
    <w:name w:val="Заголовок 211"/>
    <w:next w:val="a2"/>
    <w:rsid w:val="00970A1B"/>
    <w:pPr>
      <w:widowControl w:val="0"/>
      <w:suppressAutoHyphens/>
      <w:autoSpaceDE w:val="0"/>
    </w:pPr>
    <w:rPr>
      <w:rFonts w:ascii="Arial" w:hAnsi="Arial" w:cs="Arial"/>
      <w:lang w:eastAsia="ar-SA"/>
    </w:rPr>
  </w:style>
  <w:style w:type="paragraph" w:customStyle="1" w:styleId="3110">
    <w:name w:val="Заголовок 311"/>
    <w:next w:val="a2"/>
    <w:rsid w:val="00970A1B"/>
    <w:pPr>
      <w:widowControl w:val="0"/>
      <w:suppressAutoHyphens/>
      <w:autoSpaceDE w:val="0"/>
    </w:pPr>
    <w:rPr>
      <w:rFonts w:ascii="Arial" w:hAnsi="Arial" w:cs="Arial"/>
      <w:lang w:eastAsia="ar-SA"/>
    </w:rPr>
  </w:style>
  <w:style w:type="paragraph" w:customStyle="1" w:styleId="4110">
    <w:name w:val="Заголовок 411"/>
    <w:next w:val="a2"/>
    <w:rsid w:val="00970A1B"/>
    <w:pPr>
      <w:widowControl w:val="0"/>
      <w:suppressAutoHyphens/>
      <w:autoSpaceDE w:val="0"/>
    </w:pPr>
    <w:rPr>
      <w:rFonts w:ascii="Arial" w:hAnsi="Arial" w:cs="Arial"/>
      <w:lang w:eastAsia="ar-SA"/>
    </w:rPr>
  </w:style>
  <w:style w:type="paragraph" w:customStyle="1" w:styleId="5110">
    <w:name w:val="Заголовок 511"/>
    <w:next w:val="a2"/>
    <w:rsid w:val="00970A1B"/>
    <w:pPr>
      <w:widowControl w:val="0"/>
      <w:suppressAutoHyphens/>
      <w:autoSpaceDE w:val="0"/>
    </w:pPr>
    <w:rPr>
      <w:rFonts w:ascii="Arial" w:hAnsi="Arial" w:cs="Arial"/>
      <w:lang w:eastAsia="ar-SA"/>
    </w:rPr>
  </w:style>
  <w:style w:type="paragraph" w:customStyle="1" w:styleId="afffffff6">
    <w:name w:val="Знак Знак Знак Знак Знак Знак Знак Знак Знак"/>
    <w:basedOn w:val="a2"/>
    <w:rsid w:val="00970A1B"/>
    <w:pPr>
      <w:spacing w:after="160" w:line="240" w:lineRule="exact"/>
      <w:jc w:val="left"/>
    </w:pPr>
    <w:rPr>
      <w:rFonts w:ascii="Verdana" w:hAnsi="Verdana"/>
      <w:lang w:val="en-US"/>
    </w:rPr>
  </w:style>
  <w:style w:type="paragraph" w:customStyle="1" w:styleId="name5">
    <w:name w:val="name5"/>
    <w:basedOn w:val="a2"/>
    <w:rsid w:val="00970A1B"/>
    <w:pPr>
      <w:spacing w:before="280" w:after="0"/>
      <w:jc w:val="left"/>
    </w:pPr>
    <w:rPr>
      <w:rFonts w:ascii="Arial" w:hAnsi="Arial" w:cs="Arial"/>
      <w:b/>
      <w:bCs/>
      <w:color w:val="3333FF"/>
      <w:sz w:val="20"/>
      <w:szCs w:val="20"/>
    </w:rPr>
  </w:style>
  <w:style w:type="paragraph" w:styleId="z-1">
    <w:name w:val="HTML Top of Form"/>
    <w:basedOn w:val="a2"/>
    <w:next w:val="a2"/>
    <w:link w:val="z-10"/>
    <w:rsid w:val="00970A1B"/>
    <w:pPr>
      <w:pBdr>
        <w:bottom w:val="single" w:sz="4" w:space="1" w:color="000000"/>
      </w:pBdr>
      <w:spacing w:after="0"/>
      <w:jc w:val="center"/>
    </w:pPr>
    <w:rPr>
      <w:rFonts w:ascii="Arial" w:hAnsi="Arial" w:cs="Times New Roman"/>
      <w:vanish/>
      <w:sz w:val="16"/>
      <w:szCs w:val="16"/>
    </w:rPr>
  </w:style>
  <w:style w:type="character" w:customStyle="1" w:styleId="z-10">
    <w:name w:val="z-Начало формы Знак1"/>
    <w:link w:val="z-1"/>
    <w:rsid w:val="007E0EC2"/>
    <w:rPr>
      <w:rFonts w:ascii="Arial" w:hAnsi="Arial" w:cs="Arial"/>
      <w:vanish/>
      <w:sz w:val="16"/>
      <w:szCs w:val="16"/>
      <w:lang w:eastAsia="ar-SA"/>
    </w:rPr>
  </w:style>
  <w:style w:type="paragraph" w:styleId="z-2">
    <w:name w:val="HTML Bottom of Form"/>
    <w:basedOn w:val="a2"/>
    <w:next w:val="a2"/>
    <w:link w:val="z-11"/>
    <w:rsid w:val="00970A1B"/>
    <w:pPr>
      <w:pBdr>
        <w:top w:val="single" w:sz="4" w:space="1" w:color="000000"/>
      </w:pBdr>
      <w:spacing w:after="0"/>
      <w:jc w:val="center"/>
    </w:pPr>
    <w:rPr>
      <w:rFonts w:ascii="Arial" w:hAnsi="Arial" w:cs="Times New Roman"/>
      <w:vanish/>
      <w:sz w:val="16"/>
      <w:szCs w:val="16"/>
    </w:rPr>
  </w:style>
  <w:style w:type="character" w:customStyle="1" w:styleId="z-11">
    <w:name w:val="z-Конец формы Знак1"/>
    <w:link w:val="z-2"/>
    <w:rsid w:val="007E0EC2"/>
    <w:rPr>
      <w:rFonts w:ascii="Arial" w:hAnsi="Arial" w:cs="Arial"/>
      <w:vanish/>
      <w:sz w:val="16"/>
      <w:szCs w:val="16"/>
      <w:lang w:eastAsia="ar-SA"/>
    </w:rPr>
  </w:style>
  <w:style w:type="paragraph" w:customStyle="1" w:styleId="prdsubtitle">
    <w:name w:val="prdsubtitle"/>
    <w:basedOn w:val="a2"/>
    <w:rsid w:val="00970A1B"/>
    <w:pPr>
      <w:spacing w:before="192" w:after="48"/>
      <w:jc w:val="left"/>
    </w:pPr>
    <w:rPr>
      <w:b/>
      <w:bCs/>
      <w:i/>
      <w:iCs/>
    </w:rPr>
  </w:style>
  <w:style w:type="paragraph" w:customStyle="1" w:styleId="desc44">
    <w:name w:val="desc44"/>
    <w:basedOn w:val="a2"/>
    <w:rsid w:val="00970A1B"/>
    <w:pPr>
      <w:spacing w:before="280" w:after="280"/>
      <w:ind w:left="20"/>
      <w:jc w:val="left"/>
    </w:pPr>
  </w:style>
  <w:style w:type="paragraph" w:styleId="afffffff7">
    <w:name w:val="No Spacing"/>
    <w:uiPriority w:val="1"/>
    <w:qFormat/>
    <w:rsid w:val="00970A1B"/>
    <w:pPr>
      <w:suppressAutoHyphens/>
      <w:jc w:val="both"/>
    </w:pPr>
    <w:rPr>
      <w:rFonts w:cs="Calibri"/>
      <w:sz w:val="24"/>
      <w:szCs w:val="24"/>
      <w:lang w:eastAsia="ar-SA"/>
    </w:rPr>
  </w:style>
  <w:style w:type="paragraph" w:customStyle="1" w:styleId="BookmanOldStyle">
    <w:name w:val="Обычный + Bookman Old Style"/>
    <w:rsid w:val="00970A1B"/>
    <w:pPr>
      <w:tabs>
        <w:tab w:val="num" w:pos="0"/>
      </w:tabs>
      <w:suppressAutoHyphens/>
      <w:overflowPunct w:val="0"/>
      <w:autoSpaceDE w:val="0"/>
      <w:ind w:left="567"/>
      <w:jc w:val="both"/>
    </w:pPr>
    <w:rPr>
      <w:rFonts w:ascii="Bookman Old Style" w:hAnsi="Bookman Old Style" w:cs="Calibri"/>
      <w:lang w:eastAsia="ar-SA"/>
    </w:rPr>
  </w:style>
  <w:style w:type="paragraph" w:styleId="3f7">
    <w:name w:val="Body Text 3"/>
    <w:basedOn w:val="a2"/>
    <w:link w:val="323"/>
    <w:uiPriority w:val="99"/>
    <w:unhideWhenUsed/>
    <w:rsid w:val="00E252FB"/>
    <w:pPr>
      <w:spacing w:after="120"/>
    </w:pPr>
    <w:rPr>
      <w:rFonts w:cs="Times New Roman"/>
      <w:sz w:val="16"/>
      <w:szCs w:val="16"/>
    </w:rPr>
  </w:style>
  <w:style w:type="character" w:customStyle="1" w:styleId="323">
    <w:name w:val="Основной текст 3 Знак2"/>
    <w:link w:val="3f7"/>
    <w:uiPriority w:val="99"/>
    <w:rsid w:val="00E252FB"/>
    <w:rPr>
      <w:rFonts w:cs="Calibri"/>
      <w:sz w:val="16"/>
      <w:szCs w:val="16"/>
      <w:lang w:eastAsia="ar-SA"/>
    </w:rPr>
  </w:style>
  <w:style w:type="paragraph" w:styleId="2fd">
    <w:name w:val="Body Text Indent 2"/>
    <w:aliases w:val=" Знак1,Знак"/>
    <w:basedOn w:val="a2"/>
    <w:link w:val="224"/>
    <w:uiPriority w:val="99"/>
    <w:unhideWhenUsed/>
    <w:rsid w:val="00E252FB"/>
    <w:pPr>
      <w:spacing w:after="120" w:line="480" w:lineRule="auto"/>
      <w:ind w:left="283"/>
    </w:pPr>
    <w:rPr>
      <w:rFonts w:cs="Times New Roman"/>
    </w:rPr>
  </w:style>
  <w:style w:type="character" w:customStyle="1" w:styleId="224">
    <w:name w:val="Основной текст с отступом 2 Знак2"/>
    <w:aliases w:val=" Знак1 Знак,Знак Знак"/>
    <w:link w:val="2fd"/>
    <w:uiPriority w:val="99"/>
    <w:rsid w:val="00E252FB"/>
    <w:rPr>
      <w:rFonts w:cs="Calibri"/>
      <w:sz w:val="24"/>
      <w:szCs w:val="24"/>
      <w:lang w:eastAsia="ar-SA"/>
    </w:rPr>
  </w:style>
  <w:style w:type="paragraph" w:customStyle="1" w:styleId="240">
    <w:name w:val="Основной текст 24"/>
    <w:basedOn w:val="a2"/>
    <w:rsid w:val="00E252FB"/>
    <w:pPr>
      <w:widowControl w:val="0"/>
      <w:suppressAutoHyphens w:val="0"/>
      <w:spacing w:after="0"/>
      <w:ind w:firstLine="397"/>
    </w:pPr>
    <w:rPr>
      <w:rFonts w:cs="Times New Roman"/>
      <w:szCs w:val="20"/>
      <w:lang w:eastAsia="ru-RU"/>
    </w:rPr>
  </w:style>
  <w:style w:type="paragraph" w:customStyle="1" w:styleId="afffffff8">
    <w:name w:val="Îáû÷íûé"/>
    <w:rsid w:val="00E252FB"/>
    <w:rPr>
      <w:lang w:val="en-GB"/>
    </w:rPr>
  </w:style>
  <w:style w:type="paragraph" w:customStyle="1" w:styleId="Ieeacaaieiaie1">
    <w:name w:val="I?eeacaaieiaie 1"/>
    <w:basedOn w:val="afff"/>
    <w:rsid w:val="00E252FB"/>
    <w:pPr>
      <w:shd w:val="clear" w:color="auto" w:fill="auto"/>
      <w:suppressAutoHyphens w:val="0"/>
      <w:autoSpaceDN w:val="0"/>
      <w:spacing w:before="113" w:after="57"/>
      <w:ind w:left="0"/>
    </w:pPr>
    <w:rPr>
      <w:rFonts w:ascii="Arial" w:hAnsi="Arial" w:cs="Arial"/>
      <w:b/>
      <w:spacing w:val="0"/>
      <w:sz w:val="32"/>
      <w:szCs w:val="32"/>
      <w:lang w:eastAsia="ru-RU"/>
    </w:rPr>
  </w:style>
  <w:style w:type="paragraph" w:customStyle="1" w:styleId="231">
    <w:name w:val="Основной текст с отступом 23"/>
    <w:basedOn w:val="a2"/>
    <w:rsid w:val="00E252FB"/>
    <w:pPr>
      <w:widowControl w:val="0"/>
      <w:suppressAutoHyphens w:val="0"/>
      <w:spacing w:after="0"/>
      <w:ind w:firstLine="397"/>
    </w:pPr>
    <w:rPr>
      <w:rFonts w:ascii="Arial" w:hAnsi="Arial" w:cs="Times New Roman"/>
      <w:szCs w:val="20"/>
      <w:lang w:eastAsia="ru-RU"/>
    </w:rPr>
  </w:style>
  <w:style w:type="paragraph" w:styleId="afffffff9">
    <w:name w:val="Block Text"/>
    <w:basedOn w:val="a2"/>
    <w:rsid w:val="00E252FB"/>
    <w:pPr>
      <w:suppressAutoHyphens w:val="0"/>
      <w:spacing w:after="0"/>
      <w:ind w:left="1134" w:right="1134"/>
    </w:pPr>
    <w:rPr>
      <w:rFonts w:cs="Times New Roman"/>
      <w:lang w:eastAsia="ru-RU"/>
    </w:rPr>
  </w:style>
  <w:style w:type="character" w:customStyle="1" w:styleId="content">
    <w:name w:val="content"/>
    <w:basedOn w:val="a3"/>
    <w:rsid w:val="00E252FB"/>
  </w:style>
  <w:style w:type="table" w:styleId="afffffffa">
    <w:name w:val="Table Grid"/>
    <w:basedOn w:val="a4"/>
    <w:uiPriority w:val="59"/>
    <w:rsid w:val="00D2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5">
    <w:name w:val="Основной текст 2 Знак2"/>
    <w:uiPriority w:val="99"/>
    <w:semiHidden/>
    <w:rsid w:val="00DA5CBE"/>
    <w:rPr>
      <w:rFonts w:cs="Calibri"/>
      <w:sz w:val="24"/>
      <w:szCs w:val="24"/>
      <w:lang w:eastAsia="ar-SA"/>
    </w:rPr>
  </w:style>
  <w:style w:type="paragraph" w:customStyle="1" w:styleId="120">
    <w:name w:val="12"/>
    <w:basedOn w:val="a2"/>
    <w:rsid w:val="00DA5CBE"/>
    <w:pPr>
      <w:suppressAutoHyphens w:val="0"/>
      <w:spacing w:after="0"/>
      <w:ind w:firstLine="708"/>
    </w:pPr>
    <w:rPr>
      <w:rFonts w:cs="Times New Roman"/>
      <w:lang w:eastAsia="ru-RU"/>
    </w:rPr>
  </w:style>
  <w:style w:type="paragraph" w:customStyle="1" w:styleId="Preformat">
    <w:name w:val="Preformat"/>
    <w:rsid w:val="007D6DD5"/>
    <w:pPr>
      <w:autoSpaceDE w:val="0"/>
      <w:autoSpaceDN w:val="0"/>
      <w:adjustRightInd w:val="0"/>
    </w:pPr>
    <w:rPr>
      <w:rFonts w:ascii="Courier New" w:hAnsi="Courier New" w:cs="Courier New"/>
    </w:rPr>
  </w:style>
  <w:style w:type="paragraph" w:customStyle="1" w:styleId="xl24">
    <w:name w:val="xl24"/>
    <w:basedOn w:val="a2"/>
    <w:rsid w:val="007D6DD5"/>
    <w:pPr>
      <w:suppressAutoHyphens w:val="0"/>
      <w:spacing w:before="100" w:after="100"/>
      <w:jc w:val="center"/>
      <w:textAlignment w:val="center"/>
    </w:pPr>
    <w:rPr>
      <w:rFonts w:cs="Times New Roman"/>
      <w:szCs w:val="20"/>
      <w:lang w:eastAsia="ru-RU"/>
    </w:rPr>
  </w:style>
  <w:style w:type="character" w:customStyle="1" w:styleId="2fe">
    <w:name w:val="Текст Знак2"/>
    <w:uiPriority w:val="99"/>
    <w:semiHidden/>
    <w:rsid w:val="007D6DD5"/>
    <w:rPr>
      <w:rFonts w:ascii="Courier New" w:hAnsi="Courier New" w:cs="Courier New"/>
      <w:lang w:eastAsia="ar-SA"/>
    </w:rPr>
  </w:style>
  <w:style w:type="paragraph" w:styleId="30">
    <w:name w:val="List 3"/>
    <w:basedOn w:val="a2"/>
    <w:uiPriority w:val="99"/>
    <w:rsid w:val="007D6DD5"/>
    <w:pPr>
      <w:numPr>
        <w:ilvl w:val="2"/>
        <w:numId w:val="2"/>
      </w:numPr>
      <w:suppressAutoHyphens w:val="0"/>
      <w:spacing w:after="0"/>
    </w:pPr>
    <w:rPr>
      <w:rFonts w:cs="Times New Roman"/>
      <w:b/>
      <w:sz w:val="28"/>
      <w:lang w:eastAsia="ru-RU"/>
    </w:rPr>
  </w:style>
  <w:style w:type="paragraph" w:styleId="afffffffb">
    <w:name w:val="Date"/>
    <w:basedOn w:val="a2"/>
    <w:next w:val="a2"/>
    <w:link w:val="afffffffc"/>
    <w:rsid w:val="007D6DD5"/>
    <w:pPr>
      <w:suppressAutoHyphens w:val="0"/>
      <w:spacing w:after="0"/>
      <w:ind w:firstLine="680"/>
    </w:pPr>
    <w:rPr>
      <w:rFonts w:cs="Times New Roman"/>
      <w:sz w:val="28"/>
      <w:szCs w:val="20"/>
    </w:rPr>
  </w:style>
  <w:style w:type="character" w:customStyle="1" w:styleId="afffffffc">
    <w:name w:val="Дата Знак"/>
    <w:link w:val="afffffffb"/>
    <w:rsid w:val="007D6DD5"/>
    <w:rPr>
      <w:sz w:val="28"/>
    </w:rPr>
  </w:style>
  <w:style w:type="character" w:styleId="afffffffd">
    <w:name w:val="footnote reference"/>
    <w:uiPriority w:val="99"/>
    <w:rsid w:val="007D6DD5"/>
    <w:rPr>
      <w:rFonts w:ascii="Times New Roman" w:hAnsi="Times New Roman"/>
      <w:vertAlign w:val="superscript"/>
    </w:rPr>
  </w:style>
  <w:style w:type="character" w:customStyle="1" w:styleId="324">
    <w:name w:val="Основной текст с отступом 3 Знак2"/>
    <w:uiPriority w:val="99"/>
    <w:semiHidden/>
    <w:rsid w:val="007D6DD5"/>
    <w:rPr>
      <w:rFonts w:cs="Calibri"/>
      <w:sz w:val="16"/>
      <w:szCs w:val="16"/>
      <w:lang w:eastAsia="ar-SA"/>
    </w:rPr>
  </w:style>
  <w:style w:type="paragraph" w:customStyle="1" w:styleId="afffffffe">
    <w:name w:val="Абзац нумерованный"/>
    <w:basedOn w:val="a2"/>
    <w:rsid w:val="007D6DD5"/>
    <w:pPr>
      <w:widowControl w:val="0"/>
      <w:suppressAutoHyphens w:val="0"/>
      <w:adjustRightInd w:val="0"/>
      <w:spacing w:after="0"/>
      <w:textAlignment w:val="baseline"/>
    </w:pPr>
    <w:rPr>
      <w:rFonts w:cs="Times New Roman"/>
      <w:szCs w:val="20"/>
      <w:lang w:eastAsia="ru-RU"/>
    </w:rPr>
  </w:style>
  <w:style w:type="paragraph" w:customStyle="1" w:styleId="1CharChar">
    <w:name w:val="1 Знак Char Знак Char Знак"/>
    <w:basedOn w:val="a2"/>
    <w:rsid w:val="007D6DD5"/>
    <w:pPr>
      <w:suppressAutoHyphens w:val="0"/>
      <w:spacing w:after="160" w:line="240" w:lineRule="exact"/>
      <w:jc w:val="left"/>
    </w:pPr>
    <w:rPr>
      <w:rFonts w:eastAsia="Calibri" w:cs="Times New Roman"/>
      <w:sz w:val="20"/>
      <w:szCs w:val="20"/>
      <w:lang w:eastAsia="zh-CN"/>
    </w:rPr>
  </w:style>
  <w:style w:type="paragraph" w:styleId="affffffff">
    <w:name w:val="caption"/>
    <w:basedOn w:val="a2"/>
    <w:next w:val="a2"/>
    <w:qFormat/>
    <w:rsid w:val="007D6DD5"/>
    <w:pPr>
      <w:suppressAutoHyphens w:val="0"/>
      <w:spacing w:after="0"/>
      <w:jc w:val="left"/>
    </w:pPr>
    <w:rPr>
      <w:rFonts w:cs="Times New Roman"/>
      <w:b/>
      <w:bCs/>
      <w:sz w:val="32"/>
      <w:lang w:eastAsia="ru-RU"/>
    </w:rPr>
  </w:style>
  <w:style w:type="character" w:customStyle="1" w:styleId="machine1">
    <w:name w:val="machine1"/>
    <w:rsid w:val="007D6DD5"/>
    <w:rPr>
      <w:b/>
      <w:bCs/>
      <w:color w:val="000099"/>
      <w:sz w:val="40"/>
      <w:szCs w:val="40"/>
    </w:rPr>
  </w:style>
  <w:style w:type="character" w:customStyle="1" w:styleId="affffffff0">
    <w:name w:val="обычн БО Знак"/>
    <w:link w:val="affffffff1"/>
    <w:locked/>
    <w:rsid w:val="007D6DD5"/>
    <w:rPr>
      <w:rFonts w:ascii="Arial" w:hAnsi="Arial" w:cs="Arial"/>
      <w:sz w:val="28"/>
    </w:rPr>
  </w:style>
  <w:style w:type="paragraph" w:customStyle="1" w:styleId="affffffff1">
    <w:name w:val="обычн БО"/>
    <w:basedOn w:val="a2"/>
    <w:link w:val="affffffff0"/>
    <w:rsid w:val="007D6DD5"/>
    <w:pPr>
      <w:suppressAutoHyphens w:val="0"/>
      <w:spacing w:after="0"/>
      <w:ind w:firstLine="720"/>
    </w:pPr>
    <w:rPr>
      <w:rFonts w:ascii="Arial" w:hAnsi="Arial" w:cs="Times New Roman"/>
      <w:sz w:val="28"/>
      <w:szCs w:val="20"/>
    </w:rPr>
  </w:style>
  <w:style w:type="character" w:customStyle="1" w:styleId="affffffff2">
    <w:name w:val="Текст примечания Знак"/>
    <w:basedOn w:val="a3"/>
    <w:link w:val="affffffff3"/>
    <w:semiHidden/>
    <w:rsid w:val="007D6DD5"/>
  </w:style>
  <w:style w:type="paragraph" w:styleId="affffffff3">
    <w:name w:val="annotation text"/>
    <w:basedOn w:val="a2"/>
    <w:link w:val="affffffff2"/>
    <w:uiPriority w:val="99"/>
    <w:semiHidden/>
    <w:rsid w:val="007D6DD5"/>
    <w:pPr>
      <w:suppressAutoHyphens w:val="0"/>
      <w:spacing w:after="0"/>
      <w:jc w:val="left"/>
    </w:pPr>
    <w:rPr>
      <w:rFonts w:cs="Times New Roman"/>
      <w:sz w:val="20"/>
      <w:szCs w:val="20"/>
    </w:rPr>
  </w:style>
  <w:style w:type="character" w:customStyle="1" w:styleId="1ff7">
    <w:name w:val="Текст примечания Знак1"/>
    <w:uiPriority w:val="99"/>
    <w:semiHidden/>
    <w:rsid w:val="007D6DD5"/>
    <w:rPr>
      <w:rFonts w:cs="Calibri"/>
      <w:lang w:eastAsia="ar-SA"/>
    </w:rPr>
  </w:style>
  <w:style w:type="character" w:customStyle="1" w:styleId="affffffff4">
    <w:name w:val="Тема примечания Знак"/>
    <w:link w:val="affffffff5"/>
    <w:semiHidden/>
    <w:rsid w:val="007D6DD5"/>
    <w:rPr>
      <w:b/>
      <w:bCs/>
    </w:rPr>
  </w:style>
  <w:style w:type="paragraph" w:styleId="affffffff5">
    <w:name w:val="annotation subject"/>
    <w:basedOn w:val="affffffff3"/>
    <w:next w:val="affffffff3"/>
    <w:link w:val="affffffff4"/>
    <w:semiHidden/>
    <w:rsid w:val="007D6DD5"/>
    <w:rPr>
      <w:b/>
      <w:bCs/>
    </w:rPr>
  </w:style>
  <w:style w:type="character" w:customStyle="1" w:styleId="1ff8">
    <w:name w:val="Тема примечания Знак1"/>
    <w:uiPriority w:val="99"/>
    <w:semiHidden/>
    <w:rsid w:val="007D6DD5"/>
    <w:rPr>
      <w:rFonts w:cs="Calibri"/>
      <w:b/>
      <w:bCs/>
      <w:lang w:eastAsia="ar-SA"/>
    </w:rPr>
  </w:style>
  <w:style w:type="paragraph" w:customStyle="1" w:styleId="ConsPlusCell">
    <w:name w:val="ConsPlusCell"/>
    <w:rsid w:val="007D6DD5"/>
    <w:pPr>
      <w:autoSpaceDE w:val="0"/>
      <w:autoSpaceDN w:val="0"/>
      <w:adjustRightInd w:val="0"/>
    </w:pPr>
    <w:rPr>
      <w:rFonts w:ascii="Arial" w:hAnsi="Arial" w:cs="Arial"/>
    </w:rPr>
  </w:style>
  <w:style w:type="paragraph" w:styleId="affffffff6">
    <w:name w:val="Note Heading"/>
    <w:basedOn w:val="a2"/>
    <w:next w:val="a2"/>
    <w:link w:val="affffffff7"/>
    <w:rsid w:val="007D6DD5"/>
    <w:pPr>
      <w:suppressAutoHyphens w:val="0"/>
    </w:pPr>
    <w:rPr>
      <w:rFonts w:cs="Times New Roman"/>
    </w:rPr>
  </w:style>
  <w:style w:type="character" w:customStyle="1" w:styleId="affffffff7">
    <w:name w:val="Заголовок записки Знак"/>
    <w:link w:val="affffffff6"/>
    <w:rsid w:val="007D6DD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7D6DD5"/>
    <w:rPr>
      <w:b/>
      <w:kern w:val="28"/>
      <w:sz w:val="36"/>
      <w:lang w:val="ru-RU" w:eastAsia="ru-RU" w:bidi="ar-SA"/>
    </w:rPr>
  </w:style>
  <w:style w:type="paragraph" w:styleId="2">
    <w:name w:val="List Bullet 2"/>
    <w:basedOn w:val="a2"/>
    <w:autoRedefine/>
    <w:rsid w:val="007D6DD5"/>
    <w:pPr>
      <w:numPr>
        <w:numId w:val="8"/>
      </w:numPr>
      <w:suppressAutoHyphens w:val="0"/>
    </w:pPr>
    <w:rPr>
      <w:rFonts w:cs="Times New Roman"/>
      <w:szCs w:val="20"/>
      <w:lang w:eastAsia="ru-RU"/>
    </w:rPr>
  </w:style>
  <w:style w:type="paragraph" w:styleId="3">
    <w:name w:val="List Bullet 3"/>
    <w:basedOn w:val="a2"/>
    <w:autoRedefine/>
    <w:rsid w:val="007D6DD5"/>
    <w:pPr>
      <w:numPr>
        <w:numId w:val="9"/>
      </w:numPr>
      <w:suppressAutoHyphens w:val="0"/>
    </w:pPr>
    <w:rPr>
      <w:rFonts w:cs="Times New Roman"/>
      <w:szCs w:val="20"/>
      <w:lang w:eastAsia="ru-RU"/>
    </w:rPr>
  </w:style>
  <w:style w:type="paragraph" w:styleId="4">
    <w:name w:val="List Bullet 4"/>
    <w:basedOn w:val="a2"/>
    <w:autoRedefine/>
    <w:rsid w:val="007D6DD5"/>
    <w:pPr>
      <w:numPr>
        <w:numId w:val="10"/>
      </w:numPr>
      <w:suppressAutoHyphens w:val="0"/>
    </w:pPr>
    <w:rPr>
      <w:rFonts w:cs="Times New Roman"/>
      <w:szCs w:val="20"/>
      <w:lang w:eastAsia="ru-RU"/>
    </w:rPr>
  </w:style>
  <w:style w:type="paragraph" w:styleId="55">
    <w:name w:val="List Bullet 5"/>
    <w:basedOn w:val="a2"/>
    <w:autoRedefine/>
    <w:rsid w:val="007D6DD5"/>
    <w:pPr>
      <w:tabs>
        <w:tab w:val="num" w:pos="1492"/>
      </w:tabs>
      <w:suppressAutoHyphens w:val="0"/>
      <w:ind w:left="1492" w:hanging="360"/>
    </w:pPr>
    <w:rPr>
      <w:rFonts w:cs="Times New Roman"/>
      <w:szCs w:val="20"/>
      <w:lang w:eastAsia="ru-RU"/>
    </w:rPr>
  </w:style>
  <w:style w:type="paragraph" w:styleId="a1">
    <w:name w:val="List Number"/>
    <w:basedOn w:val="a2"/>
    <w:rsid w:val="007D6DD5"/>
    <w:pPr>
      <w:numPr>
        <w:ilvl w:val="1"/>
        <w:numId w:val="11"/>
      </w:numPr>
      <w:tabs>
        <w:tab w:val="clear" w:pos="1440"/>
        <w:tab w:val="num" w:pos="360"/>
      </w:tabs>
      <w:suppressAutoHyphens w:val="0"/>
      <w:ind w:left="360" w:hanging="360"/>
    </w:pPr>
    <w:rPr>
      <w:rFonts w:cs="Times New Roman"/>
      <w:szCs w:val="20"/>
      <w:lang w:eastAsia="ru-RU"/>
    </w:rPr>
  </w:style>
  <w:style w:type="paragraph" w:styleId="20">
    <w:name w:val="List Number 2"/>
    <w:basedOn w:val="a2"/>
    <w:rsid w:val="007D6DD5"/>
    <w:pPr>
      <w:numPr>
        <w:numId w:val="12"/>
      </w:numPr>
      <w:tabs>
        <w:tab w:val="clear" w:pos="360"/>
        <w:tab w:val="num" w:pos="643"/>
      </w:tabs>
      <w:suppressAutoHyphens w:val="0"/>
      <w:ind w:left="643"/>
    </w:pPr>
    <w:rPr>
      <w:rFonts w:cs="Times New Roman"/>
      <w:szCs w:val="20"/>
      <w:lang w:eastAsia="ru-RU"/>
    </w:rPr>
  </w:style>
  <w:style w:type="paragraph" w:styleId="31">
    <w:name w:val="List Number 3"/>
    <w:basedOn w:val="a2"/>
    <w:rsid w:val="007D6DD5"/>
    <w:pPr>
      <w:numPr>
        <w:numId w:val="4"/>
      </w:numPr>
      <w:tabs>
        <w:tab w:val="num" w:pos="926"/>
      </w:tabs>
      <w:suppressAutoHyphens w:val="0"/>
      <w:ind w:left="926"/>
    </w:pPr>
    <w:rPr>
      <w:rFonts w:cs="Times New Roman"/>
      <w:szCs w:val="20"/>
      <w:lang w:eastAsia="ru-RU"/>
    </w:rPr>
  </w:style>
  <w:style w:type="paragraph" w:styleId="49">
    <w:name w:val="List Number 4"/>
    <w:basedOn w:val="a2"/>
    <w:rsid w:val="007D6DD5"/>
    <w:pPr>
      <w:tabs>
        <w:tab w:val="num" w:pos="1260"/>
      </w:tabs>
      <w:suppressAutoHyphens w:val="0"/>
      <w:ind w:left="1260" w:hanging="720"/>
    </w:pPr>
    <w:rPr>
      <w:rFonts w:cs="Times New Roman"/>
      <w:szCs w:val="20"/>
      <w:lang w:eastAsia="ru-RU"/>
    </w:rPr>
  </w:style>
  <w:style w:type="paragraph" w:customStyle="1" w:styleId="affffffff8">
    <w:name w:val="пункт"/>
    <w:basedOn w:val="a2"/>
    <w:qFormat/>
    <w:rsid w:val="007D6DD5"/>
    <w:pPr>
      <w:tabs>
        <w:tab w:val="num" w:pos="1307"/>
      </w:tabs>
      <w:suppressAutoHyphens w:val="0"/>
      <w:spacing w:before="60"/>
      <w:ind w:left="1080"/>
      <w:jc w:val="left"/>
    </w:pPr>
    <w:rPr>
      <w:rFonts w:cs="Times New Roman"/>
      <w:lang w:eastAsia="ru-RU"/>
    </w:rPr>
  </w:style>
  <w:style w:type="paragraph" w:customStyle="1" w:styleId="232">
    <w:name w:val="Знак Знак23 Знак Знак Знак"/>
    <w:basedOn w:val="a2"/>
    <w:rsid w:val="007D6DD5"/>
    <w:pPr>
      <w:suppressAutoHyphens w:val="0"/>
      <w:spacing w:after="160" w:line="240" w:lineRule="exact"/>
      <w:jc w:val="left"/>
    </w:pPr>
    <w:rPr>
      <w:rFonts w:eastAsia="Calibri" w:cs="Times New Roman"/>
      <w:sz w:val="20"/>
      <w:szCs w:val="20"/>
      <w:lang w:eastAsia="zh-CN"/>
    </w:rPr>
  </w:style>
  <w:style w:type="paragraph" w:customStyle="1" w:styleId="233">
    <w:name w:val="Знак Знак23 Знак Знак Знак Знак"/>
    <w:basedOn w:val="a2"/>
    <w:rsid w:val="007D6DD5"/>
    <w:pPr>
      <w:suppressAutoHyphens w:val="0"/>
      <w:spacing w:after="160" w:line="240" w:lineRule="exact"/>
      <w:jc w:val="left"/>
    </w:pPr>
    <w:rPr>
      <w:rFonts w:eastAsia="Calibri" w:cs="Times New Roman"/>
      <w:sz w:val="20"/>
      <w:szCs w:val="20"/>
      <w:lang w:eastAsia="zh-CN"/>
    </w:rPr>
  </w:style>
  <w:style w:type="paragraph" w:customStyle="1" w:styleId="affffffff9">
    <w:name w:val="Знак Знак Знак Знак Знак Знак Знак"/>
    <w:basedOn w:val="a2"/>
    <w:rsid w:val="007D6DD5"/>
    <w:pPr>
      <w:suppressAutoHyphens w:val="0"/>
      <w:spacing w:after="160" w:line="240" w:lineRule="exact"/>
      <w:jc w:val="left"/>
    </w:pPr>
    <w:rPr>
      <w:rFonts w:eastAsia="Calibri" w:cs="Times New Roman"/>
      <w:sz w:val="20"/>
      <w:szCs w:val="20"/>
      <w:lang w:eastAsia="zh-CN"/>
    </w:rPr>
  </w:style>
  <w:style w:type="paragraph" w:customStyle="1" w:styleId="10">
    <w:name w:val="Список многоуровневый 1"/>
    <w:basedOn w:val="a2"/>
    <w:rsid w:val="007D6DD5"/>
    <w:pPr>
      <w:numPr>
        <w:numId w:val="13"/>
      </w:numPr>
      <w:suppressAutoHyphens w:val="0"/>
    </w:pPr>
    <w:rPr>
      <w:rFonts w:cs="Times New Roman"/>
      <w:lang w:eastAsia="ru-RU"/>
    </w:rPr>
  </w:style>
  <w:style w:type="character" w:customStyle="1" w:styleId="H2">
    <w:name w:val="H2 Знак Знак"/>
    <w:locked/>
    <w:rsid w:val="007D6DD5"/>
    <w:rPr>
      <w:rFonts w:eastAsia="Calibri"/>
      <w:b/>
      <w:bCs/>
      <w:sz w:val="30"/>
      <w:szCs w:val="30"/>
      <w:lang w:val="ru-RU" w:eastAsia="ru-RU" w:bidi="ar-SA"/>
    </w:rPr>
  </w:style>
  <w:style w:type="character" w:customStyle="1" w:styleId="290">
    <w:name w:val="Знак Знак29"/>
    <w:locked/>
    <w:rsid w:val="007D6DD5"/>
    <w:rPr>
      <w:rFonts w:ascii="Cambria" w:eastAsia="Calibri" w:hAnsi="Cambria"/>
      <w:b/>
      <w:bCs/>
      <w:sz w:val="26"/>
      <w:szCs w:val="26"/>
      <w:lang w:val="ru-RU" w:eastAsia="en-US" w:bidi="ar-SA"/>
    </w:rPr>
  </w:style>
  <w:style w:type="character" w:customStyle="1" w:styleId="280">
    <w:name w:val="Знак Знак28"/>
    <w:locked/>
    <w:rsid w:val="007D6DD5"/>
    <w:rPr>
      <w:rFonts w:ascii="Arial" w:eastAsia="Calibri" w:hAnsi="Arial" w:cs="Arial"/>
      <w:sz w:val="24"/>
      <w:szCs w:val="24"/>
      <w:lang w:val="ru-RU" w:eastAsia="ru-RU" w:bidi="ar-SA"/>
    </w:rPr>
  </w:style>
  <w:style w:type="character" w:customStyle="1" w:styleId="270">
    <w:name w:val="Знак Знак27"/>
    <w:locked/>
    <w:rsid w:val="007D6DD5"/>
    <w:rPr>
      <w:rFonts w:eastAsia="Calibri"/>
      <w:sz w:val="22"/>
      <w:szCs w:val="22"/>
      <w:lang w:val="ru-RU" w:eastAsia="ru-RU" w:bidi="ar-SA"/>
    </w:rPr>
  </w:style>
  <w:style w:type="character" w:customStyle="1" w:styleId="260">
    <w:name w:val="Знак Знак26"/>
    <w:locked/>
    <w:rsid w:val="007D6DD5"/>
    <w:rPr>
      <w:rFonts w:eastAsia="Calibri"/>
      <w:i/>
      <w:iCs/>
      <w:sz w:val="22"/>
      <w:szCs w:val="22"/>
      <w:lang w:val="ru-RU" w:eastAsia="ru-RU" w:bidi="ar-SA"/>
    </w:rPr>
  </w:style>
  <w:style w:type="character" w:customStyle="1" w:styleId="250">
    <w:name w:val="Знак Знак25"/>
    <w:locked/>
    <w:rsid w:val="007D6DD5"/>
    <w:rPr>
      <w:rFonts w:ascii="Arial" w:eastAsia="Calibri" w:hAnsi="Arial" w:cs="Arial"/>
      <w:lang w:val="ru-RU" w:eastAsia="ru-RU" w:bidi="ar-SA"/>
    </w:rPr>
  </w:style>
  <w:style w:type="character" w:customStyle="1" w:styleId="241">
    <w:name w:val="Знак Знак24"/>
    <w:locked/>
    <w:rsid w:val="007D6DD5"/>
    <w:rPr>
      <w:rFonts w:ascii="Arial" w:eastAsia="Calibri" w:hAnsi="Arial" w:cs="Arial"/>
      <w:i/>
      <w:iCs/>
      <w:lang w:val="ru-RU" w:eastAsia="ru-RU" w:bidi="ar-SA"/>
    </w:rPr>
  </w:style>
  <w:style w:type="character" w:customStyle="1" w:styleId="234">
    <w:name w:val="Знак Знак23"/>
    <w:locked/>
    <w:rsid w:val="007D6DD5"/>
    <w:rPr>
      <w:rFonts w:ascii="Arial" w:eastAsia="Calibri" w:hAnsi="Arial" w:cs="Arial"/>
      <w:b/>
      <w:bCs/>
      <w:i/>
      <w:iCs/>
      <w:sz w:val="18"/>
      <w:szCs w:val="18"/>
      <w:lang w:val="ru-RU" w:eastAsia="ru-RU" w:bidi="ar-SA"/>
    </w:rPr>
  </w:style>
  <w:style w:type="paragraph" w:styleId="HTML3">
    <w:name w:val="HTML Address"/>
    <w:basedOn w:val="a2"/>
    <w:link w:val="HTML4"/>
    <w:rsid w:val="007D6DD5"/>
    <w:pPr>
      <w:suppressAutoHyphens w:val="0"/>
    </w:pPr>
    <w:rPr>
      <w:rFonts w:cs="Times New Roman"/>
      <w:i/>
      <w:iCs/>
    </w:rPr>
  </w:style>
  <w:style w:type="character" w:customStyle="1" w:styleId="HTML4">
    <w:name w:val="Адрес HTML Знак"/>
    <w:link w:val="HTML3"/>
    <w:rsid w:val="007D6DD5"/>
    <w:rPr>
      <w:i/>
      <w:iCs/>
      <w:sz w:val="24"/>
      <w:szCs w:val="24"/>
    </w:rPr>
  </w:style>
  <w:style w:type="paragraph" w:styleId="affffffffa">
    <w:name w:val="Normal Indent"/>
    <w:basedOn w:val="a2"/>
    <w:rsid w:val="007D6DD5"/>
    <w:pPr>
      <w:suppressAutoHyphens w:val="0"/>
      <w:ind w:left="708"/>
    </w:pPr>
    <w:rPr>
      <w:rFonts w:cs="Times New Roman"/>
      <w:lang w:eastAsia="ru-RU"/>
    </w:rPr>
  </w:style>
  <w:style w:type="paragraph" w:styleId="affffffffb">
    <w:name w:val="envelope address"/>
    <w:basedOn w:val="a2"/>
    <w:rsid w:val="007D6DD5"/>
    <w:pPr>
      <w:framePr w:w="7920" w:h="1980" w:hSpace="180" w:wrap="auto" w:hAnchor="page" w:xAlign="center" w:yAlign="bottom"/>
      <w:suppressAutoHyphens w:val="0"/>
      <w:ind w:left="2880"/>
    </w:pPr>
    <w:rPr>
      <w:rFonts w:ascii="Arial" w:hAnsi="Arial" w:cs="Arial"/>
      <w:lang w:eastAsia="ru-RU"/>
    </w:rPr>
  </w:style>
  <w:style w:type="paragraph" w:styleId="2ff">
    <w:name w:val="envelope return"/>
    <w:basedOn w:val="a2"/>
    <w:rsid w:val="007D6DD5"/>
    <w:pPr>
      <w:suppressAutoHyphens w:val="0"/>
    </w:pPr>
    <w:rPr>
      <w:rFonts w:ascii="Arial" w:hAnsi="Arial" w:cs="Arial"/>
      <w:sz w:val="20"/>
      <w:szCs w:val="20"/>
      <w:lang w:eastAsia="ru-RU"/>
    </w:rPr>
  </w:style>
  <w:style w:type="paragraph" w:styleId="affffffffc">
    <w:name w:val="List Bullet"/>
    <w:basedOn w:val="a2"/>
    <w:autoRedefine/>
    <w:rsid w:val="007D6DD5"/>
    <w:pPr>
      <w:widowControl w:val="0"/>
      <w:suppressAutoHyphens w:val="0"/>
    </w:pPr>
    <w:rPr>
      <w:rFonts w:cs="Times New Roman"/>
      <w:lang w:eastAsia="ru-RU"/>
    </w:rPr>
  </w:style>
  <w:style w:type="paragraph" w:styleId="2ff0">
    <w:name w:val="List 2"/>
    <w:basedOn w:val="a2"/>
    <w:rsid w:val="007D6DD5"/>
    <w:pPr>
      <w:suppressAutoHyphens w:val="0"/>
      <w:ind w:left="566" w:hanging="283"/>
    </w:pPr>
    <w:rPr>
      <w:rFonts w:cs="Times New Roman"/>
      <w:lang w:eastAsia="ru-RU"/>
    </w:rPr>
  </w:style>
  <w:style w:type="paragraph" w:styleId="4a">
    <w:name w:val="List 4"/>
    <w:basedOn w:val="a2"/>
    <w:rsid w:val="007D6DD5"/>
    <w:pPr>
      <w:suppressAutoHyphens w:val="0"/>
      <w:ind w:left="1132" w:hanging="283"/>
    </w:pPr>
    <w:rPr>
      <w:rFonts w:cs="Times New Roman"/>
      <w:lang w:eastAsia="ru-RU"/>
    </w:rPr>
  </w:style>
  <w:style w:type="paragraph" w:styleId="56">
    <w:name w:val="List 5"/>
    <w:basedOn w:val="a2"/>
    <w:rsid w:val="007D6DD5"/>
    <w:pPr>
      <w:suppressAutoHyphens w:val="0"/>
      <w:ind w:left="1415" w:hanging="283"/>
    </w:pPr>
    <w:rPr>
      <w:rFonts w:cs="Times New Roman"/>
      <w:lang w:eastAsia="ru-RU"/>
    </w:rPr>
  </w:style>
  <w:style w:type="paragraph" w:styleId="57">
    <w:name w:val="List Number 5"/>
    <w:basedOn w:val="a2"/>
    <w:rsid w:val="007D6DD5"/>
    <w:pPr>
      <w:tabs>
        <w:tab w:val="num" w:pos="1492"/>
      </w:tabs>
      <w:suppressAutoHyphens w:val="0"/>
      <w:ind w:left="1492" w:hanging="360"/>
    </w:pPr>
    <w:rPr>
      <w:rFonts w:cs="Times New Roman"/>
      <w:lang w:eastAsia="ru-RU"/>
    </w:rPr>
  </w:style>
  <w:style w:type="character" w:customStyle="1" w:styleId="170">
    <w:name w:val="Знак Знак17"/>
    <w:locked/>
    <w:rsid w:val="007D6DD5"/>
    <w:rPr>
      <w:rFonts w:ascii="Cambria" w:eastAsia="Calibri" w:hAnsi="Cambria"/>
      <w:b/>
      <w:bCs/>
      <w:kern w:val="28"/>
      <w:sz w:val="32"/>
      <w:szCs w:val="32"/>
      <w:lang w:val="ru-RU" w:eastAsia="zh-CN" w:bidi="ar-SA"/>
    </w:rPr>
  </w:style>
  <w:style w:type="paragraph" w:styleId="affffffffd">
    <w:name w:val="Closing"/>
    <w:basedOn w:val="a2"/>
    <w:link w:val="affffffffe"/>
    <w:rsid w:val="007D6DD5"/>
    <w:pPr>
      <w:suppressAutoHyphens w:val="0"/>
      <w:ind w:left="4252"/>
    </w:pPr>
    <w:rPr>
      <w:rFonts w:cs="Times New Roman"/>
    </w:rPr>
  </w:style>
  <w:style w:type="character" w:customStyle="1" w:styleId="affffffffe">
    <w:name w:val="Прощание Знак"/>
    <w:link w:val="affffffffd"/>
    <w:rsid w:val="007D6DD5"/>
    <w:rPr>
      <w:sz w:val="24"/>
      <w:szCs w:val="24"/>
    </w:rPr>
  </w:style>
  <w:style w:type="paragraph" w:styleId="afffffffff">
    <w:name w:val="Signature"/>
    <w:basedOn w:val="a2"/>
    <w:link w:val="afffffffff0"/>
    <w:rsid w:val="007D6DD5"/>
    <w:pPr>
      <w:suppressAutoHyphens w:val="0"/>
      <w:ind w:left="4252"/>
    </w:pPr>
    <w:rPr>
      <w:rFonts w:cs="Times New Roman"/>
    </w:rPr>
  </w:style>
  <w:style w:type="character" w:customStyle="1" w:styleId="afffffffff0">
    <w:name w:val="Подпись Знак"/>
    <w:link w:val="afffffffff"/>
    <w:rsid w:val="007D6DD5"/>
    <w:rPr>
      <w:sz w:val="24"/>
      <w:szCs w:val="24"/>
    </w:rPr>
  </w:style>
  <w:style w:type="paragraph" w:styleId="afffffffff1">
    <w:name w:val="List Continue"/>
    <w:basedOn w:val="a2"/>
    <w:rsid w:val="007D6DD5"/>
    <w:pPr>
      <w:suppressAutoHyphens w:val="0"/>
      <w:spacing w:after="120"/>
      <w:ind w:left="283"/>
    </w:pPr>
    <w:rPr>
      <w:rFonts w:cs="Times New Roman"/>
      <w:lang w:eastAsia="ru-RU"/>
    </w:rPr>
  </w:style>
  <w:style w:type="paragraph" w:styleId="2ff1">
    <w:name w:val="List Continue 2"/>
    <w:basedOn w:val="a2"/>
    <w:rsid w:val="007D6DD5"/>
    <w:pPr>
      <w:suppressAutoHyphens w:val="0"/>
      <w:spacing w:after="120"/>
      <w:ind w:left="566"/>
    </w:pPr>
    <w:rPr>
      <w:rFonts w:cs="Times New Roman"/>
      <w:lang w:eastAsia="ru-RU"/>
    </w:rPr>
  </w:style>
  <w:style w:type="paragraph" w:styleId="3f8">
    <w:name w:val="List Continue 3"/>
    <w:basedOn w:val="a2"/>
    <w:rsid w:val="007D6DD5"/>
    <w:pPr>
      <w:suppressAutoHyphens w:val="0"/>
      <w:spacing w:after="120"/>
      <w:ind w:left="849"/>
    </w:pPr>
    <w:rPr>
      <w:rFonts w:cs="Times New Roman"/>
      <w:lang w:eastAsia="ru-RU"/>
    </w:rPr>
  </w:style>
  <w:style w:type="paragraph" w:styleId="4b">
    <w:name w:val="List Continue 4"/>
    <w:basedOn w:val="a2"/>
    <w:rsid w:val="007D6DD5"/>
    <w:pPr>
      <w:suppressAutoHyphens w:val="0"/>
      <w:spacing w:after="120"/>
      <w:ind w:left="1132"/>
    </w:pPr>
    <w:rPr>
      <w:rFonts w:cs="Times New Roman"/>
      <w:lang w:eastAsia="ru-RU"/>
    </w:rPr>
  </w:style>
  <w:style w:type="paragraph" w:styleId="58">
    <w:name w:val="List Continue 5"/>
    <w:basedOn w:val="a2"/>
    <w:rsid w:val="007D6DD5"/>
    <w:pPr>
      <w:suppressAutoHyphens w:val="0"/>
      <w:spacing w:after="120"/>
      <w:ind w:left="1415"/>
    </w:pPr>
    <w:rPr>
      <w:rFonts w:cs="Times New Roman"/>
      <w:lang w:eastAsia="ru-RU"/>
    </w:rPr>
  </w:style>
  <w:style w:type="paragraph" w:styleId="afffffffff2">
    <w:name w:val="Message Header"/>
    <w:basedOn w:val="a2"/>
    <w:link w:val="afffffffff3"/>
    <w:rsid w:val="007D6DD5"/>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hd w:val="pct20" w:color="auto" w:fill="auto"/>
    </w:rPr>
  </w:style>
  <w:style w:type="character" w:customStyle="1" w:styleId="afffffffff3">
    <w:name w:val="Шапка Знак"/>
    <w:link w:val="afffffffff2"/>
    <w:rsid w:val="007D6DD5"/>
    <w:rPr>
      <w:rFonts w:ascii="Arial" w:hAnsi="Arial"/>
      <w:sz w:val="24"/>
      <w:szCs w:val="24"/>
      <w:shd w:val="pct20" w:color="auto" w:fill="auto"/>
    </w:rPr>
  </w:style>
  <w:style w:type="character" w:customStyle="1" w:styleId="112">
    <w:name w:val="Знак Знак11"/>
    <w:locked/>
    <w:rsid w:val="007D6DD5"/>
    <w:rPr>
      <w:rFonts w:ascii="Arial" w:eastAsia="Calibri" w:hAnsi="Arial"/>
      <w:sz w:val="24"/>
      <w:szCs w:val="24"/>
      <w:lang w:val="ru-RU" w:eastAsia="ru-RU" w:bidi="ar-SA"/>
    </w:rPr>
  </w:style>
  <w:style w:type="character" w:customStyle="1" w:styleId="1ff9">
    <w:name w:val="Приветствие Знак1"/>
    <w:uiPriority w:val="99"/>
    <w:semiHidden/>
    <w:rsid w:val="007D6DD5"/>
    <w:rPr>
      <w:rFonts w:cs="Calibri"/>
      <w:sz w:val="24"/>
      <w:szCs w:val="24"/>
      <w:lang w:eastAsia="ar-SA"/>
    </w:rPr>
  </w:style>
  <w:style w:type="character" w:customStyle="1" w:styleId="93">
    <w:name w:val="Знак Знак9"/>
    <w:locked/>
    <w:rsid w:val="007D6DD5"/>
    <w:rPr>
      <w:rFonts w:eastAsia="Calibri"/>
      <w:sz w:val="24"/>
      <w:szCs w:val="24"/>
      <w:lang w:val="ru-RU" w:eastAsia="ru-RU" w:bidi="ar-SA"/>
    </w:rPr>
  </w:style>
  <w:style w:type="paragraph" w:styleId="afffffffff4">
    <w:name w:val="Body Text First Indent"/>
    <w:basedOn w:val="affc"/>
    <w:link w:val="afffffffff5"/>
    <w:rsid w:val="007D6DD5"/>
    <w:pPr>
      <w:suppressAutoHyphens w:val="0"/>
      <w:ind w:firstLine="210"/>
    </w:pPr>
    <w:rPr>
      <w:lang w:eastAsia="ru-RU"/>
    </w:rPr>
  </w:style>
  <w:style w:type="character" w:customStyle="1" w:styleId="afffffffff5">
    <w:name w:val="Красная строка Знак"/>
    <w:basedOn w:val="2c"/>
    <w:link w:val="afffffffff4"/>
    <w:rsid w:val="007D6DD5"/>
    <w:rPr>
      <w:rFonts w:cs="Calibri"/>
      <w:sz w:val="24"/>
      <w:szCs w:val="24"/>
      <w:lang w:eastAsia="ar-SA"/>
    </w:rPr>
  </w:style>
  <w:style w:type="paragraph" w:styleId="2ff2">
    <w:name w:val="Body Text First Indent 2"/>
    <w:basedOn w:val="27"/>
    <w:link w:val="2ff3"/>
    <w:rsid w:val="007D6DD5"/>
    <w:pPr>
      <w:spacing w:line="240" w:lineRule="auto"/>
      <w:ind w:left="283" w:firstLine="210"/>
      <w:jc w:val="both"/>
    </w:pPr>
    <w:rPr>
      <w:lang w:eastAsia="ru-RU"/>
    </w:rPr>
  </w:style>
  <w:style w:type="character" w:customStyle="1" w:styleId="2ff3">
    <w:name w:val="Красная строка 2 Знак"/>
    <w:basedOn w:val="3f1"/>
    <w:link w:val="2ff2"/>
    <w:rsid w:val="007D6DD5"/>
    <w:rPr>
      <w:rFonts w:cs="Calibri"/>
      <w:sz w:val="24"/>
      <w:szCs w:val="24"/>
      <w:lang w:eastAsia="ar-SA"/>
    </w:rPr>
  </w:style>
  <w:style w:type="character" w:customStyle="1" w:styleId="59">
    <w:name w:val="Знак Знак5"/>
    <w:locked/>
    <w:rsid w:val="007D6DD5"/>
    <w:rPr>
      <w:rFonts w:eastAsia="Calibri"/>
      <w:sz w:val="24"/>
      <w:szCs w:val="24"/>
      <w:lang w:val="ru-RU" w:eastAsia="ru-RU" w:bidi="ar-SA"/>
    </w:rPr>
  </w:style>
  <w:style w:type="character" w:customStyle="1" w:styleId="1ffa">
    <w:name w:val="Электронная подпись Знак1"/>
    <w:uiPriority w:val="99"/>
    <w:semiHidden/>
    <w:rsid w:val="007D6DD5"/>
    <w:rPr>
      <w:rFonts w:cs="Calibri"/>
      <w:sz w:val="24"/>
      <w:szCs w:val="24"/>
      <w:lang w:eastAsia="ar-SA"/>
    </w:rPr>
  </w:style>
  <w:style w:type="paragraph" w:customStyle="1" w:styleId="afffffffff6">
    <w:name w:val="Знак Знак Знак Знак"/>
    <w:basedOn w:val="a2"/>
    <w:rsid w:val="007D6DD5"/>
    <w:pPr>
      <w:suppressAutoHyphens w:val="0"/>
      <w:spacing w:after="160" w:line="240" w:lineRule="exact"/>
      <w:jc w:val="left"/>
    </w:pPr>
    <w:rPr>
      <w:rFonts w:eastAsia="Calibri" w:cs="Times New Roman"/>
      <w:sz w:val="20"/>
      <w:szCs w:val="20"/>
      <w:lang w:eastAsia="zh-CN"/>
    </w:rPr>
  </w:style>
  <w:style w:type="character" w:customStyle="1" w:styleId="skypepnhtextspan">
    <w:name w:val="skype_pnh_text_span"/>
    <w:basedOn w:val="a3"/>
    <w:rsid w:val="007D6DD5"/>
  </w:style>
  <w:style w:type="paragraph" w:styleId="afffffffff7">
    <w:name w:val="endnote text"/>
    <w:basedOn w:val="a2"/>
    <w:link w:val="afffffffff8"/>
    <w:rsid w:val="007D6DD5"/>
    <w:pPr>
      <w:suppressAutoHyphens w:val="0"/>
      <w:spacing w:after="0"/>
      <w:jc w:val="left"/>
    </w:pPr>
    <w:rPr>
      <w:rFonts w:cs="Times New Roman"/>
      <w:sz w:val="20"/>
      <w:szCs w:val="20"/>
      <w:lang w:eastAsia="ru-RU"/>
    </w:rPr>
  </w:style>
  <w:style w:type="character" w:customStyle="1" w:styleId="afffffffff8">
    <w:name w:val="Текст концевой сноски Знак"/>
    <w:basedOn w:val="a3"/>
    <w:link w:val="afffffffff7"/>
    <w:rsid w:val="007D6DD5"/>
  </w:style>
  <w:style w:type="character" w:styleId="afffffffff9">
    <w:name w:val="endnote reference"/>
    <w:rsid w:val="007D6DD5"/>
    <w:rPr>
      <w:vertAlign w:val="superscript"/>
    </w:rPr>
  </w:style>
  <w:style w:type="character" w:customStyle="1" w:styleId="labeltextlot21">
    <w:name w:val="label_text_lot_21"/>
    <w:rsid w:val="007D6DD5"/>
    <w:rPr>
      <w:color w:val="0000FF"/>
      <w:sz w:val="20"/>
      <w:szCs w:val="20"/>
    </w:rPr>
  </w:style>
  <w:style w:type="paragraph" w:customStyle="1" w:styleId="Document1">
    <w:name w:val="Document 1"/>
    <w:rsid w:val="007D6DD5"/>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fffffa">
    <w:name w:val="annotation reference"/>
    <w:rsid w:val="007D6DD5"/>
    <w:rPr>
      <w:sz w:val="16"/>
      <w:szCs w:val="16"/>
    </w:rPr>
  </w:style>
  <w:style w:type="paragraph" w:customStyle="1" w:styleId="-">
    <w:name w:val="Контракт-пункт"/>
    <w:basedOn w:val="a2"/>
    <w:rsid w:val="007D6DD5"/>
    <w:pPr>
      <w:numPr>
        <w:ilvl w:val="1"/>
        <w:numId w:val="1"/>
      </w:numPr>
      <w:tabs>
        <w:tab w:val="left" w:pos="680"/>
      </w:tabs>
      <w:suppressAutoHyphens w:val="0"/>
      <w:ind w:firstLine="567"/>
    </w:pPr>
    <w:rPr>
      <w:rFonts w:cs="Times New Roman"/>
      <w:lang w:eastAsia="ru-RU"/>
    </w:rPr>
  </w:style>
  <w:style w:type="paragraph" w:customStyle="1" w:styleId="Normalkeepwithnext">
    <w:name w:val="Normal (keep with next)"/>
    <w:basedOn w:val="a2"/>
    <w:rsid w:val="007D6DD5"/>
    <w:pPr>
      <w:keepNext/>
      <w:keepLines/>
      <w:suppressAutoHyphens w:val="0"/>
      <w:spacing w:after="0"/>
      <w:jc w:val="left"/>
    </w:pPr>
    <w:rPr>
      <w:rFonts w:ascii="Arial" w:eastAsia="SimSun" w:hAnsi="Arial" w:cs="Times New Roman"/>
      <w:sz w:val="22"/>
      <w:lang w:val="en-GB" w:eastAsia="zh-CN"/>
    </w:rPr>
  </w:style>
  <w:style w:type="paragraph" w:customStyle="1" w:styleId="afffffffffb">
    <w:name w:val="Знак Знак Знак Знак Знак Знак Знак Знак Знак Знак"/>
    <w:basedOn w:val="a2"/>
    <w:rsid w:val="007D6DD5"/>
    <w:pPr>
      <w:suppressAutoHyphens w:val="0"/>
      <w:spacing w:after="160" w:line="240" w:lineRule="exact"/>
      <w:jc w:val="left"/>
    </w:pPr>
    <w:rPr>
      <w:rFonts w:ascii="Verdana" w:hAnsi="Verdana" w:cs="Times New Roman"/>
      <w:lang w:val="en-US" w:eastAsia="en-US"/>
    </w:rPr>
  </w:style>
  <w:style w:type="paragraph" w:customStyle="1" w:styleId="330">
    <w:name w:val="Основной текст с отступом 33"/>
    <w:basedOn w:val="1f4"/>
    <w:rsid w:val="007D6DD5"/>
    <w:pPr>
      <w:suppressAutoHyphens w:val="0"/>
    </w:pPr>
    <w:rPr>
      <w:rFonts w:cs="Times New Roman"/>
      <w:lang w:eastAsia="ru-RU"/>
    </w:rPr>
  </w:style>
  <w:style w:type="paragraph" w:customStyle="1" w:styleId="consplusnormal1">
    <w:name w:val="consplusnormal"/>
    <w:basedOn w:val="a2"/>
    <w:rsid w:val="007D6DD5"/>
    <w:pPr>
      <w:suppressAutoHyphens w:val="0"/>
      <w:spacing w:before="100" w:beforeAutospacing="1" w:after="100" w:afterAutospacing="1"/>
      <w:jc w:val="left"/>
    </w:pPr>
    <w:rPr>
      <w:rFonts w:cs="Times New Roman"/>
      <w:lang w:eastAsia="ru-RU"/>
    </w:rPr>
  </w:style>
  <w:style w:type="paragraph" w:customStyle="1" w:styleId="1ffb">
    <w:name w:val="_Титульный 1"/>
    <w:qFormat/>
    <w:rsid w:val="007D6DD5"/>
    <w:pPr>
      <w:tabs>
        <w:tab w:val="left" w:pos="720"/>
      </w:tabs>
      <w:jc w:val="center"/>
    </w:pPr>
    <w:rPr>
      <w:b/>
      <w:kern w:val="32"/>
      <w:sz w:val="28"/>
      <w:szCs w:val="28"/>
    </w:rPr>
  </w:style>
  <w:style w:type="paragraph" w:customStyle="1" w:styleId="-0">
    <w:name w:val="Контракт-раздел"/>
    <w:basedOn w:val="a2"/>
    <w:next w:val="a2"/>
    <w:rsid w:val="007D6DD5"/>
    <w:pPr>
      <w:keepNext/>
      <w:numPr>
        <w:numId w:val="3"/>
      </w:numPr>
      <w:tabs>
        <w:tab w:val="left" w:pos="540"/>
      </w:tabs>
      <w:spacing w:before="360" w:after="120"/>
      <w:jc w:val="center"/>
      <w:outlineLvl w:val="3"/>
    </w:pPr>
    <w:rPr>
      <w:rFonts w:cs="Times New Roman"/>
      <w:b/>
      <w:bCs/>
      <w:caps/>
      <w:smallCaps/>
      <w:lang w:eastAsia="ru-RU"/>
    </w:rPr>
  </w:style>
  <w:style w:type="paragraph" w:customStyle="1" w:styleId="1">
    <w:name w:val="Маркер1"/>
    <w:basedOn w:val="a2"/>
    <w:rsid w:val="007D6DD5"/>
    <w:pPr>
      <w:numPr>
        <w:numId w:val="7"/>
      </w:numPr>
      <w:suppressAutoHyphens w:val="0"/>
      <w:spacing w:after="0" w:line="312" w:lineRule="auto"/>
    </w:pPr>
    <w:rPr>
      <w:rFonts w:cs="Times New Roman"/>
      <w:sz w:val="28"/>
      <w:szCs w:val="28"/>
      <w:lang w:eastAsia="ru-RU"/>
    </w:rPr>
  </w:style>
  <w:style w:type="paragraph" w:customStyle="1" w:styleId="1ffc">
    <w:name w:val="Абзац списка1"/>
    <w:basedOn w:val="a2"/>
    <w:rsid w:val="007D6DD5"/>
    <w:pPr>
      <w:suppressAutoHyphens w:val="0"/>
      <w:spacing w:after="200" w:line="276" w:lineRule="auto"/>
      <w:ind w:left="720"/>
      <w:contextualSpacing/>
      <w:jc w:val="left"/>
    </w:pPr>
    <w:rPr>
      <w:rFonts w:ascii="Calibri" w:hAnsi="Calibri" w:cs="Times New Roman"/>
      <w:sz w:val="22"/>
      <w:szCs w:val="22"/>
      <w:lang w:eastAsia="en-US"/>
    </w:rPr>
  </w:style>
  <w:style w:type="paragraph" w:customStyle="1" w:styleId="afffffffffc">
    <w:name w:val="КД ТЗ пункт"/>
    <w:autoRedefine/>
    <w:rsid w:val="007D6DD5"/>
    <w:pPr>
      <w:tabs>
        <w:tab w:val="num" w:pos="1440"/>
      </w:tabs>
      <w:ind w:firstLine="720"/>
      <w:jc w:val="both"/>
    </w:pPr>
    <w:rPr>
      <w:sz w:val="22"/>
      <w:szCs w:val="24"/>
    </w:rPr>
  </w:style>
  <w:style w:type="character" w:customStyle="1" w:styleId="h1">
    <w:name w:val="h1 Знак"/>
    <w:aliases w:val="Header 1 Знак Знак"/>
    <w:rsid w:val="007D6DD5"/>
    <w:rPr>
      <w:bCs/>
      <w:sz w:val="24"/>
      <w:szCs w:val="24"/>
      <w:lang w:val="ru-RU" w:eastAsia="ru-RU" w:bidi="ar-SA"/>
    </w:rPr>
  </w:style>
  <w:style w:type="character" w:customStyle="1" w:styleId="h20">
    <w:name w:val="h2 Знак"/>
    <w:aliases w:val="2 Знак,Header 2 Знак Знак"/>
    <w:rsid w:val="007D6DD5"/>
    <w:rPr>
      <w:iCs/>
      <w:sz w:val="24"/>
      <w:szCs w:val="24"/>
      <w:lang w:val="ru-RU" w:eastAsia="ru-RU" w:bidi="ar-SA"/>
    </w:rPr>
  </w:style>
  <w:style w:type="paragraph" w:customStyle="1" w:styleId="afffffffffd">
    <w:name w:val="Договор"/>
    <w:basedOn w:val="1f4"/>
    <w:rsid w:val="007D6DD5"/>
    <w:pPr>
      <w:suppressAutoHyphens w:val="0"/>
    </w:pPr>
    <w:rPr>
      <w:rFonts w:cs="Times New Roman"/>
      <w:lang w:eastAsia="ru-RU"/>
    </w:rPr>
  </w:style>
  <w:style w:type="paragraph" w:customStyle="1" w:styleId="2ff4">
    <w:name w:val="заголовок 2"/>
    <w:basedOn w:val="a2"/>
    <w:next w:val="a2"/>
    <w:rsid w:val="007D6DD5"/>
    <w:pPr>
      <w:tabs>
        <w:tab w:val="num" w:pos="540"/>
      </w:tabs>
      <w:suppressAutoHyphens w:val="0"/>
      <w:spacing w:after="0"/>
      <w:ind w:left="540" w:hanging="540"/>
    </w:pPr>
    <w:rPr>
      <w:rFonts w:cs="Times New Roman"/>
      <w:lang w:eastAsia="ru-RU"/>
    </w:rPr>
  </w:style>
  <w:style w:type="paragraph" w:customStyle="1" w:styleId="331">
    <w:name w:val="Основной текст 33"/>
    <w:basedOn w:val="a2"/>
    <w:rsid w:val="007D6DD5"/>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a0">
    <w:name w:val="Абзац"/>
    <w:rsid w:val="007D6DD5"/>
    <w:pPr>
      <w:numPr>
        <w:numId w:val="14"/>
      </w:numPr>
      <w:tabs>
        <w:tab w:val="clear" w:pos="1800"/>
      </w:tabs>
      <w:ind w:left="585" w:hanging="585"/>
    </w:pPr>
    <w:rPr>
      <w:sz w:val="24"/>
    </w:rPr>
  </w:style>
  <w:style w:type="paragraph" w:customStyle="1" w:styleId="xl41">
    <w:name w:val="xl41"/>
    <w:basedOn w:val="a2"/>
    <w:rsid w:val="007D6DD5"/>
    <w:pPr>
      <w:pBdr>
        <w:right w:val="single" w:sz="8" w:space="0" w:color="auto"/>
      </w:pBdr>
      <w:suppressAutoHyphens w:val="0"/>
      <w:spacing w:before="100" w:after="100"/>
      <w:jc w:val="center"/>
    </w:pPr>
    <w:rPr>
      <w:rFonts w:ascii="Arial" w:hAnsi="Arial" w:cs="Times New Roman"/>
      <w:b/>
      <w:lang w:eastAsia="ru-RU"/>
    </w:rPr>
  </w:style>
  <w:style w:type="paragraph" w:customStyle="1" w:styleId="2ff5">
    <w:name w:val="Цитата2"/>
    <w:basedOn w:val="a2"/>
    <w:rsid w:val="007D6DD5"/>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paragraph" w:customStyle="1" w:styleId="xl23">
    <w:name w:val="xl23"/>
    <w:basedOn w:val="a2"/>
    <w:rsid w:val="007D6DD5"/>
    <w:pPr>
      <w:suppressAutoHyphens w:val="0"/>
      <w:spacing w:before="100" w:beforeAutospacing="1" w:after="100" w:afterAutospacing="1"/>
      <w:jc w:val="left"/>
    </w:pPr>
    <w:rPr>
      <w:rFonts w:eastAsia="Arial Unicode MS" w:cs="Times New Roman"/>
      <w:b/>
      <w:bCs/>
      <w:lang w:val="en-US" w:eastAsia="en-US"/>
    </w:rPr>
  </w:style>
  <w:style w:type="paragraph" w:customStyle="1" w:styleId="Iauiue1">
    <w:name w:val="Iau?iue1"/>
    <w:rsid w:val="007D6DD5"/>
    <w:pPr>
      <w:widowControl w:val="0"/>
    </w:pPr>
    <w:rPr>
      <w:rFonts w:ascii="TimesET" w:hAnsi="TimesET"/>
      <w:sz w:val="24"/>
    </w:rPr>
  </w:style>
  <w:style w:type="paragraph" w:styleId="afffffffffe">
    <w:name w:val="Document Map"/>
    <w:basedOn w:val="a2"/>
    <w:link w:val="affffffffff"/>
    <w:rsid w:val="007D6DD5"/>
    <w:pPr>
      <w:shd w:val="clear" w:color="auto" w:fill="000080"/>
      <w:suppressAutoHyphens w:val="0"/>
      <w:spacing w:after="0"/>
      <w:jc w:val="left"/>
    </w:pPr>
    <w:rPr>
      <w:rFonts w:ascii="Tahoma" w:hAnsi="Tahoma" w:cs="Times New Roman"/>
      <w:sz w:val="20"/>
      <w:szCs w:val="20"/>
    </w:rPr>
  </w:style>
  <w:style w:type="character" w:customStyle="1" w:styleId="affffffffff">
    <w:name w:val="Схема документа Знак"/>
    <w:link w:val="afffffffffe"/>
    <w:rsid w:val="007D6DD5"/>
    <w:rPr>
      <w:rFonts w:ascii="Tahoma" w:hAnsi="Tahoma" w:cs="Tahoma"/>
      <w:shd w:val="clear" w:color="auto" w:fill="000080"/>
    </w:rPr>
  </w:style>
  <w:style w:type="paragraph" w:customStyle="1" w:styleId="ssw1">
    <w:name w:val="ssw_1"/>
    <w:basedOn w:val="11"/>
    <w:rsid w:val="007D6DD5"/>
    <w:pPr>
      <w:keepLines/>
      <w:numPr>
        <w:numId w:val="5"/>
      </w:numPr>
      <w:tabs>
        <w:tab w:val="num" w:pos="576"/>
      </w:tabs>
      <w:suppressAutoHyphens w:val="0"/>
      <w:spacing w:after="120"/>
      <w:ind w:left="576" w:hanging="576"/>
      <w:jc w:val="center"/>
    </w:pPr>
    <w:rPr>
      <w:rFonts w:ascii="Arial" w:hAnsi="Arial"/>
      <w:bCs w:val="0"/>
      <w:i/>
      <w:kern w:val="28"/>
      <w:sz w:val="26"/>
      <w:szCs w:val="20"/>
      <w:lang w:eastAsia="ru-RU"/>
    </w:rPr>
  </w:style>
  <w:style w:type="paragraph" w:customStyle="1" w:styleId="ssw11">
    <w:name w:val="ssw_1.1"/>
    <w:basedOn w:val="21"/>
    <w:rsid w:val="007D6DD5"/>
    <w:pPr>
      <w:keepLines/>
      <w:numPr>
        <w:ilvl w:val="2"/>
      </w:numPr>
      <w:tabs>
        <w:tab w:val="num" w:pos="720"/>
      </w:tabs>
      <w:suppressAutoHyphens w:val="0"/>
      <w:spacing w:before="120"/>
      <w:ind w:left="720" w:hanging="720"/>
      <w:jc w:val="both"/>
    </w:pPr>
    <w:rPr>
      <w:rFonts w:ascii="Arial" w:hAnsi="Arial" w:cs="Times New Roman"/>
      <w:b w:val="0"/>
      <w:sz w:val="24"/>
      <w:lang w:eastAsia="ru-RU"/>
    </w:rPr>
  </w:style>
  <w:style w:type="paragraph" w:customStyle="1" w:styleId="ssw111">
    <w:name w:val="ssw_1.1.1"/>
    <w:basedOn w:val="32"/>
    <w:rsid w:val="007D6DD5"/>
    <w:pPr>
      <w:keepLines/>
      <w:numPr>
        <w:ilvl w:val="3"/>
      </w:numPr>
      <w:tabs>
        <w:tab w:val="num" w:pos="720"/>
        <w:tab w:val="num" w:pos="864"/>
      </w:tabs>
      <w:suppressAutoHyphens w:val="0"/>
      <w:ind w:left="864" w:hanging="864"/>
    </w:pPr>
    <w:rPr>
      <w:rFonts w:cs="Times New Roman"/>
      <w:b w:val="0"/>
      <w:snapToGrid w:val="0"/>
      <w:sz w:val="22"/>
      <w:lang w:eastAsia="ru-RU"/>
    </w:rPr>
  </w:style>
  <w:style w:type="paragraph" w:customStyle="1" w:styleId="sswh">
    <w:name w:val="ssw_h"/>
    <w:basedOn w:val="11"/>
    <w:rsid w:val="007D6DD5"/>
    <w:pPr>
      <w:keepNext w:val="0"/>
      <w:tabs>
        <w:tab w:val="num" w:pos="432"/>
      </w:tabs>
      <w:suppressAutoHyphens w:val="0"/>
      <w:overflowPunct w:val="0"/>
      <w:autoSpaceDE w:val="0"/>
      <w:autoSpaceDN w:val="0"/>
      <w:adjustRightInd w:val="0"/>
      <w:spacing w:after="0"/>
      <w:ind w:left="432" w:hanging="432"/>
      <w:jc w:val="center"/>
      <w:textAlignment w:val="baseline"/>
    </w:pPr>
    <w:rPr>
      <w:rFonts w:ascii="TimesET" w:hAnsi="TimesET"/>
      <w:bCs w:val="0"/>
      <w:kern w:val="0"/>
      <w:sz w:val="40"/>
      <w:szCs w:val="20"/>
      <w:lang w:val="en-GB" w:eastAsia="ru-RU"/>
    </w:rPr>
  </w:style>
  <w:style w:type="paragraph" w:customStyle="1" w:styleId="BodyText31">
    <w:name w:val="Body Text 31"/>
    <w:basedOn w:val="a2"/>
    <w:rsid w:val="007D6DD5"/>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BlockText1">
    <w:name w:val="Block Text1"/>
    <w:basedOn w:val="a2"/>
    <w:rsid w:val="007D6DD5"/>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paragraph" w:customStyle="1" w:styleId="font5">
    <w:name w:val="font5"/>
    <w:basedOn w:val="a2"/>
    <w:rsid w:val="007D6DD5"/>
    <w:pPr>
      <w:suppressAutoHyphens w:val="0"/>
      <w:spacing w:before="100" w:beforeAutospacing="1" w:after="100" w:afterAutospacing="1"/>
      <w:jc w:val="left"/>
    </w:pPr>
    <w:rPr>
      <w:rFonts w:ascii="Tahoma" w:hAnsi="Tahoma" w:cs="Tahoma"/>
      <w:b/>
      <w:bCs/>
      <w:color w:val="000000"/>
      <w:sz w:val="16"/>
      <w:szCs w:val="16"/>
      <w:lang w:eastAsia="ru-RU"/>
    </w:rPr>
  </w:style>
  <w:style w:type="paragraph" w:customStyle="1" w:styleId="font6">
    <w:name w:val="font6"/>
    <w:basedOn w:val="a2"/>
    <w:rsid w:val="007D6DD5"/>
    <w:pPr>
      <w:suppressAutoHyphens w:val="0"/>
      <w:spacing w:before="100" w:beforeAutospacing="1" w:after="100" w:afterAutospacing="1"/>
      <w:jc w:val="left"/>
    </w:pPr>
    <w:rPr>
      <w:rFonts w:ascii="Tahoma" w:hAnsi="Tahoma" w:cs="Tahoma"/>
      <w:color w:val="000000"/>
      <w:sz w:val="16"/>
      <w:szCs w:val="16"/>
      <w:lang w:eastAsia="ru-RU"/>
    </w:rPr>
  </w:style>
  <w:style w:type="paragraph" w:customStyle="1" w:styleId="xl27">
    <w:name w:val="xl27"/>
    <w:basedOn w:val="a2"/>
    <w:rsid w:val="007D6DD5"/>
    <w:pPr>
      <w:shd w:val="clear" w:color="auto" w:fill="FFFFFF"/>
      <w:suppressAutoHyphens w:val="0"/>
      <w:spacing w:before="100" w:beforeAutospacing="1" w:after="100" w:afterAutospacing="1"/>
      <w:jc w:val="left"/>
    </w:pPr>
    <w:rPr>
      <w:rFonts w:cs="Times New Roman"/>
      <w:lang w:eastAsia="ru-RU"/>
    </w:rPr>
  </w:style>
  <w:style w:type="paragraph" w:customStyle="1" w:styleId="xl28">
    <w:name w:val="xl28"/>
    <w:basedOn w:val="a2"/>
    <w:rsid w:val="007D6DD5"/>
    <w:pPr>
      <w:pBdr>
        <w:top w:val="single" w:sz="4" w:space="0" w:color="auto"/>
        <w:left w:val="single" w:sz="4" w:space="0" w:color="auto"/>
        <w:bottom w:val="single" w:sz="4" w:space="0" w:color="auto"/>
        <w:right w:val="single" w:sz="4" w:space="0" w:color="auto"/>
      </w:pBdr>
      <w:shd w:val="clear" w:color="auto" w:fill="FF9900"/>
      <w:suppressAutoHyphens w:val="0"/>
      <w:spacing w:before="100" w:beforeAutospacing="1" w:after="100" w:afterAutospacing="1"/>
      <w:jc w:val="left"/>
      <w:textAlignment w:val="center"/>
    </w:pPr>
    <w:rPr>
      <w:rFonts w:cs="Times New Roman"/>
      <w:b/>
      <w:bCs/>
      <w:sz w:val="22"/>
      <w:szCs w:val="22"/>
      <w:lang w:eastAsia="ru-RU"/>
    </w:rPr>
  </w:style>
  <w:style w:type="paragraph" w:customStyle="1" w:styleId="xl29">
    <w:name w:val="xl29"/>
    <w:basedOn w:val="a2"/>
    <w:rsid w:val="007D6DD5"/>
    <w:pPr>
      <w:pBdr>
        <w:top w:val="single" w:sz="4" w:space="0" w:color="auto"/>
        <w:left w:val="single" w:sz="4" w:space="0" w:color="auto"/>
        <w:bottom w:val="single" w:sz="4" w:space="0" w:color="auto"/>
        <w:right w:val="single" w:sz="4" w:space="0" w:color="auto"/>
      </w:pBdr>
      <w:shd w:val="clear" w:color="auto" w:fill="FF9900"/>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30">
    <w:name w:val="xl30"/>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pPr>
    <w:rPr>
      <w:rFonts w:cs="Times New Roman"/>
      <w:lang w:eastAsia="ru-RU"/>
    </w:rPr>
  </w:style>
  <w:style w:type="paragraph" w:customStyle="1" w:styleId="xl31">
    <w:name w:val="xl31"/>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pPr>
    <w:rPr>
      <w:rFonts w:cs="Times New Roman"/>
      <w:lang w:eastAsia="ru-RU"/>
    </w:rPr>
  </w:style>
  <w:style w:type="paragraph" w:customStyle="1" w:styleId="xl32">
    <w:name w:val="xl32"/>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cs="Times New Roman"/>
      <w:lang w:eastAsia="ru-RU"/>
    </w:rPr>
  </w:style>
  <w:style w:type="paragraph" w:customStyle="1" w:styleId="xl33">
    <w:name w:val="xl33"/>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pPr>
    <w:rPr>
      <w:rFonts w:cs="Times New Roman"/>
      <w:b/>
      <w:bCs/>
      <w:lang w:eastAsia="ru-RU"/>
    </w:rPr>
  </w:style>
  <w:style w:type="paragraph" w:customStyle="1" w:styleId="xl34">
    <w:name w:val="xl34"/>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cs="Times New Roman"/>
      <w:lang w:eastAsia="ru-RU"/>
    </w:rPr>
  </w:style>
  <w:style w:type="paragraph" w:customStyle="1" w:styleId="xl35">
    <w:name w:val="xl35"/>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cs="Times New Roman"/>
      <w:b/>
      <w:bCs/>
      <w:lang w:eastAsia="ru-RU"/>
    </w:rPr>
  </w:style>
  <w:style w:type="paragraph" w:customStyle="1" w:styleId="xl36">
    <w:name w:val="xl36"/>
    <w:basedOn w:val="a2"/>
    <w:rsid w:val="007D6DD5"/>
    <w:pPr>
      <w:shd w:val="clear" w:color="auto" w:fill="FFFFFF"/>
      <w:suppressAutoHyphens w:val="0"/>
      <w:spacing w:before="100" w:beforeAutospacing="1" w:after="100" w:afterAutospacing="1"/>
      <w:jc w:val="left"/>
    </w:pPr>
    <w:rPr>
      <w:rFonts w:ascii="Arial" w:hAnsi="Arial" w:cs="Arial"/>
      <w:lang w:eastAsia="ru-RU"/>
    </w:rPr>
  </w:style>
  <w:style w:type="paragraph" w:customStyle="1" w:styleId="xl37">
    <w:name w:val="xl37"/>
    <w:basedOn w:val="a2"/>
    <w:rsid w:val="007D6DD5"/>
    <w:pPr>
      <w:shd w:val="clear" w:color="auto" w:fill="FFFFFF"/>
      <w:suppressAutoHyphens w:val="0"/>
      <w:spacing w:before="100" w:beforeAutospacing="1" w:after="100" w:afterAutospacing="1"/>
      <w:jc w:val="left"/>
    </w:pPr>
    <w:rPr>
      <w:rFonts w:cs="Times New Roman"/>
      <w:lang w:eastAsia="ru-RU"/>
    </w:rPr>
  </w:style>
  <w:style w:type="paragraph" w:customStyle="1" w:styleId="xl38">
    <w:name w:val="xl38"/>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color w:val="000000"/>
      <w:sz w:val="16"/>
      <w:szCs w:val="16"/>
      <w:lang w:eastAsia="ru-RU"/>
    </w:rPr>
  </w:style>
  <w:style w:type="paragraph" w:customStyle="1" w:styleId="xl39">
    <w:name w:val="xl39"/>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sz w:val="16"/>
      <w:szCs w:val="16"/>
      <w:lang w:eastAsia="ru-RU"/>
    </w:rPr>
  </w:style>
  <w:style w:type="paragraph" w:customStyle="1" w:styleId="xl40">
    <w:name w:val="xl40"/>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42">
    <w:name w:val="xl42"/>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color w:val="000000"/>
      <w:sz w:val="16"/>
      <w:szCs w:val="16"/>
      <w:lang w:eastAsia="ru-RU"/>
    </w:rPr>
  </w:style>
  <w:style w:type="paragraph" w:customStyle="1" w:styleId="xl43">
    <w:name w:val="xl43"/>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Arial" w:hAnsi="Arial" w:cs="Arial"/>
      <w:sz w:val="16"/>
      <w:szCs w:val="16"/>
      <w:lang w:eastAsia="ru-RU"/>
    </w:rPr>
  </w:style>
  <w:style w:type="paragraph" w:customStyle="1" w:styleId="xl44">
    <w:name w:val="xl44"/>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sz w:val="16"/>
      <w:szCs w:val="16"/>
      <w:lang w:eastAsia="ru-RU"/>
    </w:rPr>
  </w:style>
  <w:style w:type="paragraph" w:customStyle="1" w:styleId="xl45">
    <w:name w:val="xl45"/>
    <w:basedOn w:val="a2"/>
    <w:rsid w:val="007D6DD5"/>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Arial" w:hAnsi="Arial" w:cs="Arial"/>
      <w:color w:val="000000"/>
      <w:sz w:val="16"/>
      <w:szCs w:val="16"/>
      <w:lang w:eastAsia="ru-RU"/>
    </w:rPr>
  </w:style>
  <w:style w:type="paragraph" w:customStyle="1" w:styleId="xl46">
    <w:name w:val="xl46"/>
    <w:basedOn w:val="a2"/>
    <w:rsid w:val="007D6DD5"/>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7">
    <w:name w:val="xl47"/>
    <w:basedOn w:val="a2"/>
    <w:rsid w:val="007D6DD5"/>
    <w:pPr>
      <w:pBdr>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sz w:val="16"/>
      <w:szCs w:val="16"/>
      <w:lang w:eastAsia="ru-RU"/>
    </w:rPr>
  </w:style>
  <w:style w:type="paragraph" w:customStyle="1" w:styleId="xl48">
    <w:name w:val="xl48"/>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49">
    <w:name w:val="xl49"/>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pPr>
    <w:rPr>
      <w:rFonts w:ascii="Arial" w:hAnsi="Arial" w:cs="Arial"/>
      <w:color w:val="000000"/>
      <w:sz w:val="16"/>
      <w:szCs w:val="16"/>
      <w:lang w:eastAsia="ru-RU"/>
    </w:rPr>
  </w:style>
  <w:style w:type="paragraph" w:customStyle="1" w:styleId="xl50">
    <w:name w:val="xl50"/>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cs="Times New Roman"/>
      <w:lang w:eastAsia="ru-RU"/>
    </w:rPr>
  </w:style>
  <w:style w:type="paragraph" w:customStyle="1" w:styleId="xl51">
    <w:name w:val="xl51"/>
    <w:basedOn w:val="a2"/>
    <w:rsid w:val="007D6DD5"/>
    <w:pPr>
      <w:shd w:val="clear" w:color="auto" w:fill="FFFFFF"/>
      <w:suppressAutoHyphens w:val="0"/>
      <w:spacing w:before="100" w:beforeAutospacing="1" w:after="100" w:afterAutospacing="1"/>
      <w:jc w:val="left"/>
    </w:pPr>
    <w:rPr>
      <w:rFonts w:cs="Times New Roman"/>
      <w:lang w:eastAsia="ru-RU"/>
    </w:rPr>
  </w:style>
  <w:style w:type="paragraph" w:customStyle="1" w:styleId="affffffffff0">
    <w:name w:val="Приложение №"/>
    <w:basedOn w:val="11"/>
    <w:link w:val="affffffffff1"/>
    <w:rsid w:val="007D6DD5"/>
    <w:pPr>
      <w:keepNext w:val="0"/>
      <w:suppressAutoHyphens w:val="0"/>
      <w:spacing w:before="0" w:after="0"/>
      <w:ind w:left="5580"/>
      <w:jc w:val="left"/>
    </w:pPr>
    <w:rPr>
      <w:rFonts w:ascii="Times New Roman" w:hAnsi="Times New Roman"/>
      <w:kern w:val="0"/>
      <w:sz w:val="22"/>
      <w:szCs w:val="20"/>
    </w:rPr>
  </w:style>
  <w:style w:type="character" w:customStyle="1" w:styleId="affffffffff1">
    <w:name w:val="Приложение № Знак"/>
    <w:link w:val="affffffffff0"/>
    <w:rsid w:val="007D6DD5"/>
    <w:rPr>
      <w:b/>
      <w:bCs/>
      <w:sz w:val="22"/>
    </w:rPr>
  </w:style>
  <w:style w:type="paragraph" w:customStyle="1" w:styleId="11h1Header1">
    <w:name w:val="Заголовок 1.1.h1.Header 1"/>
    <w:basedOn w:val="a2"/>
    <w:next w:val="a2"/>
    <w:rsid w:val="007D6DD5"/>
    <w:pPr>
      <w:tabs>
        <w:tab w:val="num" w:pos="356"/>
      </w:tabs>
      <w:suppressAutoHyphens w:val="0"/>
      <w:spacing w:after="0"/>
      <w:ind w:left="256" w:hanging="260"/>
      <w:jc w:val="left"/>
      <w:outlineLvl w:val="0"/>
    </w:pPr>
    <w:rPr>
      <w:rFonts w:cs="Times New Roman"/>
      <w:szCs w:val="20"/>
      <w:lang w:eastAsia="ru-RU"/>
    </w:rPr>
  </w:style>
  <w:style w:type="paragraph" w:customStyle="1" w:styleId="2ff6">
    <w:name w:val="Знак2 Знак Знак Знак"/>
    <w:basedOn w:val="a2"/>
    <w:rsid w:val="007E0EC2"/>
    <w:pPr>
      <w:widowControl w:val="0"/>
      <w:spacing w:after="160" w:line="240" w:lineRule="exact"/>
      <w:jc w:val="right"/>
    </w:pPr>
    <w:rPr>
      <w:sz w:val="20"/>
      <w:szCs w:val="20"/>
      <w:lang w:val="en-GB"/>
    </w:rPr>
  </w:style>
  <w:style w:type="paragraph" w:customStyle="1" w:styleId="affffffffff2">
    <w:name w:val="Знак Знак Знак Знак Знак Знак Знак Знак Знак"/>
    <w:basedOn w:val="a2"/>
    <w:rsid w:val="007E0EC2"/>
    <w:pPr>
      <w:spacing w:after="160" w:line="240" w:lineRule="exact"/>
      <w:jc w:val="left"/>
    </w:pPr>
    <w:rPr>
      <w:rFonts w:ascii="Verdana" w:hAnsi="Verdana"/>
      <w:lang w:val="en-US"/>
    </w:rPr>
  </w:style>
  <w:style w:type="paragraph" w:customStyle="1" w:styleId="242">
    <w:name w:val="Основной текст 24"/>
    <w:basedOn w:val="a2"/>
    <w:rsid w:val="007E0EC2"/>
    <w:pPr>
      <w:widowControl w:val="0"/>
      <w:suppressAutoHyphens w:val="0"/>
      <w:spacing w:after="0"/>
      <w:ind w:firstLine="397"/>
    </w:pPr>
    <w:rPr>
      <w:rFonts w:cs="Times New Roman"/>
      <w:szCs w:val="20"/>
      <w:lang w:eastAsia="ru-RU"/>
    </w:rPr>
  </w:style>
  <w:style w:type="paragraph" w:customStyle="1" w:styleId="235">
    <w:name w:val="Основной текст с отступом 23"/>
    <w:basedOn w:val="a2"/>
    <w:rsid w:val="007E0EC2"/>
    <w:pPr>
      <w:widowControl w:val="0"/>
      <w:suppressAutoHyphens w:val="0"/>
      <w:spacing w:after="0"/>
      <w:ind w:firstLine="397"/>
    </w:pPr>
    <w:rPr>
      <w:rFonts w:ascii="Arial" w:hAnsi="Arial" w:cs="Times New Roman"/>
      <w:szCs w:val="20"/>
      <w:lang w:eastAsia="ru-RU"/>
    </w:rPr>
  </w:style>
  <w:style w:type="paragraph" w:customStyle="1" w:styleId="332">
    <w:name w:val="Основной текст с отступом 33"/>
    <w:basedOn w:val="1ff2"/>
    <w:rsid w:val="007E0EC2"/>
    <w:pPr>
      <w:suppressAutoHyphens w:val="0"/>
      <w:spacing w:before="0" w:after="0" w:line="300" w:lineRule="auto"/>
      <w:ind w:firstLine="720"/>
      <w:jc w:val="both"/>
    </w:pPr>
    <w:rPr>
      <w:rFonts w:eastAsia="Times New Roman" w:cs="Times New Roman"/>
      <w:lang w:eastAsia="ru-RU"/>
    </w:rPr>
  </w:style>
  <w:style w:type="paragraph" w:customStyle="1" w:styleId="333">
    <w:name w:val="Основной текст 33"/>
    <w:basedOn w:val="a2"/>
    <w:rsid w:val="007E0EC2"/>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2ff7">
    <w:name w:val="Цитата2"/>
    <w:basedOn w:val="a2"/>
    <w:rsid w:val="007E0EC2"/>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paragraph" w:customStyle="1" w:styleId="2ff8">
    <w:name w:val="Знак2 Знак Знак Знак"/>
    <w:basedOn w:val="a2"/>
    <w:rsid w:val="00B41320"/>
    <w:pPr>
      <w:widowControl w:val="0"/>
      <w:spacing w:after="160" w:line="240" w:lineRule="exact"/>
      <w:jc w:val="right"/>
    </w:pPr>
    <w:rPr>
      <w:sz w:val="20"/>
      <w:szCs w:val="20"/>
      <w:lang w:val="en-GB"/>
    </w:rPr>
  </w:style>
  <w:style w:type="paragraph" w:customStyle="1" w:styleId="2ff9">
    <w:name w:val="Обычный2"/>
    <w:rsid w:val="00B41320"/>
    <w:pPr>
      <w:widowControl w:val="0"/>
      <w:suppressAutoHyphens/>
      <w:snapToGrid w:val="0"/>
      <w:spacing w:line="300" w:lineRule="auto"/>
      <w:ind w:firstLine="720"/>
      <w:jc w:val="both"/>
    </w:pPr>
    <w:rPr>
      <w:rFonts w:cs="Calibri"/>
      <w:sz w:val="24"/>
      <w:lang w:eastAsia="ar-SA"/>
    </w:rPr>
  </w:style>
  <w:style w:type="paragraph" w:customStyle="1" w:styleId="affffffffff3">
    <w:name w:val="Знак"/>
    <w:basedOn w:val="a2"/>
    <w:rsid w:val="00B41320"/>
    <w:pPr>
      <w:spacing w:after="160" w:line="240" w:lineRule="exact"/>
    </w:pPr>
    <w:rPr>
      <w:rFonts w:ascii="Verdana" w:hAnsi="Verdana"/>
      <w:sz w:val="22"/>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2"/>
    <w:rsid w:val="00B41320"/>
    <w:pPr>
      <w:spacing w:before="280" w:after="280"/>
      <w:jc w:val="left"/>
    </w:pPr>
    <w:rPr>
      <w:rFonts w:ascii="Tahoma" w:hAnsi="Tahoma"/>
      <w:sz w:val="20"/>
      <w:szCs w:val="20"/>
      <w:lang w:val="en-US"/>
    </w:rPr>
  </w:style>
  <w:style w:type="paragraph" w:customStyle="1" w:styleId="CharChar1">
    <w:name w:val="Char Char"/>
    <w:basedOn w:val="a2"/>
    <w:rsid w:val="00B41320"/>
    <w:pPr>
      <w:spacing w:before="280" w:after="280"/>
      <w:jc w:val="left"/>
    </w:pPr>
    <w:rPr>
      <w:rFonts w:ascii="Tahoma" w:hAnsi="Tahoma"/>
      <w:sz w:val="20"/>
      <w:szCs w:val="20"/>
      <w:lang w:val="en-US"/>
    </w:rPr>
  </w:style>
  <w:style w:type="paragraph" w:customStyle="1" w:styleId="affffffffff4">
    <w:name w:val="Знак Знак Знак Знак Знак Знак Знак"/>
    <w:basedOn w:val="a2"/>
    <w:rsid w:val="00B41320"/>
    <w:pPr>
      <w:spacing w:after="160" w:line="240" w:lineRule="exact"/>
      <w:jc w:val="left"/>
    </w:pPr>
    <w:rPr>
      <w:rFonts w:ascii="Verdana" w:hAnsi="Verdana" w:cs="Verdana"/>
      <w:sz w:val="20"/>
      <w:szCs w:val="20"/>
      <w:lang w:val="en-US"/>
    </w:rPr>
  </w:style>
  <w:style w:type="paragraph" w:customStyle="1" w:styleId="affffffffff5">
    <w:name w:val="Знак Знак Знак Знак Знак Знак Знак Знак Знак"/>
    <w:basedOn w:val="a2"/>
    <w:rsid w:val="00B41320"/>
    <w:pPr>
      <w:spacing w:after="160" w:line="240" w:lineRule="exact"/>
      <w:jc w:val="left"/>
    </w:pPr>
    <w:rPr>
      <w:rFonts w:ascii="Verdana" w:hAnsi="Verdana"/>
      <w:lang w:val="en-US"/>
    </w:rPr>
  </w:style>
  <w:style w:type="paragraph" w:customStyle="1" w:styleId="251">
    <w:name w:val="Основной текст 25"/>
    <w:basedOn w:val="a2"/>
    <w:rsid w:val="00B41320"/>
    <w:pPr>
      <w:widowControl w:val="0"/>
      <w:suppressAutoHyphens w:val="0"/>
      <w:spacing w:after="0"/>
      <w:ind w:firstLine="397"/>
    </w:pPr>
    <w:rPr>
      <w:rFonts w:cs="Times New Roman"/>
      <w:szCs w:val="20"/>
      <w:lang w:eastAsia="ru-RU"/>
    </w:rPr>
  </w:style>
  <w:style w:type="paragraph" w:customStyle="1" w:styleId="243">
    <w:name w:val="Основной текст с отступом 24"/>
    <w:basedOn w:val="a2"/>
    <w:rsid w:val="00B41320"/>
    <w:pPr>
      <w:widowControl w:val="0"/>
      <w:suppressAutoHyphens w:val="0"/>
      <w:spacing w:after="0"/>
      <w:ind w:firstLine="397"/>
    </w:pPr>
    <w:rPr>
      <w:rFonts w:ascii="Arial" w:hAnsi="Arial" w:cs="Times New Roman"/>
      <w:szCs w:val="20"/>
      <w:lang w:eastAsia="ru-RU"/>
    </w:rPr>
  </w:style>
  <w:style w:type="paragraph" w:customStyle="1" w:styleId="affffffffff6">
    <w:name w:val="Знак Знак Знак Знак Знак Знак Знак Знак Знак Знак"/>
    <w:basedOn w:val="a2"/>
    <w:rsid w:val="00B41320"/>
    <w:pPr>
      <w:suppressAutoHyphens w:val="0"/>
      <w:spacing w:after="160" w:line="240" w:lineRule="exact"/>
      <w:jc w:val="left"/>
    </w:pPr>
    <w:rPr>
      <w:rFonts w:ascii="Verdana" w:hAnsi="Verdana" w:cs="Times New Roman"/>
      <w:lang w:val="en-US" w:eastAsia="en-US"/>
    </w:rPr>
  </w:style>
  <w:style w:type="paragraph" w:customStyle="1" w:styleId="340">
    <w:name w:val="Основной текст с отступом 34"/>
    <w:basedOn w:val="2ff9"/>
    <w:rsid w:val="00B41320"/>
    <w:pPr>
      <w:suppressAutoHyphens w:val="0"/>
    </w:pPr>
    <w:rPr>
      <w:rFonts w:cs="Times New Roman"/>
      <w:lang w:eastAsia="ru-RU"/>
    </w:rPr>
  </w:style>
  <w:style w:type="paragraph" w:customStyle="1" w:styleId="341">
    <w:name w:val="Основной текст 34"/>
    <w:basedOn w:val="a2"/>
    <w:rsid w:val="00B41320"/>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3f9">
    <w:name w:val="Цитата3"/>
    <w:basedOn w:val="a2"/>
    <w:rsid w:val="00B41320"/>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character" w:customStyle="1" w:styleId="apple-style-span">
    <w:name w:val="apple-style-span"/>
    <w:uiPriority w:val="99"/>
    <w:rsid w:val="00B41320"/>
  </w:style>
  <w:style w:type="character" w:customStyle="1" w:styleId="iceouttxt">
    <w:name w:val="iceouttxt"/>
    <w:basedOn w:val="a3"/>
    <w:rsid w:val="00B41320"/>
  </w:style>
  <w:style w:type="paragraph" w:customStyle="1" w:styleId="affffffffff7">
    <w:name w:val="Таблицы (моноширинный)"/>
    <w:basedOn w:val="a2"/>
    <w:next w:val="a2"/>
    <w:rsid w:val="00B41320"/>
    <w:pPr>
      <w:widowControl w:val="0"/>
      <w:suppressAutoHyphens w:val="0"/>
      <w:autoSpaceDE w:val="0"/>
      <w:autoSpaceDN w:val="0"/>
      <w:adjustRightInd w:val="0"/>
      <w:spacing w:after="0"/>
    </w:pPr>
    <w:rPr>
      <w:rFonts w:ascii="Courier New" w:hAnsi="Courier New" w:cs="Courier New"/>
      <w:sz w:val="20"/>
      <w:szCs w:val="20"/>
      <w:lang w:eastAsia="ru-RU"/>
    </w:rPr>
  </w:style>
  <w:style w:type="character" w:customStyle="1" w:styleId="2ffa">
    <w:name w:val="Заголовок №2_"/>
    <w:link w:val="2ffb"/>
    <w:rsid w:val="00FF5EB8"/>
    <w:rPr>
      <w:sz w:val="23"/>
      <w:szCs w:val="23"/>
      <w:shd w:val="clear" w:color="auto" w:fill="FFFFFF"/>
    </w:rPr>
  </w:style>
  <w:style w:type="paragraph" w:customStyle="1" w:styleId="2ffb">
    <w:name w:val="Заголовок №2"/>
    <w:basedOn w:val="a2"/>
    <w:link w:val="2ffa"/>
    <w:rsid w:val="00FF5EB8"/>
    <w:pPr>
      <w:shd w:val="clear" w:color="auto" w:fill="FFFFFF"/>
      <w:suppressAutoHyphens w:val="0"/>
      <w:spacing w:after="240" w:line="0" w:lineRule="atLeast"/>
      <w:jc w:val="center"/>
      <w:outlineLvl w:val="1"/>
    </w:pPr>
    <w:rPr>
      <w:rFonts w:cs="Times New Roman"/>
      <w:sz w:val="23"/>
      <w:szCs w:val="23"/>
    </w:rPr>
  </w:style>
  <w:style w:type="character" w:customStyle="1" w:styleId="affffffffff8">
    <w:name w:val="Основной текст_"/>
    <w:uiPriority w:val="99"/>
    <w:rsid w:val="00FF5EB8"/>
    <w:rPr>
      <w:rFonts w:eastAsia="Times New Roman"/>
      <w:sz w:val="23"/>
      <w:szCs w:val="23"/>
      <w:shd w:val="clear" w:color="auto" w:fill="FFFFFF"/>
    </w:rPr>
  </w:style>
  <w:style w:type="character" w:customStyle="1" w:styleId="1ffd">
    <w:name w:val="Заголовок №1_"/>
    <w:link w:val="1ffe"/>
    <w:rsid w:val="00FF5EB8"/>
    <w:rPr>
      <w:sz w:val="23"/>
      <w:szCs w:val="23"/>
      <w:shd w:val="clear" w:color="auto" w:fill="FFFFFF"/>
    </w:rPr>
  </w:style>
  <w:style w:type="paragraph" w:customStyle="1" w:styleId="1ffe">
    <w:name w:val="Заголовок №1"/>
    <w:basedOn w:val="a2"/>
    <w:link w:val="1ffd"/>
    <w:rsid w:val="00FF5EB8"/>
    <w:pPr>
      <w:shd w:val="clear" w:color="auto" w:fill="FFFFFF"/>
      <w:suppressAutoHyphens w:val="0"/>
      <w:spacing w:after="0" w:line="274" w:lineRule="exact"/>
      <w:ind w:hanging="620"/>
      <w:jc w:val="left"/>
      <w:outlineLvl w:val="0"/>
    </w:pPr>
    <w:rPr>
      <w:rFonts w:cs="Times New Roman"/>
      <w:sz w:val="23"/>
      <w:szCs w:val="23"/>
    </w:rPr>
  </w:style>
  <w:style w:type="character" w:customStyle="1" w:styleId="-1pt">
    <w:name w:val="Основной текст + Интервал -1 pt"/>
    <w:rsid w:val="00FF5EB8"/>
    <w:rPr>
      <w:rFonts w:eastAsia="Times New Roman"/>
      <w:spacing w:val="-20"/>
      <w:sz w:val="23"/>
      <w:szCs w:val="23"/>
      <w:shd w:val="clear" w:color="auto" w:fill="FFFFFF"/>
    </w:rPr>
  </w:style>
  <w:style w:type="character" w:customStyle="1" w:styleId="affffffffff9">
    <w:name w:val="Основной текст + Полужирный"/>
    <w:rsid w:val="00FF5EB8"/>
    <w:rPr>
      <w:rFonts w:eastAsia="Times New Roman"/>
      <w:b/>
      <w:bCs/>
      <w:sz w:val="23"/>
      <w:szCs w:val="23"/>
      <w:shd w:val="clear" w:color="auto" w:fill="FFFFFF"/>
    </w:rPr>
  </w:style>
  <w:style w:type="character" w:customStyle="1" w:styleId="affffffffffa">
    <w:name w:val="Подпись к таблице_"/>
    <w:link w:val="affffffffffb"/>
    <w:rsid w:val="00FF5EB8"/>
    <w:rPr>
      <w:sz w:val="23"/>
      <w:szCs w:val="23"/>
      <w:shd w:val="clear" w:color="auto" w:fill="FFFFFF"/>
    </w:rPr>
  </w:style>
  <w:style w:type="paragraph" w:customStyle="1" w:styleId="affffffffffb">
    <w:name w:val="Подпись к таблице"/>
    <w:basedOn w:val="a2"/>
    <w:link w:val="affffffffffa"/>
    <w:rsid w:val="00FF5EB8"/>
    <w:pPr>
      <w:shd w:val="clear" w:color="auto" w:fill="FFFFFF"/>
      <w:suppressAutoHyphens w:val="0"/>
      <w:spacing w:after="0" w:line="0" w:lineRule="atLeast"/>
      <w:jc w:val="left"/>
    </w:pPr>
    <w:rPr>
      <w:rFonts w:cs="Times New Roman"/>
      <w:sz w:val="23"/>
      <w:szCs w:val="23"/>
    </w:rPr>
  </w:style>
  <w:style w:type="paragraph" w:customStyle="1" w:styleId="261">
    <w:name w:val="Основной текст 26"/>
    <w:basedOn w:val="a2"/>
    <w:rsid w:val="00246372"/>
    <w:pPr>
      <w:widowControl w:val="0"/>
      <w:suppressAutoHyphens w:val="0"/>
      <w:spacing w:after="0"/>
      <w:ind w:firstLine="397"/>
    </w:pPr>
    <w:rPr>
      <w:rFonts w:cs="Times New Roman"/>
      <w:szCs w:val="20"/>
      <w:lang w:eastAsia="ru-RU"/>
    </w:rPr>
  </w:style>
  <w:style w:type="paragraph" w:customStyle="1" w:styleId="affffffffffc">
    <w:name w:val="Ариал"/>
    <w:basedOn w:val="a2"/>
    <w:uiPriority w:val="99"/>
    <w:rsid w:val="00246372"/>
    <w:pPr>
      <w:spacing w:before="120" w:after="120" w:line="360" w:lineRule="auto"/>
      <w:ind w:firstLine="851"/>
    </w:pPr>
    <w:rPr>
      <w:rFonts w:ascii="Arial" w:hAnsi="Arial" w:cs="Arial"/>
    </w:rPr>
  </w:style>
  <w:style w:type="character" w:customStyle="1" w:styleId="FontStyle52">
    <w:name w:val="Font Style52"/>
    <w:rsid w:val="000A7634"/>
    <w:rPr>
      <w:rFonts w:ascii="Times New Roman" w:hAnsi="Times New Roman" w:cs="Times New Roman" w:hint="default"/>
      <w:color w:val="000000"/>
    </w:rPr>
  </w:style>
  <w:style w:type="paragraph" w:customStyle="1" w:styleId="2ffc">
    <w:name w:val="Знак2 Знак Знак Знак"/>
    <w:basedOn w:val="a2"/>
    <w:rsid w:val="00EE5782"/>
    <w:pPr>
      <w:widowControl w:val="0"/>
      <w:spacing w:after="160" w:line="240" w:lineRule="exact"/>
      <w:jc w:val="right"/>
    </w:pPr>
    <w:rPr>
      <w:sz w:val="20"/>
      <w:szCs w:val="20"/>
      <w:lang w:val="en-GB"/>
    </w:rPr>
  </w:style>
  <w:style w:type="paragraph" w:customStyle="1" w:styleId="3fa">
    <w:name w:val="Обычный3"/>
    <w:rsid w:val="00EE5782"/>
    <w:pPr>
      <w:widowControl w:val="0"/>
      <w:suppressAutoHyphens/>
      <w:snapToGrid w:val="0"/>
      <w:spacing w:line="300" w:lineRule="auto"/>
      <w:ind w:firstLine="720"/>
      <w:jc w:val="both"/>
    </w:pPr>
    <w:rPr>
      <w:rFonts w:cs="Calibri"/>
      <w:sz w:val="24"/>
      <w:lang w:eastAsia="ar-SA"/>
    </w:rPr>
  </w:style>
  <w:style w:type="paragraph" w:customStyle="1" w:styleId="affffffffffd">
    <w:name w:val="Знак"/>
    <w:basedOn w:val="a2"/>
    <w:rsid w:val="00EE5782"/>
    <w:pPr>
      <w:spacing w:after="160" w:line="240" w:lineRule="exact"/>
    </w:pPr>
    <w:rPr>
      <w:rFonts w:ascii="Verdana" w:hAnsi="Verdana"/>
      <w:sz w:val="22"/>
      <w:szCs w:val="20"/>
      <w:lang w:val="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2"/>
    <w:rsid w:val="00EE5782"/>
    <w:pPr>
      <w:spacing w:before="280" w:after="280"/>
      <w:jc w:val="left"/>
    </w:pPr>
    <w:rPr>
      <w:rFonts w:ascii="Tahoma" w:hAnsi="Tahoma"/>
      <w:sz w:val="20"/>
      <w:szCs w:val="20"/>
      <w:lang w:val="en-US"/>
    </w:rPr>
  </w:style>
  <w:style w:type="paragraph" w:customStyle="1" w:styleId="CharChar2">
    <w:name w:val="Char Char"/>
    <w:basedOn w:val="a2"/>
    <w:rsid w:val="00EE5782"/>
    <w:pPr>
      <w:spacing w:before="280" w:after="280"/>
      <w:jc w:val="left"/>
    </w:pPr>
    <w:rPr>
      <w:rFonts w:ascii="Tahoma" w:hAnsi="Tahoma"/>
      <w:sz w:val="20"/>
      <w:szCs w:val="20"/>
      <w:lang w:val="en-US"/>
    </w:rPr>
  </w:style>
  <w:style w:type="paragraph" w:customStyle="1" w:styleId="affffffffffe">
    <w:name w:val="Знак Знак Знак Знак Знак Знак Знак"/>
    <w:basedOn w:val="a2"/>
    <w:rsid w:val="00EE5782"/>
    <w:pPr>
      <w:spacing w:after="160" w:line="240" w:lineRule="exact"/>
      <w:jc w:val="left"/>
    </w:pPr>
    <w:rPr>
      <w:rFonts w:ascii="Verdana" w:hAnsi="Verdana" w:cs="Verdana"/>
      <w:sz w:val="20"/>
      <w:szCs w:val="20"/>
      <w:lang w:val="en-US"/>
    </w:rPr>
  </w:style>
  <w:style w:type="paragraph" w:customStyle="1" w:styleId="afffffffffff">
    <w:name w:val="Знак Знак Знак Знак Знак Знак Знак Знак Знак"/>
    <w:basedOn w:val="a2"/>
    <w:rsid w:val="00EE5782"/>
    <w:pPr>
      <w:spacing w:after="160" w:line="240" w:lineRule="exact"/>
      <w:jc w:val="left"/>
    </w:pPr>
    <w:rPr>
      <w:rFonts w:ascii="Verdana" w:hAnsi="Verdana"/>
      <w:lang w:val="en-US"/>
    </w:rPr>
  </w:style>
  <w:style w:type="paragraph" w:customStyle="1" w:styleId="252">
    <w:name w:val="Основной текст с отступом 25"/>
    <w:basedOn w:val="a2"/>
    <w:rsid w:val="00EE5782"/>
    <w:pPr>
      <w:widowControl w:val="0"/>
      <w:suppressAutoHyphens w:val="0"/>
      <w:spacing w:after="0"/>
      <w:ind w:firstLine="397"/>
    </w:pPr>
    <w:rPr>
      <w:rFonts w:ascii="Arial" w:hAnsi="Arial" w:cs="Times New Roman"/>
      <w:szCs w:val="20"/>
      <w:lang w:eastAsia="ru-RU"/>
    </w:rPr>
  </w:style>
  <w:style w:type="paragraph" w:customStyle="1" w:styleId="afffffffffff0">
    <w:name w:val="Знак Знак Знак Знак Знак Знак Знак Знак Знак Знак"/>
    <w:basedOn w:val="a2"/>
    <w:rsid w:val="00EE5782"/>
    <w:pPr>
      <w:suppressAutoHyphens w:val="0"/>
      <w:spacing w:after="160" w:line="240" w:lineRule="exact"/>
      <w:jc w:val="left"/>
    </w:pPr>
    <w:rPr>
      <w:rFonts w:ascii="Verdana" w:hAnsi="Verdana" w:cs="Times New Roman"/>
      <w:lang w:val="en-US" w:eastAsia="en-US"/>
    </w:rPr>
  </w:style>
  <w:style w:type="paragraph" w:customStyle="1" w:styleId="350">
    <w:name w:val="Основной текст с отступом 35"/>
    <w:basedOn w:val="3fa"/>
    <w:rsid w:val="00EE5782"/>
    <w:pPr>
      <w:suppressAutoHyphens w:val="0"/>
    </w:pPr>
    <w:rPr>
      <w:rFonts w:cs="Times New Roman"/>
      <w:lang w:eastAsia="ru-RU"/>
    </w:rPr>
  </w:style>
  <w:style w:type="paragraph" w:customStyle="1" w:styleId="351">
    <w:name w:val="Основной текст 35"/>
    <w:basedOn w:val="a2"/>
    <w:rsid w:val="00EE5782"/>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4c">
    <w:name w:val="Цитата4"/>
    <w:basedOn w:val="a2"/>
    <w:rsid w:val="00EE5782"/>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paragraph" w:styleId="afffffffffff1">
    <w:name w:val="Revision"/>
    <w:hidden/>
    <w:uiPriority w:val="99"/>
    <w:semiHidden/>
    <w:rsid w:val="00EE5782"/>
    <w:rPr>
      <w:rFonts w:cs="Calibri"/>
      <w:sz w:val="24"/>
      <w:szCs w:val="24"/>
      <w:lang w:eastAsia="ar-SA"/>
    </w:rPr>
  </w:style>
  <w:style w:type="paragraph" w:customStyle="1" w:styleId="afffffffffff2">
    <w:name w:val="Базовый"/>
    <w:rsid w:val="00392071"/>
    <w:pPr>
      <w:suppressAutoHyphens/>
      <w:spacing w:after="200" w:line="276" w:lineRule="auto"/>
    </w:pPr>
    <w:rPr>
      <w:rFonts w:ascii="Calibri" w:hAnsi="Calibri"/>
      <w:sz w:val="22"/>
      <w:szCs w:val="22"/>
    </w:rPr>
  </w:style>
  <w:style w:type="character" w:customStyle="1" w:styleId="ConsNormal1">
    <w:name w:val="ConsNormal Знак"/>
    <w:rsid w:val="00392071"/>
    <w:rPr>
      <w:rFonts w:ascii="Arial" w:eastAsia="Times New Roman" w:hAnsi="Arial" w:cs="Arial"/>
      <w:sz w:val="20"/>
      <w:szCs w:val="20"/>
      <w:lang w:eastAsia="ru-RU"/>
    </w:rPr>
  </w:style>
  <w:style w:type="character" w:customStyle="1" w:styleId="-5">
    <w:name w:val="Интернет-ссылка"/>
    <w:rsid w:val="00392071"/>
    <w:rPr>
      <w:color w:val="0000FF"/>
      <w:u w:val="single"/>
      <w:lang w:val="ru-RU" w:eastAsia="ru-RU" w:bidi="ru-RU"/>
    </w:rPr>
  </w:style>
  <w:style w:type="character" w:customStyle="1" w:styleId="apple-converted-space">
    <w:name w:val="apple-converted-space"/>
    <w:basedOn w:val="a3"/>
    <w:rsid w:val="00392071"/>
  </w:style>
  <w:style w:type="character" w:customStyle="1" w:styleId="afffffffffff3">
    <w:name w:val="Выделение жирным"/>
    <w:rsid w:val="00392071"/>
    <w:rPr>
      <w:b/>
      <w:bCs/>
    </w:rPr>
  </w:style>
  <w:style w:type="character" w:customStyle="1" w:styleId="2ffd">
    <w:name w:val="Основной текст2"/>
    <w:rsid w:val="00392071"/>
    <w:rPr>
      <w:color w:val="000000"/>
      <w:spacing w:val="0"/>
      <w:w w:val="100"/>
      <w:position w:val="0"/>
      <w:sz w:val="21"/>
      <w:szCs w:val="21"/>
      <w:shd w:val="clear" w:color="auto" w:fill="FFFFFF"/>
      <w:vertAlign w:val="baseline"/>
      <w:lang w:val="ru-RU"/>
    </w:rPr>
  </w:style>
  <w:style w:type="character" w:customStyle="1" w:styleId="ListLabel1">
    <w:name w:val="ListLabel 1"/>
    <w:rsid w:val="00392071"/>
    <w:rPr>
      <w:rFonts w:cs="Times New Roman"/>
    </w:rPr>
  </w:style>
  <w:style w:type="character" w:customStyle="1" w:styleId="ListLabel2">
    <w:name w:val="ListLabel 2"/>
    <w:rsid w:val="00392071"/>
    <w:rPr>
      <w:sz w:val="20"/>
    </w:rPr>
  </w:style>
  <w:style w:type="paragraph" w:styleId="afffffffffff4">
    <w:name w:val="index heading"/>
    <w:basedOn w:val="afffffffffff2"/>
    <w:rsid w:val="00392071"/>
    <w:pPr>
      <w:suppressLineNumbers/>
    </w:pPr>
    <w:rPr>
      <w:rFonts w:cs="Mangal"/>
    </w:rPr>
  </w:style>
  <w:style w:type="paragraph" w:customStyle="1" w:styleId="afffffffffff5">
    <w:name w:val="Стиль"/>
    <w:rsid w:val="00392071"/>
    <w:pPr>
      <w:widowControl w:val="0"/>
      <w:suppressAutoHyphens/>
      <w:spacing w:line="100" w:lineRule="atLeast"/>
    </w:pPr>
    <w:rPr>
      <w:spacing w:val="-1"/>
      <w:sz w:val="24"/>
      <w:szCs w:val="24"/>
      <w:vertAlign w:val="superscript"/>
      <w:lang w:val="en-US"/>
    </w:rPr>
  </w:style>
  <w:style w:type="paragraph" w:customStyle="1" w:styleId="73">
    <w:name w:val="Основной текст7"/>
    <w:basedOn w:val="afffffffffff2"/>
    <w:rsid w:val="00392071"/>
    <w:pPr>
      <w:widowControl w:val="0"/>
      <w:shd w:val="clear" w:color="auto" w:fill="FFFFFF"/>
      <w:spacing w:after="0" w:line="240" w:lineRule="atLeast"/>
      <w:ind w:hanging="860"/>
    </w:pPr>
    <w:rPr>
      <w:rFonts w:ascii="Corbel" w:eastAsia="Calibri" w:hAnsi="Corbel"/>
      <w:spacing w:val="-30"/>
      <w:sz w:val="20"/>
      <w:szCs w:val="20"/>
    </w:rPr>
  </w:style>
  <w:style w:type="paragraph" w:customStyle="1" w:styleId="formattext">
    <w:name w:val="formattext"/>
    <w:basedOn w:val="afffffffffff2"/>
    <w:rsid w:val="00392071"/>
    <w:pPr>
      <w:spacing w:before="28" w:after="28" w:line="100" w:lineRule="atLeast"/>
    </w:pPr>
    <w:rPr>
      <w:rFonts w:ascii="Times New Roman" w:hAnsi="Times New Roman"/>
      <w:sz w:val="24"/>
      <w:szCs w:val="24"/>
    </w:rPr>
  </w:style>
  <w:style w:type="paragraph" w:styleId="1fff">
    <w:name w:val="index 1"/>
    <w:basedOn w:val="a2"/>
    <w:next w:val="a2"/>
    <w:autoRedefine/>
    <w:uiPriority w:val="99"/>
    <w:semiHidden/>
    <w:unhideWhenUsed/>
    <w:rsid w:val="007E3EF5"/>
    <w:pPr>
      <w:suppressAutoHyphens w:val="0"/>
      <w:spacing w:after="0"/>
      <w:ind w:left="280" w:hanging="280"/>
      <w:jc w:val="left"/>
    </w:pPr>
    <w:rPr>
      <w:rFonts w:cs="Times New Roman"/>
      <w:sz w:val="28"/>
      <w:szCs w:val="28"/>
      <w:lang w:eastAsia="ru-RU"/>
    </w:rPr>
  </w:style>
  <w:style w:type="character" w:customStyle="1" w:styleId="2ffe">
    <w:name w:val="Основной текст (2)_"/>
    <w:link w:val="2fff"/>
    <w:uiPriority w:val="99"/>
    <w:locked/>
    <w:rsid w:val="00E3634F"/>
    <w:rPr>
      <w:b/>
      <w:bCs/>
      <w:sz w:val="21"/>
      <w:szCs w:val="21"/>
      <w:shd w:val="clear" w:color="auto" w:fill="FFFFFF"/>
    </w:rPr>
  </w:style>
  <w:style w:type="character" w:customStyle="1" w:styleId="1pt">
    <w:name w:val="Основной текст + Интервал 1 pt"/>
    <w:uiPriority w:val="99"/>
    <w:rsid w:val="00E3634F"/>
    <w:rPr>
      <w:rFonts w:ascii="Times New Roman" w:eastAsia="Times New Roman" w:hAnsi="Times New Roman" w:cs="Times New Roman"/>
      <w:color w:val="000000"/>
      <w:spacing w:val="20"/>
      <w:w w:val="100"/>
      <w:position w:val="0"/>
      <w:sz w:val="24"/>
      <w:szCs w:val="24"/>
      <w:u w:val="none"/>
      <w:shd w:val="clear" w:color="auto" w:fill="FFFFFF"/>
      <w:lang w:val="ru-RU"/>
    </w:rPr>
  </w:style>
  <w:style w:type="character" w:customStyle="1" w:styleId="3fb">
    <w:name w:val="Основной текст3"/>
    <w:uiPriority w:val="99"/>
    <w:rsid w:val="00E3634F"/>
    <w:rPr>
      <w:rFonts w:ascii="Times New Roman" w:eastAsia="Times New Roman" w:hAnsi="Times New Roman" w:cs="Times New Roman"/>
      <w:color w:val="000000"/>
      <w:spacing w:val="0"/>
      <w:w w:val="100"/>
      <w:position w:val="0"/>
      <w:sz w:val="24"/>
      <w:szCs w:val="24"/>
      <w:u w:val="none"/>
      <w:shd w:val="clear" w:color="auto" w:fill="FFFFFF"/>
      <w:lang w:val="ru-RU"/>
    </w:rPr>
  </w:style>
  <w:style w:type="character" w:customStyle="1" w:styleId="214pt2">
    <w:name w:val="Заголовок №2 + 14 pt2"/>
    <w:uiPriority w:val="99"/>
    <w:rsid w:val="00E3634F"/>
    <w:rPr>
      <w:rFonts w:ascii="Times New Roman" w:hAnsi="Times New Roman" w:cs="Times New Roman"/>
      <w:b/>
      <w:bCs/>
      <w:color w:val="000000"/>
      <w:spacing w:val="0"/>
      <w:w w:val="100"/>
      <w:position w:val="0"/>
      <w:sz w:val="28"/>
      <w:szCs w:val="28"/>
      <w:u w:val="none"/>
      <w:shd w:val="clear" w:color="auto" w:fill="FFFFFF"/>
      <w:lang w:val="ru-RU"/>
    </w:rPr>
  </w:style>
  <w:style w:type="character" w:customStyle="1" w:styleId="5a">
    <w:name w:val="Основной текст (5)_"/>
    <w:link w:val="513"/>
    <w:uiPriority w:val="99"/>
    <w:locked/>
    <w:rsid w:val="00E3634F"/>
    <w:rPr>
      <w:b/>
      <w:bCs/>
      <w:shd w:val="clear" w:color="auto" w:fill="FFFFFF"/>
    </w:rPr>
  </w:style>
  <w:style w:type="character" w:customStyle="1" w:styleId="521">
    <w:name w:val="Основной текст (5)2"/>
    <w:uiPriority w:val="99"/>
    <w:rsid w:val="00E3634F"/>
    <w:rPr>
      <w:b/>
      <w:bCs/>
      <w:color w:val="000000"/>
      <w:spacing w:val="0"/>
      <w:w w:val="100"/>
      <w:position w:val="0"/>
      <w:sz w:val="24"/>
      <w:szCs w:val="24"/>
      <w:shd w:val="clear" w:color="auto" w:fill="FFFFFF"/>
      <w:lang w:val="ru-RU"/>
    </w:rPr>
  </w:style>
  <w:style w:type="paragraph" w:customStyle="1" w:styleId="113">
    <w:name w:val="Заголовок №11"/>
    <w:basedOn w:val="a2"/>
    <w:uiPriority w:val="99"/>
    <w:rsid w:val="00E3634F"/>
    <w:pPr>
      <w:widowControl w:val="0"/>
      <w:shd w:val="clear" w:color="auto" w:fill="FFFFFF"/>
      <w:suppressAutoHyphens w:val="0"/>
      <w:spacing w:after="360" w:line="240" w:lineRule="atLeast"/>
      <w:ind w:hanging="380"/>
      <w:jc w:val="left"/>
      <w:outlineLvl w:val="0"/>
    </w:pPr>
    <w:rPr>
      <w:rFonts w:cs="Times New Roman"/>
      <w:b/>
      <w:bCs/>
      <w:color w:val="000000"/>
      <w:sz w:val="27"/>
      <w:szCs w:val="27"/>
      <w:lang w:eastAsia="ru-RU"/>
    </w:rPr>
  </w:style>
  <w:style w:type="paragraph" w:customStyle="1" w:styleId="2fff">
    <w:name w:val="Основной текст (2)"/>
    <w:basedOn w:val="a2"/>
    <w:link w:val="2ffe"/>
    <w:uiPriority w:val="99"/>
    <w:rsid w:val="00E3634F"/>
    <w:pPr>
      <w:widowControl w:val="0"/>
      <w:shd w:val="clear" w:color="auto" w:fill="FFFFFF"/>
      <w:suppressAutoHyphens w:val="0"/>
      <w:spacing w:before="240" w:after="240" w:line="240" w:lineRule="atLeast"/>
      <w:jc w:val="left"/>
    </w:pPr>
    <w:rPr>
      <w:rFonts w:cs="Times New Roman"/>
      <w:b/>
      <w:bCs/>
      <w:sz w:val="21"/>
      <w:szCs w:val="21"/>
    </w:rPr>
  </w:style>
  <w:style w:type="paragraph" w:customStyle="1" w:styleId="21a">
    <w:name w:val="Заголовок №21"/>
    <w:basedOn w:val="a2"/>
    <w:uiPriority w:val="99"/>
    <w:rsid w:val="00E3634F"/>
    <w:pPr>
      <w:widowControl w:val="0"/>
      <w:shd w:val="clear" w:color="auto" w:fill="FFFFFF"/>
      <w:suppressAutoHyphens w:val="0"/>
      <w:spacing w:before="240" w:after="240" w:line="240" w:lineRule="atLeast"/>
      <w:ind w:hanging="440"/>
      <w:jc w:val="left"/>
      <w:outlineLvl w:val="1"/>
    </w:pPr>
    <w:rPr>
      <w:rFonts w:cs="Times New Roman"/>
      <w:b/>
      <w:bCs/>
      <w:color w:val="000000"/>
      <w:sz w:val="27"/>
      <w:szCs w:val="27"/>
      <w:lang w:eastAsia="ru-RU"/>
    </w:rPr>
  </w:style>
  <w:style w:type="paragraph" w:customStyle="1" w:styleId="513">
    <w:name w:val="Основной текст (5)1"/>
    <w:basedOn w:val="a2"/>
    <w:link w:val="5a"/>
    <w:uiPriority w:val="99"/>
    <w:rsid w:val="00E3634F"/>
    <w:pPr>
      <w:widowControl w:val="0"/>
      <w:shd w:val="clear" w:color="auto" w:fill="FFFFFF"/>
      <w:suppressAutoHyphens w:val="0"/>
      <w:spacing w:before="120" w:after="180" w:line="240" w:lineRule="atLeast"/>
      <w:ind w:firstLine="740"/>
    </w:pPr>
    <w:rPr>
      <w:rFonts w:cs="Times New Roman"/>
      <w:b/>
      <w:bCs/>
      <w:sz w:val="20"/>
      <w:szCs w:val="20"/>
    </w:rPr>
  </w:style>
  <w:style w:type="paragraph" w:customStyle="1" w:styleId="xl176">
    <w:name w:val="xl176"/>
    <w:basedOn w:val="a2"/>
    <w:rsid w:val="00717C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cs="Times New Roman"/>
      <w:sz w:val="28"/>
      <w:szCs w:val="28"/>
      <w:lang w:eastAsia="ru-RU"/>
    </w:rPr>
  </w:style>
  <w:style w:type="paragraph" w:customStyle="1" w:styleId="262">
    <w:name w:val="Основной текст 26"/>
    <w:basedOn w:val="a2"/>
    <w:rsid w:val="00717CF8"/>
    <w:pPr>
      <w:widowControl w:val="0"/>
      <w:suppressAutoHyphens w:val="0"/>
      <w:spacing w:after="0"/>
      <w:ind w:firstLine="397"/>
    </w:pPr>
    <w:rPr>
      <w:rFonts w:cs="Times New Roman"/>
      <w:szCs w:val="20"/>
      <w:lang w:eastAsia="ru-RU"/>
    </w:rPr>
  </w:style>
  <w:style w:type="paragraph" w:customStyle="1" w:styleId="3fc">
    <w:name w:val="Обычный3"/>
    <w:rsid w:val="00717CF8"/>
    <w:pPr>
      <w:widowControl w:val="0"/>
      <w:suppressAutoHyphens/>
      <w:snapToGrid w:val="0"/>
      <w:spacing w:line="300" w:lineRule="auto"/>
      <w:ind w:firstLine="720"/>
      <w:jc w:val="both"/>
    </w:pPr>
    <w:rPr>
      <w:rFonts w:cs="Calibri"/>
      <w:sz w:val="24"/>
      <w:lang w:eastAsia="ar-SA"/>
    </w:rPr>
  </w:style>
  <w:style w:type="paragraph" w:customStyle="1" w:styleId="253">
    <w:name w:val="Основной текст с отступом 25"/>
    <w:basedOn w:val="a2"/>
    <w:rsid w:val="00717CF8"/>
    <w:pPr>
      <w:widowControl w:val="0"/>
      <w:suppressAutoHyphens w:val="0"/>
      <w:spacing w:after="0"/>
      <w:ind w:firstLine="397"/>
    </w:pPr>
    <w:rPr>
      <w:rFonts w:ascii="Arial" w:hAnsi="Arial" w:cs="Times New Roman"/>
      <w:szCs w:val="20"/>
      <w:lang w:eastAsia="ru-RU"/>
    </w:rPr>
  </w:style>
  <w:style w:type="paragraph" w:customStyle="1" w:styleId="352">
    <w:name w:val="Основной текст с отступом 35"/>
    <w:basedOn w:val="3fc"/>
    <w:rsid w:val="00717CF8"/>
    <w:pPr>
      <w:suppressAutoHyphens w:val="0"/>
    </w:pPr>
    <w:rPr>
      <w:rFonts w:cs="Times New Roman"/>
      <w:lang w:eastAsia="ru-RU"/>
    </w:rPr>
  </w:style>
  <w:style w:type="paragraph" w:customStyle="1" w:styleId="353">
    <w:name w:val="Основной текст 35"/>
    <w:basedOn w:val="a2"/>
    <w:rsid w:val="00717CF8"/>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4d">
    <w:name w:val="Цитата4"/>
    <w:basedOn w:val="a2"/>
    <w:rsid w:val="00717CF8"/>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character" w:customStyle="1" w:styleId="afffffffffff6">
    <w:name w:val="Цветовое выделение"/>
    <w:rsid w:val="00343D72"/>
    <w:rPr>
      <w:b/>
      <w:bCs/>
      <w:color w:val="000080"/>
    </w:rPr>
  </w:style>
  <w:style w:type="paragraph" w:customStyle="1" w:styleId="4e">
    <w:name w:val="Заг 4"/>
    <w:basedOn w:val="40"/>
    <w:rsid w:val="00343D72"/>
    <w:pPr>
      <w:numPr>
        <w:ilvl w:val="3"/>
      </w:numPr>
      <w:tabs>
        <w:tab w:val="num" w:pos="1664"/>
        <w:tab w:val="num" w:pos="1824"/>
      </w:tabs>
      <w:suppressAutoHyphens w:val="0"/>
      <w:spacing w:before="60" w:line="312" w:lineRule="auto"/>
      <w:ind w:left="1824" w:hanging="864"/>
    </w:pPr>
    <w:rPr>
      <w:rFonts w:ascii="Times New Roman" w:hAnsi="Times New Roman" w:cs="Times New Roman"/>
      <w:bCs/>
      <w:noProof/>
      <w:sz w:val="28"/>
      <w:szCs w:val="28"/>
      <w:lang w:eastAsia="ru-RU"/>
    </w:rPr>
  </w:style>
  <w:style w:type="paragraph" w:customStyle="1" w:styleId="3fd">
    <w:name w:val="Абзац3"/>
    <w:basedOn w:val="32"/>
    <w:rsid w:val="00343D72"/>
    <w:pPr>
      <w:keepNext w:val="0"/>
      <w:numPr>
        <w:ilvl w:val="2"/>
      </w:numPr>
      <w:tabs>
        <w:tab w:val="num" w:pos="720"/>
        <w:tab w:val="num" w:pos="1617"/>
      </w:tabs>
      <w:suppressAutoHyphens w:val="0"/>
      <w:spacing w:before="60"/>
      <w:ind w:left="720" w:firstLine="709"/>
    </w:pPr>
    <w:rPr>
      <w:rFonts w:ascii="Times New Roman" w:hAnsi="Times New Roman" w:cs="Arial"/>
      <w:b w:val="0"/>
      <w:bCs/>
      <w:szCs w:val="26"/>
      <w:lang w:eastAsia="ru-RU"/>
    </w:rPr>
  </w:style>
  <w:style w:type="paragraph" w:customStyle="1" w:styleId="caaieiaie1">
    <w:name w:val="caaieiaie 1"/>
    <w:basedOn w:val="a2"/>
    <w:next w:val="a2"/>
    <w:rsid w:val="000E192C"/>
    <w:pPr>
      <w:keepNext/>
      <w:suppressAutoHyphens w:val="0"/>
      <w:spacing w:after="0"/>
      <w:jc w:val="left"/>
    </w:pPr>
    <w:rPr>
      <w:rFonts w:cs="Times New Roman"/>
      <w:sz w:val="28"/>
      <w:szCs w:val="20"/>
      <w:lang w:eastAsia="ru-RU"/>
    </w:rPr>
  </w:style>
  <w:style w:type="paragraph" w:customStyle="1" w:styleId="caaieiaie2">
    <w:name w:val="caaieiaie 2"/>
    <w:basedOn w:val="a2"/>
    <w:next w:val="a2"/>
    <w:rsid w:val="000E192C"/>
    <w:pPr>
      <w:keepNext/>
      <w:suppressAutoHyphens w:val="0"/>
      <w:spacing w:after="0"/>
      <w:jc w:val="left"/>
    </w:pPr>
    <w:rPr>
      <w:rFonts w:cs="Times New Roman"/>
      <w:b/>
      <w:sz w:val="28"/>
      <w:szCs w:val="20"/>
      <w:lang w:eastAsia="ru-RU"/>
    </w:rPr>
  </w:style>
  <w:style w:type="paragraph" w:customStyle="1" w:styleId="1CStyle41">
    <w:name w:val="1CStyle41"/>
    <w:rsid w:val="00E31829"/>
    <w:pPr>
      <w:spacing w:after="200" w:line="276" w:lineRule="auto"/>
      <w:jc w:val="center"/>
    </w:pPr>
    <w:rPr>
      <w:rFonts w:ascii="BMWType V2 Regular" w:eastAsia="Calibri" w:hAnsi="BMWType V2 Regular"/>
      <w:sz w:val="18"/>
      <w:szCs w:val="22"/>
    </w:rPr>
  </w:style>
  <w:style w:type="table" w:customStyle="1" w:styleId="3fe">
    <w:name w:val="Сетка таблицы3"/>
    <w:basedOn w:val="a4"/>
    <w:next w:val="afffffffa"/>
    <w:uiPriority w:val="59"/>
    <w:rsid w:val="000C21E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7">
    <w:name w:val="Прижатый влево"/>
    <w:basedOn w:val="a2"/>
    <w:next w:val="a2"/>
    <w:rsid w:val="00B961D7"/>
    <w:pPr>
      <w:suppressAutoHyphens w:val="0"/>
      <w:autoSpaceDE w:val="0"/>
      <w:autoSpaceDN w:val="0"/>
      <w:adjustRightInd w:val="0"/>
      <w:spacing w:after="0"/>
      <w:jc w:val="left"/>
    </w:pPr>
    <w:rPr>
      <w:rFonts w:ascii="Arial" w:hAnsi="Arial" w:cs="Times New Roman"/>
      <w:sz w:val="20"/>
      <w:szCs w:val="20"/>
      <w:lang w:eastAsia="ru-RU"/>
    </w:rPr>
  </w:style>
  <w:style w:type="table" w:customStyle="1" w:styleId="1fff0">
    <w:name w:val="Сетка таблицы1"/>
    <w:basedOn w:val="a4"/>
    <w:next w:val="afffffffa"/>
    <w:uiPriority w:val="39"/>
    <w:rsid w:val="00EB44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0">
    <w:name w:val="Знак Знак2 Знак Знак Знак Знак Знак Знак Знак Знак Знак"/>
    <w:basedOn w:val="a2"/>
    <w:rsid w:val="00EB44D1"/>
    <w:pPr>
      <w:suppressAutoHyphens w:val="0"/>
      <w:spacing w:after="160" w:line="240" w:lineRule="exact"/>
      <w:jc w:val="left"/>
    </w:pPr>
    <w:rPr>
      <w:rFonts w:ascii="Verdana" w:hAnsi="Verdana" w:cs="Times New Roman"/>
      <w:sz w:val="20"/>
      <w:szCs w:val="20"/>
      <w:lang w:val="en-US" w:eastAsia="en-US"/>
    </w:rPr>
  </w:style>
  <w:style w:type="paragraph" w:customStyle="1" w:styleId="3ff">
    <w:name w:val="3. Текст"/>
    <w:basedOn w:val="a2"/>
    <w:next w:val="a2"/>
    <w:link w:val="3ff0"/>
    <w:qFormat/>
    <w:rsid w:val="000140A6"/>
    <w:pPr>
      <w:suppressAutoHyphens w:val="0"/>
      <w:spacing w:before="120" w:after="120"/>
      <w:ind w:firstLine="708"/>
    </w:pPr>
    <w:rPr>
      <w:rFonts w:eastAsia="Calibri" w:cs="Times New Roman"/>
      <w:sz w:val="22"/>
      <w:lang w:eastAsia="en-US"/>
    </w:rPr>
  </w:style>
  <w:style w:type="character" w:customStyle="1" w:styleId="3ff0">
    <w:name w:val="3. Текст Знак"/>
    <w:link w:val="3ff"/>
    <w:locked/>
    <w:rsid w:val="000140A6"/>
    <w:rPr>
      <w:rFonts w:eastAsia="Calibri"/>
      <w:sz w:val="22"/>
      <w:szCs w:val="24"/>
      <w:lang w:eastAsia="en-US"/>
    </w:rPr>
  </w:style>
  <w:style w:type="paragraph" w:customStyle="1" w:styleId="2fff1">
    <w:name w:val="Знак Знак2 Знак Знак Знак Знак Знак Знак Знак Знак Знак Знак"/>
    <w:basedOn w:val="a2"/>
    <w:rsid w:val="002E326E"/>
    <w:pPr>
      <w:suppressAutoHyphens w:val="0"/>
      <w:spacing w:after="160" w:line="240" w:lineRule="exact"/>
      <w:jc w:val="left"/>
    </w:pPr>
    <w:rPr>
      <w:rFonts w:ascii="Verdana" w:hAnsi="Verdana" w:cs="Times New Roman"/>
      <w:sz w:val="20"/>
      <w:szCs w:val="20"/>
      <w:lang w:val="en-US" w:eastAsia="en-US"/>
    </w:rPr>
  </w:style>
  <w:style w:type="paragraph" w:customStyle="1" w:styleId="2fff2">
    <w:name w:val="Знак Знак2 Знак Знак Знак Знак Знак Знак Знак Знак Знак Знак"/>
    <w:basedOn w:val="a2"/>
    <w:rsid w:val="00906703"/>
    <w:pPr>
      <w:suppressAutoHyphens w:val="0"/>
      <w:spacing w:after="160" w:line="240" w:lineRule="exact"/>
      <w:jc w:val="left"/>
    </w:pPr>
    <w:rPr>
      <w:rFonts w:ascii="Verdana" w:hAnsi="Verdana" w:cs="Times New Roman"/>
      <w:sz w:val="20"/>
      <w:szCs w:val="20"/>
      <w:lang w:val="en-US" w:eastAsia="en-US"/>
    </w:rPr>
  </w:style>
  <w:style w:type="paragraph" w:customStyle="1" w:styleId="2fff3">
    <w:name w:val="Знак Знак2 Знак Знак Знак Знак Знак Знак Знак Знак Знак Знак"/>
    <w:basedOn w:val="a2"/>
    <w:rsid w:val="001D4C76"/>
    <w:pPr>
      <w:suppressAutoHyphens w:val="0"/>
      <w:spacing w:after="160" w:line="240" w:lineRule="exact"/>
      <w:jc w:val="lef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1C66FB"/>
    <w:pPr>
      <w:suppressAutoHyphens/>
      <w:spacing w:after="60"/>
      <w:jc w:val="both"/>
    </w:pPr>
    <w:rPr>
      <w:rFonts w:cs="Calibri"/>
      <w:sz w:val="24"/>
      <w:szCs w:val="24"/>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er 1"/>
    <w:basedOn w:val="a2"/>
    <w:next w:val="a2"/>
    <w:uiPriority w:val="9"/>
    <w:qFormat/>
    <w:rsid w:val="00970A1B"/>
    <w:pPr>
      <w:keepNext/>
      <w:spacing w:before="240"/>
      <w:outlineLvl w:val="0"/>
    </w:pPr>
    <w:rPr>
      <w:rFonts w:ascii="Cambria" w:hAnsi="Cambria" w:cs="Times New Roman"/>
      <w:b/>
      <w:bCs/>
      <w:kern w:val="1"/>
      <w:sz w:val="32"/>
      <w:szCs w:val="32"/>
    </w:rPr>
  </w:style>
  <w:style w:type="paragraph" w:styleId="21">
    <w:name w:val="heading 2"/>
    <w:aliases w:val="H2,h2,Header 2"/>
    <w:basedOn w:val="a2"/>
    <w:next w:val="a2"/>
    <w:qFormat/>
    <w:rsid w:val="00970A1B"/>
    <w:pPr>
      <w:keepNext/>
      <w:jc w:val="center"/>
      <w:outlineLvl w:val="1"/>
    </w:pPr>
    <w:rPr>
      <w:b/>
      <w:sz w:val="30"/>
      <w:szCs w:val="20"/>
    </w:rPr>
  </w:style>
  <w:style w:type="paragraph" w:styleId="32">
    <w:name w:val="heading 3"/>
    <w:basedOn w:val="a2"/>
    <w:next w:val="a2"/>
    <w:qFormat/>
    <w:rsid w:val="00970A1B"/>
    <w:pPr>
      <w:keepNext/>
      <w:tabs>
        <w:tab w:val="num" w:pos="720"/>
      </w:tabs>
      <w:spacing w:before="240"/>
      <w:ind w:left="720" w:hanging="720"/>
      <w:outlineLvl w:val="2"/>
    </w:pPr>
    <w:rPr>
      <w:rFonts w:ascii="Arial" w:hAnsi="Arial"/>
      <w:b/>
      <w:szCs w:val="20"/>
    </w:rPr>
  </w:style>
  <w:style w:type="paragraph" w:styleId="40">
    <w:name w:val="heading 4"/>
    <w:basedOn w:val="a2"/>
    <w:next w:val="a2"/>
    <w:qFormat/>
    <w:rsid w:val="00970A1B"/>
    <w:pPr>
      <w:keepNext/>
      <w:tabs>
        <w:tab w:val="num" w:pos="1664"/>
      </w:tabs>
      <w:spacing w:before="240"/>
      <w:ind w:left="1664" w:hanging="864"/>
      <w:outlineLvl w:val="3"/>
    </w:pPr>
    <w:rPr>
      <w:rFonts w:ascii="Arial" w:hAnsi="Arial"/>
      <w:szCs w:val="20"/>
    </w:rPr>
  </w:style>
  <w:style w:type="paragraph" w:styleId="5">
    <w:name w:val="heading 5"/>
    <w:basedOn w:val="a2"/>
    <w:next w:val="a2"/>
    <w:qFormat/>
    <w:rsid w:val="00970A1B"/>
    <w:pPr>
      <w:tabs>
        <w:tab w:val="num" w:pos="1008"/>
      </w:tabs>
      <w:spacing w:before="240"/>
      <w:ind w:left="1008" w:hanging="1008"/>
      <w:outlineLvl w:val="4"/>
    </w:pPr>
    <w:rPr>
      <w:sz w:val="22"/>
      <w:szCs w:val="20"/>
    </w:rPr>
  </w:style>
  <w:style w:type="paragraph" w:styleId="6">
    <w:name w:val="heading 6"/>
    <w:basedOn w:val="a2"/>
    <w:next w:val="a2"/>
    <w:qFormat/>
    <w:rsid w:val="00970A1B"/>
    <w:pPr>
      <w:tabs>
        <w:tab w:val="num" w:pos="1152"/>
      </w:tabs>
      <w:spacing w:before="240"/>
      <w:ind w:left="1152" w:hanging="1152"/>
      <w:outlineLvl w:val="5"/>
    </w:pPr>
    <w:rPr>
      <w:i/>
      <w:sz w:val="22"/>
      <w:szCs w:val="20"/>
    </w:rPr>
  </w:style>
  <w:style w:type="paragraph" w:styleId="7">
    <w:name w:val="heading 7"/>
    <w:basedOn w:val="a2"/>
    <w:next w:val="a2"/>
    <w:qFormat/>
    <w:rsid w:val="00970A1B"/>
    <w:pPr>
      <w:tabs>
        <w:tab w:val="num" w:pos="1296"/>
      </w:tabs>
      <w:spacing w:before="240"/>
      <w:ind w:left="1296" w:hanging="1296"/>
      <w:outlineLvl w:val="6"/>
    </w:pPr>
    <w:rPr>
      <w:rFonts w:ascii="Arial" w:hAnsi="Arial"/>
      <w:sz w:val="20"/>
      <w:szCs w:val="20"/>
    </w:rPr>
  </w:style>
  <w:style w:type="paragraph" w:styleId="8">
    <w:name w:val="heading 8"/>
    <w:basedOn w:val="a2"/>
    <w:next w:val="a2"/>
    <w:qFormat/>
    <w:rsid w:val="00970A1B"/>
    <w:pPr>
      <w:tabs>
        <w:tab w:val="num" w:pos="1440"/>
      </w:tabs>
      <w:spacing w:before="240"/>
      <w:ind w:left="1440" w:hanging="1440"/>
      <w:outlineLvl w:val="7"/>
    </w:pPr>
    <w:rPr>
      <w:rFonts w:ascii="Arial" w:hAnsi="Arial"/>
      <w:i/>
      <w:sz w:val="20"/>
      <w:szCs w:val="20"/>
    </w:rPr>
  </w:style>
  <w:style w:type="paragraph" w:styleId="9">
    <w:name w:val="heading 9"/>
    <w:basedOn w:val="a2"/>
    <w:next w:val="a2"/>
    <w:qFormat/>
    <w:rsid w:val="00970A1B"/>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970A1B"/>
    <w:rPr>
      <w:rFonts w:ascii="Symbol" w:hAnsi="Symbol"/>
      <w:sz w:val="18"/>
    </w:rPr>
  </w:style>
  <w:style w:type="character" w:customStyle="1" w:styleId="WW8Num5z0">
    <w:name w:val="WW8Num5z0"/>
    <w:rsid w:val="00970A1B"/>
    <w:rPr>
      <w:rFonts w:ascii="Symbol" w:hAnsi="Symbol"/>
    </w:rPr>
  </w:style>
  <w:style w:type="character" w:customStyle="1" w:styleId="WW8Num8z1">
    <w:name w:val="WW8Num8z1"/>
    <w:rsid w:val="00970A1B"/>
    <w:rPr>
      <w:b w:val="0"/>
    </w:rPr>
  </w:style>
  <w:style w:type="character" w:customStyle="1" w:styleId="WW8Num8z2">
    <w:name w:val="WW8Num8z2"/>
    <w:rsid w:val="00970A1B"/>
    <w:rPr>
      <w:color w:val="auto"/>
    </w:rPr>
  </w:style>
  <w:style w:type="character" w:customStyle="1" w:styleId="Absatz-Standardschriftart">
    <w:name w:val="Absatz-Standardschriftart"/>
    <w:rsid w:val="00970A1B"/>
  </w:style>
  <w:style w:type="character" w:customStyle="1" w:styleId="WW8Num2z0">
    <w:name w:val="WW8Num2z0"/>
    <w:rsid w:val="00970A1B"/>
    <w:rPr>
      <w:rFonts w:ascii="Symbol" w:hAnsi="Symbol"/>
    </w:rPr>
  </w:style>
  <w:style w:type="character" w:customStyle="1" w:styleId="WW8Num3z0">
    <w:name w:val="WW8Num3z0"/>
    <w:rsid w:val="00970A1B"/>
    <w:rPr>
      <w:rFonts w:ascii="Symbol" w:hAnsi="Symbol"/>
    </w:rPr>
  </w:style>
  <w:style w:type="character" w:customStyle="1" w:styleId="WW8Num7z2">
    <w:name w:val="WW8Num7z2"/>
    <w:rsid w:val="00970A1B"/>
    <w:rPr>
      <w:b w:val="0"/>
      <w:color w:val="000000"/>
    </w:rPr>
  </w:style>
  <w:style w:type="character" w:customStyle="1" w:styleId="WW8Num14z2">
    <w:name w:val="WW8Num14z2"/>
    <w:rsid w:val="00970A1B"/>
    <w:rPr>
      <w:b w:val="0"/>
      <w:i w:val="0"/>
      <w:color w:val="000000"/>
    </w:rPr>
  </w:style>
  <w:style w:type="character" w:customStyle="1" w:styleId="WW8Num17z0">
    <w:name w:val="WW8Num17z0"/>
    <w:rsid w:val="00970A1B"/>
    <w:rPr>
      <w:rFonts w:ascii="Wingdings" w:hAnsi="Wingdings"/>
    </w:rPr>
  </w:style>
  <w:style w:type="character" w:customStyle="1" w:styleId="WW8Num17z1">
    <w:name w:val="WW8Num17z1"/>
    <w:rsid w:val="00970A1B"/>
    <w:rPr>
      <w:rFonts w:ascii="Courier New" w:hAnsi="Courier New" w:cs="Courier New"/>
    </w:rPr>
  </w:style>
  <w:style w:type="character" w:customStyle="1" w:styleId="WW8Num17z3">
    <w:name w:val="WW8Num17z3"/>
    <w:rsid w:val="00970A1B"/>
    <w:rPr>
      <w:rFonts w:ascii="Symbol" w:hAnsi="Symbol"/>
    </w:rPr>
  </w:style>
  <w:style w:type="character" w:customStyle="1" w:styleId="WW8Num19z0">
    <w:name w:val="WW8Num19z0"/>
    <w:rsid w:val="00970A1B"/>
    <w:rPr>
      <w:rFonts w:ascii="Symbol" w:hAnsi="Symbol"/>
    </w:rPr>
  </w:style>
  <w:style w:type="character" w:customStyle="1" w:styleId="WW8Num20z0">
    <w:name w:val="WW8Num20z0"/>
    <w:rsid w:val="00970A1B"/>
    <w:rPr>
      <w:rFonts w:ascii="Symbol" w:hAnsi="Symbol"/>
    </w:rPr>
  </w:style>
  <w:style w:type="character" w:customStyle="1" w:styleId="WW8Num23z1">
    <w:name w:val="WW8Num23z1"/>
    <w:rsid w:val="00970A1B"/>
    <w:rPr>
      <w:b w:val="0"/>
    </w:rPr>
  </w:style>
  <w:style w:type="character" w:customStyle="1" w:styleId="WW8Num24z0">
    <w:name w:val="WW8Num24z0"/>
    <w:rsid w:val="00970A1B"/>
    <w:rPr>
      <w:rFonts w:cs="Times New Roman"/>
    </w:rPr>
  </w:style>
  <w:style w:type="character" w:customStyle="1" w:styleId="WW8Num26z0">
    <w:name w:val="WW8Num26z0"/>
    <w:rsid w:val="00970A1B"/>
    <w:rPr>
      <w:b/>
      <w:i w:val="0"/>
      <w:color w:val="000000"/>
    </w:rPr>
  </w:style>
  <w:style w:type="character" w:customStyle="1" w:styleId="WW8Num26z1">
    <w:name w:val="WW8Num26z1"/>
    <w:rsid w:val="00970A1B"/>
    <w:rPr>
      <w:rFonts w:ascii="Symbol" w:hAnsi="Symbol"/>
    </w:rPr>
  </w:style>
  <w:style w:type="character" w:customStyle="1" w:styleId="WW8Num26z2">
    <w:name w:val="WW8Num26z2"/>
    <w:rsid w:val="00970A1B"/>
    <w:rPr>
      <w:rFonts w:ascii="Times New Roman" w:eastAsia="Times New Roman" w:hAnsi="Times New Roman" w:cs="Times New Roman"/>
    </w:rPr>
  </w:style>
  <w:style w:type="character" w:customStyle="1" w:styleId="WW8Num28z0">
    <w:name w:val="WW8Num28z0"/>
    <w:rsid w:val="00970A1B"/>
    <w:rPr>
      <w:rFonts w:ascii="Symbol" w:hAnsi="Symbol"/>
    </w:rPr>
  </w:style>
  <w:style w:type="character" w:customStyle="1" w:styleId="WW8Num28z1">
    <w:name w:val="WW8Num28z1"/>
    <w:rsid w:val="00970A1B"/>
    <w:rPr>
      <w:rFonts w:ascii="Courier New" w:hAnsi="Courier New" w:cs="Courier New"/>
    </w:rPr>
  </w:style>
  <w:style w:type="character" w:customStyle="1" w:styleId="WW8Num28z2">
    <w:name w:val="WW8Num28z2"/>
    <w:rsid w:val="00970A1B"/>
    <w:rPr>
      <w:rFonts w:ascii="Wingdings" w:hAnsi="Wingdings"/>
    </w:rPr>
  </w:style>
  <w:style w:type="character" w:customStyle="1" w:styleId="WW8Num31z1">
    <w:name w:val="WW8Num31z1"/>
    <w:rsid w:val="00970A1B"/>
    <w:rPr>
      <w:b/>
    </w:rPr>
  </w:style>
  <w:style w:type="character" w:customStyle="1" w:styleId="WW8Num32z0">
    <w:name w:val="WW8Num32z0"/>
    <w:rsid w:val="00970A1B"/>
    <w:rPr>
      <w:rFonts w:ascii="Times New Roman" w:hAnsi="Times New Roman" w:cs="Times New Roman"/>
      <w:sz w:val="24"/>
      <w:szCs w:val="24"/>
    </w:rPr>
  </w:style>
  <w:style w:type="character" w:customStyle="1" w:styleId="WW8Num33z0">
    <w:name w:val="WW8Num33z0"/>
    <w:rsid w:val="00970A1B"/>
    <w:rPr>
      <w:rFonts w:ascii="Times New Roman" w:hAnsi="Times New Roman" w:cs="Times New Roman"/>
    </w:rPr>
  </w:style>
  <w:style w:type="character" w:customStyle="1" w:styleId="WW8Num34z0">
    <w:name w:val="WW8Num34z0"/>
    <w:rsid w:val="00970A1B"/>
    <w:rPr>
      <w:rFonts w:ascii="Times New Roman" w:hAnsi="Times New Roman" w:cs="Times New Roman"/>
      <w:i w:val="0"/>
    </w:rPr>
  </w:style>
  <w:style w:type="character" w:customStyle="1" w:styleId="WW8Num37z0">
    <w:name w:val="WW8Num37z0"/>
    <w:rsid w:val="00970A1B"/>
    <w:rPr>
      <w:rFonts w:ascii="Times New Roman" w:hAnsi="Times New Roman"/>
    </w:rPr>
  </w:style>
  <w:style w:type="character" w:customStyle="1" w:styleId="WW8Num37z1">
    <w:name w:val="WW8Num37z1"/>
    <w:rsid w:val="00970A1B"/>
    <w:rPr>
      <w:rFonts w:cs="Times New Roman"/>
    </w:rPr>
  </w:style>
  <w:style w:type="character" w:customStyle="1" w:styleId="WW8Num38z0">
    <w:name w:val="WW8Num38z0"/>
    <w:rsid w:val="00970A1B"/>
    <w:rPr>
      <w:rFonts w:ascii="Symbol" w:hAnsi="Symbol"/>
    </w:rPr>
  </w:style>
  <w:style w:type="character" w:customStyle="1" w:styleId="WW8Num38z1">
    <w:name w:val="WW8Num38z1"/>
    <w:rsid w:val="00970A1B"/>
    <w:rPr>
      <w:rFonts w:ascii="Courier New" w:hAnsi="Courier New" w:cs="Courier New"/>
    </w:rPr>
  </w:style>
  <w:style w:type="character" w:customStyle="1" w:styleId="WW8Num38z2">
    <w:name w:val="WW8Num38z2"/>
    <w:rsid w:val="00970A1B"/>
    <w:rPr>
      <w:rFonts w:ascii="Wingdings" w:hAnsi="Wingdings"/>
    </w:rPr>
  </w:style>
  <w:style w:type="character" w:customStyle="1" w:styleId="WW8Num42z1">
    <w:name w:val="WW8Num42z1"/>
    <w:rsid w:val="00970A1B"/>
    <w:rPr>
      <w:b w:val="0"/>
    </w:rPr>
  </w:style>
  <w:style w:type="character" w:customStyle="1" w:styleId="WW8Num42z2">
    <w:name w:val="WW8Num42z2"/>
    <w:rsid w:val="00970A1B"/>
    <w:rPr>
      <w:color w:val="auto"/>
    </w:rPr>
  </w:style>
  <w:style w:type="character" w:customStyle="1" w:styleId="WW8Num43z0">
    <w:name w:val="WW8Num43z0"/>
    <w:rsid w:val="00970A1B"/>
    <w:rPr>
      <w:rFonts w:ascii="Symbol" w:hAnsi="Symbol"/>
    </w:rPr>
  </w:style>
  <w:style w:type="character" w:customStyle="1" w:styleId="WW8Num43z2">
    <w:name w:val="WW8Num43z2"/>
    <w:rsid w:val="00970A1B"/>
    <w:rPr>
      <w:rFonts w:ascii="Wingdings" w:hAnsi="Wingdings"/>
    </w:rPr>
  </w:style>
  <w:style w:type="character" w:customStyle="1" w:styleId="WW8Num43z4">
    <w:name w:val="WW8Num43z4"/>
    <w:rsid w:val="00970A1B"/>
    <w:rPr>
      <w:rFonts w:ascii="Courier New" w:hAnsi="Courier New" w:cs="Courier New"/>
    </w:rPr>
  </w:style>
  <w:style w:type="character" w:customStyle="1" w:styleId="33">
    <w:name w:val="Основной шрифт абзаца3"/>
    <w:rsid w:val="00970A1B"/>
  </w:style>
  <w:style w:type="character" w:customStyle="1" w:styleId="12">
    <w:name w:val="Заголовок 1 Знак"/>
    <w:aliases w:val="1 Знак1,h1 Знак1,Header 1 Знак,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970A1B"/>
    <w:rPr>
      <w:rFonts w:ascii="Cambria" w:eastAsia="Times New Roman" w:hAnsi="Cambria" w:cs="Times New Roman"/>
      <w:b/>
      <w:bCs/>
      <w:kern w:val="1"/>
      <w:sz w:val="32"/>
      <w:szCs w:val="32"/>
    </w:rPr>
  </w:style>
  <w:style w:type="character" w:customStyle="1" w:styleId="22">
    <w:name w:val="Заголовок 2 Знак"/>
    <w:aliases w:val="h2 Знак1,Header 2 Знак,H2 Знак"/>
    <w:rsid w:val="00970A1B"/>
    <w:rPr>
      <w:rFonts w:ascii="Times New Roman" w:eastAsia="Times New Roman" w:hAnsi="Times New Roman" w:cs="Times New Roman"/>
      <w:b/>
      <w:sz w:val="30"/>
      <w:szCs w:val="20"/>
    </w:rPr>
  </w:style>
  <w:style w:type="character" w:customStyle="1" w:styleId="34">
    <w:name w:val="Заголовок 3 Знак"/>
    <w:rsid w:val="00970A1B"/>
    <w:rPr>
      <w:rFonts w:ascii="Arial" w:eastAsia="Times New Roman" w:hAnsi="Arial"/>
      <w:b/>
      <w:sz w:val="24"/>
    </w:rPr>
  </w:style>
  <w:style w:type="character" w:customStyle="1" w:styleId="41">
    <w:name w:val="Заголовок 4 Знак"/>
    <w:rsid w:val="00970A1B"/>
    <w:rPr>
      <w:rFonts w:ascii="Arial" w:eastAsia="Times New Roman" w:hAnsi="Arial"/>
      <w:sz w:val="24"/>
    </w:rPr>
  </w:style>
  <w:style w:type="character" w:customStyle="1" w:styleId="50">
    <w:name w:val="Заголовок 5 Знак"/>
    <w:rsid w:val="00970A1B"/>
    <w:rPr>
      <w:rFonts w:ascii="Times New Roman" w:eastAsia="Times New Roman" w:hAnsi="Times New Roman"/>
      <w:sz w:val="22"/>
    </w:rPr>
  </w:style>
  <w:style w:type="character" w:customStyle="1" w:styleId="60">
    <w:name w:val="Заголовок 6 Знак"/>
    <w:rsid w:val="00970A1B"/>
    <w:rPr>
      <w:rFonts w:ascii="Times New Roman" w:eastAsia="Times New Roman" w:hAnsi="Times New Roman"/>
      <w:i/>
      <w:sz w:val="22"/>
    </w:rPr>
  </w:style>
  <w:style w:type="character" w:customStyle="1" w:styleId="70">
    <w:name w:val="Заголовок 7 Знак"/>
    <w:rsid w:val="00970A1B"/>
    <w:rPr>
      <w:rFonts w:ascii="Arial" w:eastAsia="Times New Roman" w:hAnsi="Arial"/>
    </w:rPr>
  </w:style>
  <w:style w:type="character" w:customStyle="1" w:styleId="80">
    <w:name w:val="Заголовок 8 Знак"/>
    <w:rsid w:val="00970A1B"/>
    <w:rPr>
      <w:rFonts w:ascii="Arial" w:eastAsia="Times New Roman" w:hAnsi="Arial"/>
      <w:i/>
    </w:rPr>
  </w:style>
  <w:style w:type="character" w:customStyle="1" w:styleId="90">
    <w:name w:val="Заголовок 9 Знак"/>
    <w:rsid w:val="00970A1B"/>
    <w:rPr>
      <w:rFonts w:ascii="Arial" w:eastAsia="Times New Roman" w:hAnsi="Arial"/>
      <w:b/>
      <w:i/>
      <w:sz w:val="18"/>
    </w:rPr>
  </w:style>
  <w:style w:type="character" w:styleId="a6">
    <w:name w:val="page number"/>
    <w:rsid w:val="00970A1B"/>
    <w:rPr>
      <w:rFonts w:ascii="Times New Roman" w:hAnsi="Times New Roman"/>
    </w:rPr>
  </w:style>
  <w:style w:type="character" w:customStyle="1" w:styleId="a7">
    <w:name w:val="Нижний колонтитул Знак"/>
    <w:uiPriority w:val="99"/>
    <w:rsid w:val="00970A1B"/>
    <w:rPr>
      <w:rFonts w:ascii="Times New Roman" w:eastAsia="Times New Roman" w:hAnsi="Times New Roman" w:cs="Times New Roman"/>
      <w:sz w:val="24"/>
      <w:szCs w:val="20"/>
      <w:lang w:val="ru-RU"/>
    </w:rPr>
  </w:style>
  <w:style w:type="character" w:styleId="a8">
    <w:name w:val="Hyperlink"/>
    <w:uiPriority w:val="99"/>
    <w:rsid w:val="00970A1B"/>
    <w:rPr>
      <w:color w:val="0000FF"/>
      <w:u w:val="single"/>
    </w:rPr>
  </w:style>
  <w:style w:type="character" w:customStyle="1" w:styleId="23">
    <w:name w:val="Основной текст с отступом 2 Знак"/>
    <w:rsid w:val="00970A1B"/>
    <w:rPr>
      <w:rFonts w:ascii="Times New Roman" w:eastAsia="Times New Roman" w:hAnsi="Times New Roman" w:cs="Times New Roman"/>
      <w:sz w:val="24"/>
      <w:szCs w:val="24"/>
    </w:rPr>
  </w:style>
  <w:style w:type="character" w:customStyle="1" w:styleId="210">
    <w:name w:val="Основной текст 2 Знак1"/>
    <w:rsid w:val="00970A1B"/>
    <w:rPr>
      <w:rFonts w:ascii="Times New Roman" w:eastAsia="Times New Roman" w:hAnsi="Times New Roman"/>
      <w:sz w:val="24"/>
    </w:rPr>
  </w:style>
  <w:style w:type="character" w:customStyle="1" w:styleId="310">
    <w:name w:val="Стиль3 Знак Знак1"/>
    <w:rsid w:val="00970A1B"/>
    <w:rPr>
      <w:rFonts w:ascii="Times New Roman" w:eastAsia="Times New Roman" w:hAnsi="Times New Roman"/>
      <w:sz w:val="24"/>
    </w:rPr>
  </w:style>
  <w:style w:type="character" w:customStyle="1" w:styleId="ConsPlusNormal">
    <w:name w:val="ConsPlusNormal Знак"/>
    <w:rsid w:val="00970A1B"/>
    <w:rPr>
      <w:rFonts w:ascii="Arial" w:eastAsia="Times New Roman" w:hAnsi="Arial" w:cs="Arial"/>
      <w:lang w:val="ru-RU" w:eastAsia="ar-SA" w:bidi="ar-SA"/>
    </w:rPr>
  </w:style>
  <w:style w:type="character" w:customStyle="1" w:styleId="postbody1">
    <w:name w:val="postbody1"/>
    <w:rsid w:val="00970A1B"/>
    <w:rPr>
      <w:sz w:val="18"/>
      <w:szCs w:val="18"/>
    </w:rPr>
  </w:style>
  <w:style w:type="character" w:customStyle="1" w:styleId="35">
    <w:name w:val="Стиль3 Знак Знак Знак"/>
    <w:rsid w:val="00970A1B"/>
    <w:rPr>
      <w:rFonts w:ascii="Times New Roman" w:eastAsia="Times New Roman" w:hAnsi="Times New Roman"/>
      <w:sz w:val="24"/>
    </w:rPr>
  </w:style>
  <w:style w:type="character" w:customStyle="1" w:styleId="36">
    <w:name w:val="Основной текст с отступом 3 Знак"/>
    <w:link w:val="37"/>
    <w:rsid w:val="00970A1B"/>
    <w:rPr>
      <w:rFonts w:ascii="Times New Roman" w:eastAsia="Times New Roman" w:hAnsi="Times New Roman"/>
      <w:sz w:val="16"/>
      <w:szCs w:val="16"/>
    </w:rPr>
  </w:style>
  <w:style w:type="paragraph" w:styleId="37">
    <w:name w:val="Body Text Indent 3"/>
    <w:basedOn w:val="a2"/>
    <w:link w:val="36"/>
    <w:rsid w:val="007D6DD5"/>
    <w:pPr>
      <w:suppressAutoHyphens w:val="0"/>
      <w:spacing w:after="100" w:afterAutospacing="1"/>
      <w:ind w:left="4680" w:firstLine="180"/>
      <w:jc w:val="left"/>
    </w:pPr>
    <w:rPr>
      <w:rFonts w:cs="Times New Roman"/>
      <w:sz w:val="16"/>
      <w:szCs w:val="16"/>
    </w:rPr>
  </w:style>
  <w:style w:type="character" w:customStyle="1" w:styleId="24">
    <w:name w:val="Название Знак2"/>
    <w:rsid w:val="00970A1B"/>
    <w:rPr>
      <w:rFonts w:ascii="Times New Roman" w:eastAsia="Times New Roman" w:hAnsi="Times New Roman"/>
      <w:bCs/>
      <w:color w:val="000000"/>
      <w:spacing w:val="13"/>
      <w:sz w:val="24"/>
      <w:szCs w:val="22"/>
      <w:shd w:val="clear" w:color="auto" w:fill="FFFFFF"/>
    </w:rPr>
  </w:style>
  <w:style w:type="character" w:customStyle="1" w:styleId="a9">
    <w:name w:val="Название Знак"/>
    <w:aliases w:val="Çàãîëîâîê Знак,Caaieiaie Знак"/>
    <w:rsid w:val="00970A1B"/>
    <w:rPr>
      <w:rFonts w:ascii="Cambria" w:eastAsia="Times New Roman" w:hAnsi="Cambria" w:cs="Times New Roman"/>
      <w:b/>
      <w:bCs/>
      <w:kern w:val="1"/>
      <w:sz w:val="32"/>
      <w:szCs w:val="32"/>
    </w:rPr>
  </w:style>
  <w:style w:type="character" w:customStyle="1" w:styleId="aa">
    <w:name w:val="Основной текст с отступом Знак"/>
    <w:rsid w:val="00970A1B"/>
    <w:rPr>
      <w:rFonts w:ascii="Times New Roman" w:eastAsia="Times New Roman" w:hAnsi="Times New Roman"/>
      <w:sz w:val="24"/>
      <w:szCs w:val="24"/>
    </w:rPr>
  </w:style>
  <w:style w:type="character" w:styleId="ab">
    <w:name w:val="Emphasis"/>
    <w:uiPriority w:val="20"/>
    <w:qFormat/>
    <w:rsid w:val="00970A1B"/>
    <w:rPr>
      <w:rFonts w:cs="Times New Roman"/>
      <w:i/>
      <w:iCs/>
    </w:rPr>
  </w:style>
  <w:style w:type="character" w:customStyle="1" w:styleId="HTML">
    <w:name w:val="Стандартный HTML Знак"/>
    <w:rsid w:val="00970A1B"/>
    <w:rPr>
      <w:rFonts w:ascii="Courier New" w:eastAsia="Times New Roman" w:hAnsi="Courier New"/>
      <w:lang w:val="ru-RU"/>
    </w:rPr>
  </w:style>
  <w:style w:type="character" w:customStyle="1" w:styleId="ac">
    <w:name w:val="Основной текст Знак"/>
    <w:rsid w:val="00970A1B"/>
    <w:rPr>
      <w:rFonts w:ascii="Times New Roman" w:eastAsia="Times New Roman" w:hAnsi="Times New Roman"/>
      <w:sz w:val="24"/>
      <w:szCs w:val="24"/>
    </w:rPr>
  </w:style>
  <w:style w:type="character" w:customStyle="1" w:styleId="211">
    <w:name w:val="Основной текст с отступом 2 Знак1"/>
    <w:rsid w:val="00970A1B"/>
    <w:rPr>
      <w:sz w:val="24"/>
      <w:szCs w:val="24"/>
    </w:rPr>
  </w:style>
  <w:style w:type="character" w:customStyle="1" w:styleId="postbody">
    <w:name w:val="postbody"/>
    <w:basedOn w:val="33"/>
    <w:rsid w:val="00970A1B"/>
  </w:style>
  <w:style w:type="character" w:customStyle="1" w:styleId="ad">
    <w:name w:val="Верхний колонтитул Знак"/>
    <w:aliases w:val="Linie Знак,header Знак"/>
    <w:rsid w:val="00970A1B"/>
    <w:rPr>
      <w:rFonts w:ascii="Times New Roman" w:eastAsia="Times New Roman" w:hAnsi="Times New Roman"/>
      <w:sz w:val="24"/>
      <w:szCs w:val="24"/>
    </w:rPr>
  </w:style>
  <w:style w:type="character" w:customStyle="1" w:styleId="212">
    <w:name w:val="Заголовок 2 Знак1"/>
    <w:rsid w:val="00970A1B"/>
    <w:rPr>
      <w:b/>
      <w:bCs/>
      <w:sz w:val="24"/>
      <w:szCs w:val="24"/>
    </w:rPr>
  </w:style>
  <w:style w:type="character" w:customStyle="1" w:styleId="320">
    <w:name w:val="Заголовок 3 Знак2"/>
    <w:rsid w:val="00970A1B"/>
    <w:rPr>
      <w:rFonts w:ascii="Arial" w:hAnsi="Arial"/>
      <w:b/>
      <w:sz w:val="24"/>
    </w:rPr>
  </w:style>
  <w:style w:type="character" w:customStyle="1" w:styleId="410">
    <w:name w:val="Заголовок 4 Знак1"/>
    <w:rsid w:val="00970A1B"/>
    <w:rPr>
      <w:rFonts w:ascii="Arial" w:hAnsi="Arial"/>
      <w:sz w:val="24"/>
    </w:rPr>
  </w:style>
  <w:style w:type="character" w:customStyle="1" w:styleId="51">
    <w:name w:val="Заголовок 5 Знак1"/>
    <w:rsid w:val="00970A1B"/>
    <w:rPr>
      <w:sz w:val="22"/>
    </w:rPr>
  </w:style>
  <w:style w:type="character" w:customStyle="1" w:styleId="61">
    <w:name w:val="Заголовок 6 Знак1"/>
    <w:rsid w:val="00970A1B"/>
    <w:rPr>
      <w:i/>
      <w:sz w:val="22"/>
    </w:rPr>
  </w:style>
  <w:style w:type="character" w:customStyle="1" w:styleId="71">
    <w:name w:val="Заголовок 7 Знак1"/>
    <w:rsid w:val="00970A1B"/>
    <w:rPr>
      <w:rFonts w:ascii="Arial" w:hAnsi="Arial"/>
    </w:rPr>
  </w:style>
  <w:style w:type="character" w:customStyle="1" w:styleId="81">
    <w:name w:val="Заголовок 8 Знак1"/>
    <w:rsid w:val="00970A1B"/>
    <w:rPr>
      <w:rFonts w:ascii="Arial" w:hAnsi="Arial"/>
      <w:i/>
    </w:rPr>
  </w:style>
  <w:style w:type="character" w:customStyle="1" w:styleId="91">
    <w:name w:val="Заголовок 9 Знак1"/>
    <w:rsid w:val="00970A1B"/>
    <w:rPr>
      <w:rFonts w:ascii="Arial" w:hAnsi="Arial"/>
      <w:b/>
      <w:i/>
      <w:sz w:val="18"/>
    </w:rPr>
  </w:style>
  <w:style w:type="character" w:customStyle="1" w:styleId="25">
    <w:name w:val="Основной текст с отступом Знак2"/>
    <w:rsid w:val="00970A1B"/>
    <w:rPr>
      <w:sz w:val="24"/>
      <w:szCs w:val="24"/>
    </w:rPr>
  </w:style>
  <w:style w:type="character" w:customStyle="1" w:styleId="311">
    <w:name w:val="Основной текст с отступом 3 Знак1"/>
    <w:rsid w:val="00970A1B"/>
    <w:rPr>
      <w:sz w:val="24"/>
      <w:szCs w:val="24"/>
    </w:rPr>
  </w:style>
  <w:style w:type="character" w:customStyle="1" w:styleId="13">
    <w:name w:val="Текст Знак1"/>
    <w:rsid w:val="00970A1B"/>
    <w:rPr>
      <w:rFonts w:ascii="Courier New" w:eastAsia="Times New Roman" w:hAnsi="Courier New" w:cs="Courier New"/>
    </w:rPr>
  </w:style>
  <w:style w:type="character" w:customStyle="1" w:styleId="ae">
    <w:name w:val="Текст Знак"/>
    <w:link w:val="af"/>
    <w:rsid w:val="00970A1B"/>
    <w:rPr>
      <w:rFonts w:ascii="Courier New" w:eastAsia="Times New Roman" w:hAnsi="Courier New" w:cs="Courier New"/>
    </w:rPr>
  </w:style>
  <w:style w:type="paragraph" w:styleId="af">
    <w:name w:val="Plain Text"/>
    <w:basedOn w:val="a2"/>
    <w:link w:val="ae"/>
    <w:rsid w:val="007D6DD5"/>
    <w:pPr>
      <w:suppressAutoHyphens w:val="0"/>
      <w:autoSpaceDE w:val="0"/>
      <w:autoSpaceDN w:val="0"/>
      <w:spacing w:after="0"/>
      <w:jc w:val="left"/>
    </w:pPr>
    <w:rPr>
      <w:rFonts w:ascii="Courier New" w:hAnsi="Courier New" w:cs="Times New Roman"/>
      <w:sz w:val="20"/>
      <w:szCs w:val="20"/>
    </w:rPr>
  </w:style>
  <w:style w:type="character" w:customStyle="1" w:styleId="26">
    <w:name w:val="Основной текст 2 Знак"/>
    <w:link w:val="27"/>
    <w:rsid w:val="00970A1B"/>
    <w:rPr>
      <w:rFonts w:ascii="Times New Roman" w:eastAsia="Times New Roman" w:hAnsi="Times New Roman"/>
      <w:sz w:val="24"/>
      <w:szCs w:val="24"/>
    </w:rPr>
  </w:style>
  <w:style w:type="paragraph" w:styleId="27">
    <w:name w:val="Body Text 2"/>
    <w:basedOn w:val="a2"/>
    <w:link w:val="26"/>
    <w:rsid w:val="00DA5CBE"/>
    <w:pPr>
      <w:suppressAutoHyphens w:val="0"/>
      <w:spacing w:after="120" w:line="480" w:lineRule="auto"/>
      <w:jc w:val="left"/>
    </w:pPr>
    <w:rPr>
      <w:rFonts w:cs="Times New Roman"/>
    </w:rPr>
  </w:style>
  <w:style w:type="character" w:customStyle="1" w:styleId="28">
    <w:name w:val="Заголовок 2 со списком Знак"/>
    <w:rsid w:val="00970A1B"/>
    <w:rPr>
      <w:rFonts w:ascii="Times New Roman" w:eastAsia="Times New Roman" w:hAnsi="Times New Roman"/>
      <w:b/>
      <w:bCs/>
      <w:sz w:val="24"/>
      <w:szCs w:val="24"/>
    </w:rPr>
  </w:style>
  <w:style w:type="character" w:customStyle="1" w:styleId="38">
    <w:name w:val="Заголовок 3 со списком Знак"/>
    <w:rsid w:val="00970A1B"/>
    <w:rPr>
      <w:rFonts w:ascii="Arial" w:eastAsia="Times New Roman" w:hAnsi="Arial"/>
      <w:b/>
      <w:sz w:val="24"/>
    </w:rPr>
  </w:style>
  <w:style w:type="character" w:customStyle="1" w:styleId="14">
    <w:name w:val="Нижний колонтитул Знак1"/>
    <w:rsid w:val="00970A1B"/>
    <w:rPr>
      <w:sz w:val="24"/>
      <w:szCs w:val="24"/>
    </w:rPr>
  </w:style>
  <w:style w:type="character" w:customStyle="1" w:styleId="312">
    <w:name w:val="Основной текст 3 Знак1"/>
    <w:rsid w:val="00970A1B"/>
    <w:rPr>
      <w:rFonts w:ascii="Times New Roman" w:eastAsia="Times New Roman" w:hAnsi="Times New Roman"/>
      <w:b/>
      <w:i/>
      <w:sz w:val="22"/>
      <w:szCs w:val="24"/>
    </w:rPr>
  </w:style>
  <w:style w:type="character" w:customStyle="1" w:styleId="39">
    <w:name w:val="Основной текст 3 Знак"/>
    <w:rsid w:val="00970A1B"/>
    <w:rPr>
      <w:rFonts w:ascii="Times New Roman" w:eastAsia="Times New Roman" w:hAnsi="Times New Roman"/>
      <w:sz w:val="16"/>
      <w:szCs w:val="16"/>
    </w:rPr>
  </w:style>
  <w:style w:type="character" w:customStyle="1" w:styleId="af0">
    <w:name w:val="Основной шрифт"/>
    <w:rsid w:val="00970A1B"/>
  </w:style>
  <w:style w:type="character" w:styleId="af1">
    <w:name w:val="FollowedHyperlink"/>
    <w:rsid w:val="00970A1B"/>
    <w:rPr>
      <w:color w:val="800080"/>
      <w:u w:val="single"/>
    </w:rPr>
  </w:style>
  <w:style w:type="character" w:customStyle="1" w:styleId="af2">
    <w:name w:val="ТЛ_Заказчик Знак"/>
    <w:rsid w:val="00970A1B"/>
    <w:rPr>
      <w:rFonts w:ascii="Times New Roman" w:eastAsia="Times New Roman" w:hAnsi="Times New Roman"/>
      <w:sz w:val="28"/>
      <w:szCs w:val="28"/>
    </w:rPr>
  </w:style>
  <w:style w:type="character" w:customStyle="1" w:styleId="af3">
    <w:name w:val="ТЛ_Утверждаю Знак"/>
    <w:rsid w:val="00970A1B"/>
    <w:rPr>
      <w:rFonts w:ascii="Times New Roman" w:eastAsia="Times New Roman" w:hAnsi="Times New Roman"/>
      <w:sz w:val="28"/>
      <w:szCs w:val="28"/>
    </w:rPr>
  </w:style>
  <w:style w:type="character" w:customStyle="1" w:styleId="af4">
    <w:name w:val="ТЛ_Название Знак"/>
    <w:rsid w:val="00970A1B"/>
    <w:rPr>
      <w:rFonts w:ascii="Times New Roman" w:eastAsia="Times New Roman" w:hAnsi="Times New Roman"/>
      <w:b/>
      <w:sz w:val="28"/>
      <w:szCs w:val="28"/>
    </w:rPr>
  </w:style>
  <w:style w:type="character" w:customStyle="1" w:styleId="af5">
    <w:name w:val="ТЛ_Город и Дата Знак"/>
    <w:rsid w:val="00970A1B"/>
    <w:rPr>
      <w:rFonts w:ascii="Times New Roman" w:eastAsia="Times New Roman" w:hAnsi="Times New Roman"/>
      <w:sz w:val="28"/>
      <w:szCs w:val="28"/>
    </w:rPr>
  </w:style>
  <w:style w:type="character" w:customStyle="1" w:styleId="af6">
    <w:name w:val="АД_Наименование Разделов Знак"/>
    <w:rsid w:val="00970A1B"/>
    <w:rPr>
      <w:rFonts w:ascii="Times New Roman" w:eastAsia="Times New Roman" w:hAnsi="Times New Roman" w:cs="Times New Roman"/>
      <w:b/>
      <w:bCs/>
      <w:kern w:val="1"/>
      <w:sz w:val="28"/>
      <w:szCs w:val="32"/>
    </w:rPr>
  </w:style>
  <w:style w:type="character" w:customStyle="1" w:styleId="af7">
    <w:name w:val="АД_Глава Знак"/>
    <w:rsid w:val="00970A1B"/>
    <w:rPr>
      <w:rFonts w:ascii="Times New Roman" w:eastAsia="Times New Roman" w:hAnsi="Times New Roman"/>
      <w:b/>
      <w:bCs/>
      <w:sz w:val="24"/>
      <w:szCs w:val="24"/>
    </w:rPr>
  </w:style>
  <w:style w:type="character" w:customStyle="1" w:styleId="af8">
    <w:name w:val="АД_Наименование главы без нумерации Знак"/>
    <w:rsid w:val="00970A1B"/>
    <w:rPr>
      <w:rFonts w:ascii="Times New Roman" w:eastAsia="Times New Roman" w:hAnsi="Times New Roman"/>
      <w:b/>
      <w:bCs/>
      <w:sz w:val="24"/>
      <w:szCs w:val="24"/>
    </w:rPr>
  </w:style>
  <w:style w:type="character" w:customStyle="1" w:styleId="af9">
    <w:name w:val="АД_Нумерованный пункт Знак"/>
    <w:rsid w:val="00970A1B"/>
    <w:rPr>
      <w:rFonts w:ascii="Times New Roman" w:eastAsia="Times New Roman" w:hAnsi="Times New Roman"/>
      <w:b/>
      <w:sz w:val="24"/>
    </w:rPr>
  </w:style>
  <w:style w:type="character" w:customStyle="1" w:styleId="afa">
    <w:name w:val="АД_Нумерованный подпункт Знак"/>
    <w:rsid w:val="00970A1B"/>
    <w:rPr>
      <w:rFonts w:ascii="Times New Roman" w:eastAsia="Times New Roman" w:hAnsi="Times New Roman"/>
      <w:sz w:val="24"/>
      <w:szCs w:val="24"/>
    </w:rPr>
  </w:style>
  <w:style w:type="character" w:customStyle="1" w:styleId="afb">
    <w:name w:val="АД_Основной текст Знак"/>
    <w:rsid w:val="00970A1B"/>
    <w:rPr>
      <w:rFonts w:ascii="Times New Roman" w:eastAsia="Times New Roman" w:hAnsi="Times New Roman"/>
      <w:sz w:val="24"/>
      <w:szCs w:val="24"/>
    </w:rPr>
  </w:style>
  <w:style w:type="character" w:customStyle="1" w:styleId="15">
    <w:name w:val="Текст выноски Знак1"/>
    <w:rsid w:val="00970A1B"/>
    <w:rPr>
      <w:rFonts w:ascii="Tahoma" w:eastAsia="Times New Roman" w:hAnsi="Tahoma" w:cs="Tahoma"/>
      <w:sz w:val="16"/>
      <w:szCs w:val="16"/>
    </w:rPr>
  </w:style>
  <w:style w:type="character" w:customStyle="1" w:styleId="afc">
    <w:name w:val="Текст выноски Знак"/>
    <w:rsid w:val="00970A1B"/>
    <w:rPr>
      <w:rFonts w:ascii="Tahoma" w:eastAsia="Times New Roman" w:hAnsi="Tahoma" w:cs="Tahoma"/>
      <w:sz w:val="16"/>
      <w:szCs w:val="16"/>
    </w:rPr>
  </w:style>
  <w:style w:type="character" w:customStyle="1" w:styleId="afd">
    <w:name w:val="АД_Основной текст по центру полужирный Знак"/>
    <w:rsid w:val="00970A1B"/>
    <w:rPr>
      <w:rFonts w:ascii="Times New Roman" w:eastAsia="Times New Roman" w:hAnsi="Times New Roman"/>
      <w:b/>
      <w:sz w:val="24"/>
      <w:szCs w:val="24"/>
    </w:rPr>
  </w:style>
  <w:style w:type="character" w:customStyle="1" w:styleId="3a">
    <w:name w:val="АД_Текст отступ 3 Знак"/>
    <w:aliases w:val="25 Знак"/>
    <w:rsid w:val="00970A1B"/>
    <w:rPr>
      <w:rFonts w:ascii="Times New Roman" w:eastAsia="Times New Roman" w:hAnsi="Times New Roman"/>
      <w:sz w:val="24"/>
      <w:szCs w:val="24"/>
    </w:rPr>
  </w:style>
  <w:style w:type="character" w:customStyle="1" w:styleId="42">
    <w:name w:val="АД_Нумерованный подпункт 4 уровня Знак"/>
    <w:basedOn w:val="afa"/>
    <w:rsid w:val="00970A1B"/>
    <w:rPr>
      <w:rFonts w:ascii="Times New Roman" w:eastAsia="Times New Roman" w:hAnsi="Times New Roman"/>
      <w:sz w:val="24"/>
      <w:szCs w:val="24"/>
    </w:rPr>
  </w:style>
  <w:style w:type="character" w:customStyle="1" w:styleId="afe">
    <w:name w:val="Текст сноски Знак"/>
    <w:aliases w:val=" Знак Знак,Знак2 Знак"/>
    <w:uiPriority w:val="99"/>
    <w:rsid w:val="00970A1B"/>
    <w:rPr>
      <w:rFonts w:ascii="Times New Roman" w:eastAsia="Times New Roman" w:hAnsi="Times New Roman"/>
    </w:rPr>
  </w:style>
  <w:style w:type="character" w:customStyle="1" w:styleId="DocumentHeader1">
    <w:name w:val="Document Header1 Знак"/>
    <w:rsid w:val="00970A1B"/>
    <w:rPr>
      <w:rFonts w:ascii="Times New Roman" w:eastAsia="Times New Roman" w:hAnsi="Times New Roman" w:cs="Times New Roman"/>
      <w:b/>
      <w:bCs/>
      <w:kern w:val="1"/>
      <w:sz w:val="36"/>
      <w:szCs w:val="36"/>
    </w:rPr>
  </w:style>
  <w:style w:type="character" w:customStyle="1" w:styleId="aff">
    <w:name w:val="Подзаголовок Знак"/>
    <w:rsid w:val="00970A1B"/>
    <w:rPr>
      <w:rFonts w:ascii="Arial" w:eastAsia="Times New Roman" w:hAnsi="Arial" w:cs="Arial"/>
      <w:sz w:val="24"/>
      <w:szCs w:val="24"/>
    </w:rPr>
  </w:style>
  <w:style w:type="character" w:customStyle="1" w:styleId="aff0">
    <w:name w:val="Приветствие Знак"/>
    <w:link w:val="aff1"/>
    <w:rsid w:val="00970A1B"/>
    <w:rPr>
      <w:sz w:val="24"/>
      <w:szCs w:val="24"/>
    </w:rPr>
  </w:style>
  <w:style w:type="paragraph" w:styleId="aff1">
    <w:name w:val="Salutation"/>
    <w:basedOn w:val="a2"/>
    <w:next w:val="a2"/>
    <w:link w:val="aff0"/>
    <w:rsid w:val="007D6DD5"/>
    <w:pPr>
      <w:suppressAutoHyphens w:val="0"/>
    </w:pPr>
    <w:rPr>
      <w:rFonts w:cs="Times New Roman"/>
    </w:rPr>
  </w:style>
  <w:style w:type="character" w:styleId="aff2">
    <w:name w:val="Strong"/>
    <w:qFormat/>
    <w:rsid w:val="00970A1B"/>
    <w:rPr>
      <w:b/>
      <w:bCs/>
    </w:rPr>
  </w:style>
  <w:style w:type="character" w:customStyle="1" w:styleId="aff3">
    <w:name w:val="Знак Знак Знак"/>
    <w:rsid w:val="00970A1B"/>
    <w:rPr>
      <w:sz w:val="24"/>
      <w:szCs w:val="24"/>
      <w:lang w:eastAsia="ar-SA" w:bidi="ar-SA"/>
    </w:rPr>
  </w:style>
  <w:style w:type="character" w:customStyle="1" w:styleId="Aaoieeeieiioeooe">
    <w:name w:val="Aa?oiee eieiioeooe Знак Знак"/>
    <w:rsid w:val="00970A1B"/>
    <w:rPr>
      <w:rFonts w:ascii="Arial" w:hAnsi="Arial"/>
      <w:sz w:val="24"/>
      <w:szCs w:val="24"/>
      <w:lang w:val="ru-RU" w:eastAsia="ar-SA" w:bidi="ar-SA"/>
    </w:rPr>
  </w:style>
  <w:style w:type="character" w:customStyle="1" w:styleId="aff4">
    <w:name w:val="Гипертекстовая ссылка"/>
    <w:rsid w:val="00970A1B"/>
    <w:rPr>
      <w:color w:val="008000"/>
    </w:rPr>
  </w:style>
  <w:style w:type="character" w:customStyle="1" w:styleId="WW8Num9z2">
    <w:name w:val="WW8Num9z2"/>
    <w:rsid w:val="00970A1B"/>
    <w:rPr>
      <w:b w:val="0"/>
      <w:color w:val="000000"/>
    </w:rPr>
  </w:style>
  <w:style w:type="character" w:customStyle="1" w:styleId="WW8Num16z2">
    <w:name w:val="WW8Num16z2"/>
    <w:rsid w:val="00970A1B"/>
    <w:rPr>
      <w:b w:val="0"/>
      <w:i w:val="0"/>
      <w:color w:val="000000"/>
    </w:rPr>
  </w:style>
  <w:style w:type="character" w:customStyle="1" w:styleId="WW8Num18z0">
    <w:name w:val="WW8Num18z0"/>
    <w:rsid w:val="00970A1B"/>
    <w:rPr>
      <w:rFonts w:ascii="Times New Roman" w:hAnsi="Times New Roman" w:cs="Times New Roman"/>
      <w:sz w:val="24"/>
      <w:szCs w:val="24"/>
    </w:rPr>
  </w:style>
  <w:style w:type="character" w:customStyle="1" w:styleId="WW8Num18z1">
    <w:name w:val="WW8Num18z1"/>
    <w:rsid w:val="00970A1B"/>
    <w:rPr>
      <w:rFonts w:ascii="Symbol" w:hAnsi="Symbol"/>
    </w:rPr>
  </w:style>
  <w:style w:type="character" w:customStyle="1" w:styleId="WW8Num18z2">
    <w:name w:val="WW8Num18z2"/>
    <w:rsid w:val="00970A1B"/>
    <w:rPr>
      <w:rFonts w:ascii="Wingdings" w:hAnsi="Wingdings"/>
    </w:rPr>
  </w:style>
  <w:style w:type="character" w:customStyle="1" w:styleId="WW8Num18z3">
    <w:name w:val="WW8Num18z3"/>
    <w:rsid w:val="00970A1B"/>
    <w:rPr>
      <w:rFonts w:ascii="Symbol" w:hAnsi="Symbol"/>
    </w:rPr>
  </w:style>
  <w:style w:type="character" w:customStyle="1" w:styleId="29">
    <w:name w:val="Основной шрифт абзаца2"/>
    <w:rsid w:val="00970A1B"/>
  </w:style>
  <w:style w:type="character" w:customStyle="1" w:styleId="WW-Absatz-Standardschriftart">
    <w:name w:val="WW-Absatz-Standardschriftart"/>
    <w:rsid w:val="00970A1B"/>
  </w:style>
  <w:style w:type="character" w:customStyle="1" w:styleId="WW-Absatz-Standardschriftart1">
    <w:name w:val="WW-Absatz-Standardschriftart1"/>
    <w:rsid w:val="00970A1B"/>
  </w:style>
  <w:style w:type="character" w:customStyle="1" w:styleId="WW-Absatz-Standardschriftart11">
    <w:name w:val="WW-Absatz-Standardschriftart11"/>
    <w:rsid w:val="00970A1B"/>
  </w:style>
  <w:style w:type="character" w:customStyle="1" w:styleId="WW-Absatz-Standardschriftart111">
    <w:name w:val="WW-Absatz-Standardschriftart111"/>
    <w:rsid w:val="00970A1B"/>
  </w:style>
  <w:style w:type="character" w:customStyle="1" w:styleId="WW-Absatz-Standardschriftart1111">
    <w:name w:val="WW-Absatz-Standardschriftart1111"/>
    <w:rsid w:val="00970A1B"/>
  </w:style>
  <w:style w:type="character" w:customStyle="1" w:styleId="WW-Absatz-Standardschriftart11111">
    <w:name w:val="WW-Absatz-Standardschriftart11111"/>
    <w:rsid w:val="00970A1B"/>
  </w:style>
  <w:style w:type="character" w:customStyle="1" w:styleId="WW-Absatz-Standardschriftart111111">
    <w:name w:val="WW-Absatz-Standardschriftart111111"/>
    <w:rsid w:val="00970A1B"/>
  </w:style>
  <w:style w:type="character" w:customStyle="1" w:styleId="WW-Absatz-Standardschriftart1111111">
    <w:name w:val="WW-Absatz-Standardschriftart1111111"/>
    <w:rsid w:val="00970A1B"/>
  </w:style>
  <w:style w:type="character" w:customStyle="1" w:styleId="WW-Absatz-Standardschriftart11111111">
    <w:name w:val="WW-Absatz-Standardschriftart11111111"/>
    <w:rsid w:val="00970A1B"/>
  </w:style>
  <w:style w:type="character" w:customStyle="1" w:styleId="WW-Absatz-Standardschriftart111111111">
    <w:name w:val="WW-Absatz-Standardschriftart111111111"/>
    <w:rsid w:val="00970A1B"/>
  </w:style>
  <w:style w:type="character" w:customStyle="1" w:styleId="WW-Absatz-Standardschriftart1111111111">
    <w:name w:val="WW-Absatz-Standardschriftart1111111111"/>
    <w:rsid w:val="00970A1B"/>
  </w:style>
  <w:style w:type="character" w:customStyle="1" w:styleId="WW8Num1z0">
    <w:name w:val="WW8Num1z0"/>
    <w:rsid w:val="00970A1B"/>
    <w:rPr>
      <w:rFonts w:ascii="Symbol" w:hAnsi="Symbol"/>
    </w:rPr>
  </w:style>
  <w:style w:type="character" w:customStyle="1" w:styleId="WW8Num7z0">
    <w:name w:val="WW8Num7z0"/>
    <w:rsid w:val="00970A1B"/>
    <w:rPr>
      <w:i w:val="0"/>
    </w:rPr>
  </w:style>
  <w:style w:type="character" w:customStyle="1" w:styleId="WW8Num11z0">
    <w:name w:val="WW8Num11z0"/>
    <w:rsid w:val="00970A1B"/>
    <w:rPr>
      <w:rFonts w:ascii="Symbol" w:hAnsi="Symbol"/>
    </w:rPr>
  </w:style>
  <w:style w:type="character" w:customStyle="1" w:styleId="WW8Num11z1">
    <w:name w:val="WW8Num11z1"/>
    <w:rsid w:val="00970A1B"/>
    <w:rPr>
      <w:rFonts w:ascii="Courier New" w:hAnsi="Courier New" w:cs="Courier New"/>
    </w:rPr>
  </w:style>
  <w:style w:type="character" w:customStyle="1" w:styleId="WW8Num11z2">
    <w:name w:val="WW8Num11z2"/>
    <w:rsid w:val="00970A1B"/>
    <w:rPr>
      <w:rFonts w:ascii="Wingdings" w:hAnsi="Wingdings"/>
    </w:rPr>
  </w:style>
  <w:style w:type="character" w:customStyle="1" w:styleId="WW8Num13z0">
    <w:name w:val="WW8Num13z0"/>
    <w:rsid w:val="00970A1B"/>
    <w:rPr>
      <w:rFonts w:ascii="Symbol" w:hAnsi="Symbol"/>
    </w:rPr>
  </w:style>
  <w:style w:type="character" w:customStyle="1" w:styleId="WW8Num17z2">
    <w:name w:val="WW8Num17z2"/>
    <w:rsid w:val="00970A1B"/>
    <w:rPr>
      <w:b w:val="0"/>
      <w:color w:val="000000"/>
    </w:rPr>
  </w:style>
  <w:style w:type="character" w:customStyle="1" w:styleId="WW8Num19z1">
    <w:name w:val="WW8Num19z1"/>
    <w:rsid w:val="00970A1B"/>
    <w:rPr>
      <w:rFonts w:ascii="Courier New" w:hAnsi="Courier New" w:cs="Courier New"/>
    </w:rPr>
  </w:style>
  <w:style w:type="character" w:customStyle="1" w:styleId="WW8Num19z2">
    <w:name w:val="WW8Num19z2"/>
    <w:rsid w:val="00970A1B"/>
    <w:rPr>
      <w:rFonts w:ascii="Wingdings" w:hAnsi="Wingdings"/>
    </w:rPr>
  </w:style>
  <w:style w:type="character" w:customStyle="1" w:styleId="WW8Num20z1">
    <w:name w:val="WW8Num20z1"/>
    <w:rsid w:val="00970A1B"/>
    <w:rPr>
      <w:rFonts w:ascii="Courier New" w:hAnsi="Courier New"/>
    </w:rPr>
  </w:style>
  <w:style w:type="character" w:customStyle="1" w:styleId="WW8Num20z2">
    <w:name w:val="WW8Num20z2"/>
    <w:rsid w:val="00970A1B"/>
    <w:rPr>
      <w:rFonts w:ascii="Wingdings" w:hAnsi="Wingdings"/>
    </w:rPr>
  </w:style>
  <w:style w:type="character" w:customStyle="1" w:styleId="WW8Num25z0">
    <w:name w:val="WW8Num25z0"/>
    <w:rsid w:val="00970A1B"/>
    <w:rPr>
      <w:rFonts w:ascii="Symbol" w:hAnsi="Symbol"/>
    </w:rPr>
  </w:style>
  <w:style w:type="character" w:customStyle="1" w:styleId="WW8Num29z2">
    <w:name w:val="WW8Num29z2"/>
    <w:rsid w:val="00970A1B"/>
    <w:rPr>
      <w:b w:val="0"/>
      <w:i w:val="0"/>
      <w:color w:val="000000"/>
    </w:rPr>
  </w:style>
  <w:style w:type="character" w:customStyle="1" w:styleId="WW8Num30z0">
    <w:name w:val="WW8Num30z0"/>
    <w:rsid w:val="00970A1B"/>
    <w:rPr>
      <w:rFonts w:ascii="Symbol" w:hAnsi="Symbol"/>
    </w:rPr>
  </w:style>
  <w:style w:type="character" w:customStyle="1" w:styleId="WW8Num30z1">
    <w:name w:val="WW8Num30z1"/>
    <w:rsid w:val="00970A1B"/>
    <w:rPr>
      <w:rFonts w:ascii="Courier New" w:hAnsi="Courier New" w:cs="Courier New"/>
    </w:rPr>
  </w:style>
  <w:style w:type="character" w:customStyle="1" w:styleId="WW8Num30z2">
    <w:name w:val="WW8Num30z2"/>
    <w:rsid w:val="00970A1B"/>
    <w:rPr>
      <w:rFonts w:ascii="Wingdings" w:hAnsi="Wingdings"/>
    </w:rPr>
  </w:style>
  <w:style w:type="character" w:customStyle="1" w:styleId="WW8Num32z1">
    <w:name w:val="WW8Num32z1"/>
    <w:rsid w:val="00970A1B"/>
    <w:rPr>
      <w:rFonts w:ascii="Courier New" w:hAnsi="Courier New" w:cs="Courier"/>
    </w:rPr>
  </w:style>
  <w:style w:type="character" w:customStyle="1" w:styleId="WW8Num32z2">
    <w:name w:val="WW8Num32z2"/>
    <w:rsid w:val="00970A1B"/>
    <w:rPr>
      <w:rFonts w:ascii="Wingdings" w:hAnsi="Wingdings"/>
    </w:rPr>
  </w:style>
  <w:style w:type="character" w:customStyle="1" w:styleId="WW8Num32z3">
    <w:name w:val="WW8Num32z3"/>
    <w:rsid w:val="00970A1B"/>
    <w:rPr>
      <w:rFonts w:ascii="Symbol" w:hAnsi="Symbol"/>
    </w:rPr>
  </w:style>
  <w:style w:type="character" w:customStyle="1" w:styleId="WW8NumSt34z0">
    <w:name w:val="WW8NumSt34z0"/>
    <w:rsid w:val="00970A1B"/>
    <w:rPr>
      <w:rFonts w:ascii="Times New Roman" w:hAnsi="Times New Roman" w:cs="Times New Roman"/>
    </w:rPr>
  </w:style>
  <w:style w:type="character" w:customStyle="1" w:styleId="WW8NumSt35z0">
    <w:name w:val="WW8NumSt35z0"/>
    <w:rsid w:val="00970A1B"/>
    <w:rPr>
      <w:rFonts w:ascii="Times New Roman" w:hAnsi="Times New Roman" w:cs="Times New Roman"/>
    </w:rPr>
  </w:style>
  <w:style w:type="character" w:customStyle="1" w:styleId="WW8NumSt36z0">
    <w:name w:val="WW8NumSt36z0"/>
    <w:rsid w:val="00970A1B"/>
    <w:rPr>
      <w:rFonts w:ascii="Times New Roman" w:hAnsi="Times New Roman" w:cs="Times New Roman"/>
    </w:rPr>
  </w:style>
  <w:style w:type="character" w:customStyle="1" w:styleId="16">
    <w:name w:val="Основной шрифт абзаца1"/>
    <w:rsid w:val="00970A1B"/>
  </w:style>
  <w:style w:type="character" w:customStyle="1" w:styleId="17">
    <w:name w:val="Заг1 Знак"/>
    <w:rsid w:val="00970A1B"/>
    <w:rPr>
      <w:sz w:val="24"/>
      <w:szCs w:val="24"/>
      <w:lang w:val="ru-RU" w:eastAsia="ar-SA" w:bidi="ar-SA"/>
    </w:rPr>
  </w:style>
  <w:style w:type="character" w:customStyle="1" w:styleId="HTML1">
    <w:name w:val="Стандартный HTML Знак1"/>
    <w:rsid w:val="00970A1B"/>
    <w:rPr>
      <w:rFonts w:ascii="Courier New" w:hAnsi="Courier New" w:cs="Courier New"/>
    </w:rPr>
  </w:style>
  <w:style w:type="character" w:customStyle="1" w:styleId="18">
    <w:name w:val="Основной текст с отступом Знак1"/>
    <w:rsid w:val="00970A1B"/>
    <w:rPr>
      <w:sz w:val="24"/>
    </w:rPr>
  </w:style>
  <w:style w:type="character" w:customStyle="1" w:styleId="TitleChar1">
    <w:name w:val="Title Char1"/>
    <w:rsid w:val="00970A1B"/>
    <w:rPr>
      <w:rFonts w:ascii="Cambria" w:hAnsi="Cambria" w:cs="Cambria"/>
      <w:b/>
      <w:bCs/>
      <w:kern w:val="1"/>
      <w:sz w:val="32"/>
      <w:szCs w:val="32"/>
    </w:rPr>
  </w:style>
  <w:style w:type="character" w:customStyle="1" w:styleId="19">
    <w:name w:val="Название Знак1"/>
    <w:rsid w:val="00970A1B"/>
    <w:rPr>
      <w:rFonts w:ascii="Cambria" w:hAnsi="Cambria" w:cs="Cambria"/>
      <w:color w:val="auto"/>
      <w:spacing w:val="5"/>
      <w:kern w:val="1"/>
      <w:sz w:val="52"/>
      <w:szCs w:val="52"/>
    </w:rPr>
  </w:style>
  <w:style w:type="character" w:customStyle="1" w:styleId="1a">
    <w:name w:val="Подпись Знак1"/>
    <w:rsid w:val="00970A1B"/>
    <w:rPr>
      <w:sz w:val="24"/>
      <w:szCs w:val="24"/>
    </w:rPr>
  </w:style>
  <w:style w:type="character" w:customStyle="1" w:styleId="1b">
    <w:name w:val="Основной текст Знак1"/>
    <w:aliases w:val="body text Знак1,Основной текст Знак Знак Знак1,NoticeText-List Знак1,Основной текст1 Знак1"/>
    <w:rsid w:val="00970A1B"/>
    <w:rPr>
      <w:rFonts w:ascii="Times New Roman" w:hAnsi="Times New Roman" w:cs="Times New Roman"/>
      <w:sz w:val="24"/>
      <w:szCs w:val="24"/>
    </w:rPr>
  </w:style>
  <w:style w:type="character" w:customStyle="1" w:styleId="SubtitleChar1">
    <w:name w:val="Subtitle Char1"/>
    <w:rsid w:val="00970A1B"/>
    <w:rPr>
      <w:rFonts w:ascii="Cambria" w:hAnsi="Cambria" w:cs="Cambria"/>
      <w:sz w:val="24"/>
      <w:szCs w:val="24"/>
    </w:rPr>
  </w:style>
  <w:style w:type="character" w:customStyle="1" w:styleId="1c">
    <w:name w:val="Подзаголовок Знак1"/>
    <w:rsid w:val="00970A1B"/>
    <w:rPr>
      <w:rFonts w:ascii="Cambria" w:hAnsi="Cambria" w:cs="Cambria"/>
      <w:i/>
      <w:iCs/>
      <w:color w:val="auto"/>
      <w:spacing w:val="15"/>
      <w:sz w:val="24"/>
      <w:szCs w:val="24"/>
    </w:rPr>
  </w:style>
  <w:style w:type="character" w:customStyle="1" w:styleId="213">
    <w:name w:val="Красная строка 2 Знак1"/>
    <w:basedOn w:val="18"/>
    <w:rsid w:val="00970A1B"/>
    <w:rPr>
      <w:sz w:val="24"/>
    </w:rPr>
  </w:style>
  <w:style w:type="character" w:customStyle="1" w:styleId="aff5">
    <w:name w:val="Электронная подпись Знак"/>
    <w:link w:val="aff6"/>
    <w:rsid w:val="00970A1B"/>
    <w:rPr>
      <w:sz w:val="24"/>
      <w:szCs w:val="24"/>
    </w:rPr>
  </w:style>
  <w:style w:type="paragraph" w:styleId="aff6">
    <w:name w:val="E-mail Signature"/>
    <w:basedOn w:val="a2"/>
    <w:link w:val="aff5"/>
    <w:rsid w:val="007D6DD5"/>
    <w:pPr>
      <w:suppressAutoHyphens w:val="0"/>
    </w:pPr>
    <w:rPr>
      <w:rFonts w:cs="Times New Roman"/>
    </w:rPr>
  </w:style>
  <w:style w:type="character" w:customStyle="1" w:styleId="DeltaViewInsertion">
    <w:name w:val="DeltaView Insertion"/>
    <w:rsid w:val="00970A1B"/>
    <w:rPr>
      <w:color w:val="0000FF"/>
      <w:spacing w:val="0"/>
      <w:u w:val="double"/>
    </w:rPr>
  </w:style>
  <w:style w:type="character" w:customStyle="1" w:styleId="313">
    <w:name w:val="Заголовок 3 Знак1"/>
    <w:rsid w:val="00970A1B"/>
    <w:rPr>
      <w:rFonts w:cs="Times New Roman"/>
      <w:color w:val="000000"/>
      <w:sz w:val="32"/>
      <w:szCs w:val="32"/>
      <w:shd w:val="clear" w:color="auto" w:fill="FFFFFF"/>
    </w:rPr>
  </w:style>
  <w:style w:type="character" w:customStyle="1" w:styleId="aff7">
    <w:name w:val="комментарий"/>
    <w:rsid w:val="00970A1B"/>
    <w:rPr>
      <w:rFonts w:cs="Times New Roman"/>
      <w:b/>
      <w:bCs/>
      <w:i/>
      <w:iCs/>
      <w:sz w:val="28"/>
      <w:szCs w:val="28"/>
    </w:rPr>
  </w:style>
  <w:style w:type="character" w:customStyle="1" w:styleId="c1">
    <w:name w:val="c1"/>
    <w:rsid w:val="00970A1B"/>
    <w:rPr>
      <w:rFonts w:cs="Times New Roman"/>
      <w:color w:val="0000FF"/>
    </w:rPr>
  </w:style>
  <w:style w:type="character" w:customStyle="1" w:styleId="A70">
    <w:name w:val="A7"/>
    <w:rsid w:val="00970A1B"/>
    <w:rPr>
      <w:rFonts w:ascii="GaramondC" w:hAnsi="GaramondC"/>
      <w:color w:val="000000"/>
      <w:sz w:val="92"/>
    </w:rPr>
  </w:style>
  <w:style w:type="character" w:customStyle="1" w:styleId="A81">
    <w:name w:val="A8+1"/>
    <w:rsid w:val="00970A1B"/>
    <w:rPr>
      <w:rFonts w:ascii="GaramondC" w:hAnsi="GaramondC"/>
      <w:b/>
      <w:color w:val="000000"/>
      <w:sz w:val="28"/>
    </w:rPr>
  </w:style>
  <w:style w:type="character" w:customStyle="1" w:styleId="A101">
    <w:name w:val="A10+1"/>
    <w:rsid w:val="00970A1B"/>
    <w:rPr>
      <w:rFonts w:ascii="GaramondC" w:hAnsi="GaramondC"/>
      <w:color w:val="000000"/>
      <w:sz w:val="138"/>
    </w:rPr>
  </w:style>
  <w:style w:type="character" w:customStyle="1" w:styleId="A111">
    <w:name w:val="A11+1"/>
    <w:rsid w:val="00970A1B"/>
    <w:rPr>
      <w:rFonts w:ascii="GaramondC" w:hAnsi="GaramondC"/>
      <w:color w:val="000000"/>
      <w:sz w:val="48"/>
    </w:rPr>
  </w:style>
  <w:style w:type="character" w:customStyle="1" w:styleId="1d">
    <w:name w:val="Основной текст Знак1 Знак"/>
    <w:rsid w:val="00970A1B"/>
    <w:rPr>
      <w:rFonts w:cs="Times New Roman"/>
      <w:sz w:val="24"/>
      <w:szCs w:val="24"/>
      <w:lang w:val="ru-RU"/>
    </w:rPr>
  </w:style>
  <w:style w:type="character" w:customStyle="1" w:styleId="FontStyle18">
    <w:name w:val="Font Style18"/>
    <w:rsid w:val="00970A1B"/>
    <w:rPr>
      <w:rFonts w:ascii="Times New Roman" w:hAnsi="Times New Roman" w:cs="Times New Roman"/>
      <w:b/>
      <w:bCs/>
      <w:i/>
      <w:iCs/>
      <w:sz w:val="26"/>
      <w:szCs w:val="26"/>
    </w:rPr>
  </w:style>
  <w:style w:type="character" w:customStyle="1" w:styleId="FontStyle19">
    <w:name w:val="Font Style19"/>
    <w:rsid w:val="00970A1B"/>
    <w:rPr>
      <w:rFonts w:ascii="Times New Roman" w:hAnsi="Times New Roman" w:cs="Times New Roman"/>
      <w:sz w:val="24"/>
      <w:szCs w:val="24"/>
    </w:rPr>
  </w:style>
  <w:style w:type="character" w:customStyle="1" w:styleId="FontStyle20">
    <w:name w:val="Font Style20"/>
    <w:rsid w:val="00970A1B"/>
    <w:rPr>
      <w:rFonts w:ascii="Times New Roman" w:hAnsi="Times New Roman" w:cs="Times New Roman"/>
      <w:b/>
      <w:bCs/>
      <w:sz w:val="26"/>
      <w:szCs w:val="26"/>
    </w:rPr>
  </w:style>
  <w:style w:type="character" w:customStyle="1" w:styleId="FontStyle11">
    <w:name w:val="Font Style11"/>
    <w:rsid w:val="00970A1B"/>
    <w:rPr>
      <w:rFonts w:ascii="Times New Roman" w:hAnsi="Times New Roman" w:cs="Times New Roman"/>
      <w:sz w:val="24"/>
      <w:szCs w:val="24"/>
    </w:rPr>
  </w:style>
  <w:style w:type="character" w:customStyle="1" w:styleId="FontStyle12">
    <w:name w:val="Font Style12"/>
    <w:rsid w:val="00970A1B"/>
    <w:rPr>
      <w:rFonts w:ascii="Times New Roman" w:hAnsi="Times New Roman" w:cs="Times New Roman"/>
      <w:b/>
      <w:bCs/>
      <w:sz w:val="26"/>
      <w:szCs w:val="26"/>
    </w:rPr>
  </w:style>
  <w:style w:type="character" w:customStyle="1" w:styleId="FontStyle14">
    <w:name w:val="Font Style14"/>
    <w:rsid w:val="00970A1B"/>
    <w:rPr>
      <w:rFonts w:ascii="Times New Roman" w:hAnsi="Times New Roman" w:cs="Times New Roman"/>
      <w:sz w:val="24"/>
      <w:szCs w:val="24"/>
    </w:rPr>
  </w:style>
  <w:style w:type="character" w:customStyle="1" w:styleId="FontStyle16">
    <w:name w:val="Font Style16"/>
    <w:rsid w:val="00970A1B"/>
    <w:rPr>
      <w:rFonts w:ascii="Times New Roman" w:hAnsi="Times New Roman" w:cs="Times New Roman"/>
      <w:b/>
      <w:bCs/>
      <w:sz w:val="22"/>
      <w:szCs w:val="22"/>
    </w:rPr>
  </w:style>
  <w:style w:type="character" w:customStyle="1" w:styleId="110">
    <w:name w:val="Заголовок 1 Знак1"/>
    <w:uiPriority w:val="9"/>
    <w:rsid w:val="00970A1B"/>
    <w:rPr>
      <w:rFonts w:ascii="Cambria" w:hAnsi="Cambria" w:cs="Cambria"/>
      <w:b/>
      <w:bCs/>
      <w:kern w:val="1"/>
      <w:sz w:val="32"/>
      <w:szCs w:val="32"/>
    </w:rPr>
  </w:style>
  <w:style w:type="character" w:customStyle="1" w:styleId="FontStyle15">
    <w:name w:val="Font Style15"/>
    <w:rsid w:val="00970A1B"/>
    <w:rPr>
      <w:rFonts w:ascii="Arial" w:hAnsi="Arial" w:cs="Arial"/>
      <w:b/>
      <w:bCs/>
      <w:sz w:val="16"/>
      <w:szCs w:val="16"/>
    </w:rPr>
  </w:style>
  <w:style w:type="character" w:customStyle="1" w:styleId="FontStyle17">
    <w:name w:val="Font Style17"/>
    <w:rsid w:val="00970A1B"/>
    <w:rPr>
      <w:rFonts w:ascii="Arial" w:hAnsi="Arial" w:cs="Arial"/>
      <w:b/>
      <w:bCs/>
      <w:sz w:val="16"/>
      <w:szCs w:val="16"/>
    </w:rPr>
  </w:style>
  <w:style w:type="character" w:customStyle="1" w:styleId="FontStyle13">
    <w:name w:val="Font Style13"/>
    <w:rsid w:val="00970A1B"/>
    <w:rPr>
      <w:rFonts w:ascii="Arial" w:hAnsi="Arial" w:cs="Arial"/>
      <w:sz w:val="16"/>
      <w:szCs w:val="16"/>
    </w:rPr>
  </w:style>
  <w:style w:type="character" w:customStyle="1" w:styleId="WW8Num2z1">
    <w:name w:val="WW8Num2z1"/>
    <w:rsid w:val="00970A1B"/>
    <w:rPr>
      <w:rFonts w:ascii="Times New Roman" w:hAnsi="Times New Roman"/>
      <w:sz w:val="34"/>
    </w:rPr>
  </w:style>
  <w:style w:type="character" w:customStyle="1" w:styleId="WW8Num6z0">
    <w:name w:val="WW8Num6z0"/>
    <w:rsid w:val="00970A1B"/>
    <w:rPr>
      <w:rFonts w:ascii="StarSymbol" w:eastAsia="StarSymbol" w:hAnsi="StarSymbol"/>
    </w:rPr>
  </w:style>
  <w:style w:type="character" w:customStyle="1" w:styleId="WW-Absatz-Standardschriftart11111111111">
    <w:name w:val="WW-Absatz-Standardschriftart11111111111"/>
    <w:rsid w:val="00970A1B"/>
  </w:style>
  <w:style w:type="character" w:customStyle="1" w:styleId="WW-Absatz-Standardschriftart111111111111">
    <w:name w:val="WW-Absatz-Standardschriftart111111111111"/>
    <w:rsid w:val="00970A1B"/>
  </w:style>
  <w:style w:type="character" w:customStyle="1" w:styleId="WW-Absatz-Standardschriftart1111111111111">
    <w:name w:val="WW-Absatz-Standardschriftart1111111111111"/>
    <w:rsid w:val="00970A1B"/>
  </w:style>
  <w:style w:type="character" w:customStyle="1" w:styleId="WW-Absatz-Standardschriftart11111111111111">
    <w:name w:val="WW-Absatz-Standardschriftart11111111111111"/>
    <w:rsid w:val="00970A1B"/>
  </w:style>
  <w:style w:type="character" w:customStyle="1" w:styleId="WW-Absatz-Standardschriftart111111111111111">
    <w:name w:val="WW-Absatz-Standardschriftart111111111111111"/>
    <w:rsid w:val="00970A1B"/>
  </w:style>
  <w:style w:type="character" w:customStyle="1" w:styleId="WW-Absatz-Standardschriftart1111111111111111">
    <w:name w:val="WW-Absatz-Standardschriftart1111111111111111"/>
    <w:rsid w:val="00970A1B"/>
  </w:style>
  <w:style w:type="character" w:customStyle="1" w:styleId="WW-Absatz-Standardschriftart11111111111111111">
    <w:name w:val="WW-Absatz-Standardschriftart11111111111111111"/>
    <w:rsid w:val="00970A1B"/>
  </w:style>
  <w:style w:type="character" w:customStyle="1" w:styleId="WW-Absatz-Standardschriftart111111111111111111">
    <w:name w:val="WW-Absatz-Standardschriftart111111111111111111"/>
    <w:rsid w:val="00970A1B"/>
  </w:style>
  <w:style w:type="character" w:customStyle="1" w:styleId="WW-Absatz-Standardschriftart1111111111111111111">
    <w:name w:val="WW-Absatz-Standardschriftart1111111111111111111"/>
    <w:rsid w:val="00970A1B"/>
  </w:style>
  <w:style w:type="character" w:customStyle="1" w:styleId="WW-Absatz-Standardschriftart11111111111111111111">
    <w:name w:val="WW-Absatz-Standardschriftart11111111111111111111"/>
    <w:rsid w:val="00970A1B"/>
  </w:style>
  <w:style w:type="character" w:customStyle="1" w:styleId="WW-Absatz-Standardschriftart111111111111111111111">
    <w:name w:val="WW-Absatz-Standardschriftart111111111111111111111"/>
    <w:rsid w:val="00970A1B"/>
  </w:style>
  <w:style w:type="character" w:customStyle="1" w:styleId="WW-Absatz-Standardschriftart1111111111111111111111">
    <w:name w:val="WW-Absatz-Standardschriftart1111111111111111111111"/>
    <w:rsid w:val="00970A1B"/>
  </w:style>
  <w:style w:type="character" w:customStyle="1" w:styleId="WW-Absatz-Standardschriftart11111111111111111111111">
    <w:name w:val="WW-Absatz-Standardschriftart11111111111111111111111"/>
    <w:rsid w:val="00970A1B"/>
  </w:style>
  <w:style w:type="character" w:customStyle="1" w:styleId="WW-Absatz-Standardschriftart111111111111111111111111">
    <w:name w:val="WW-Absatz-Standardschriftart111111111111111111111111"/>
    <w:rsid w:val="00970A1B"/>
  </w:style>
  <w:style w:type="character" w:customStyle="1" w:styleId="WW-Absatz-Standardschriftart1111111111111111111111111">
    <w:name w:val="WW-Absatz-Standardschriftart1111111111111111111111111"/>
    <w:rsid w:val="00970A1B"/>
  </w:style>
  <w:style w:type="character" w:customStyle="1" w:styleId="WW-Absatz-Standardschriftart11111111111111111111111111">
    <w:name w:val="WW-Absatz-Standardschriftart11111111111111111111111111"/>
    <w:rsid w:val="00970A1B"/>
  </w:style>
  <w:style w:type="character" w:customStyle="1" w:styleId="WW-Absatz-Standardschriftart111111111111111111111111111">
    <w:name w:val="WW-Absatz-Standardschriftart111111111111111111111111111"/>
    <w:rsid w:val="00970A1B"/>
  </w:style>
  <w:style w:type="character" w:customStyle="1" w:styleId="WW-Absatz-Standardschriftart1111111111111111111111111111">
    <w:name w:val="WW-Absatz-Standardschriftart1111111111111111111111111111"/>
    <w:rsid w:val="00970A1B"/>
  </w:style>
  <w:style w:type="character" w:customStyle="1" w:styleId="WW-Absatz-Standardschriftart11111111111111111111111111111">
    <w:name w:val="WW-Absatz-Standardschriftart11111111111111111111111111111"/>
    <w:rsid w:val="00970A1B"/>
  </w:style>
  <w:style w:type="character" w:customStyle="1" w:styleId="WW-">
    <w:name w:val="WW-Основной шрифт абзаца"/>
    <w:rsid w:val="00970A1B"/>
  </w:style>
  <w:style w:type="character" w:customStyle="1" w:styleId="aff8">
    <w:name w:val="Символ нумерации"/>
    <w:rsid w:val="00970A1B"/>
  </w:style>
  <w:style w:type="character" w:customStyle="1" w:styleId="aff9">
    <w:name w:val="Маркеры списка"/>
    <w:rsid w:val="00970A1B"/>
    <w:rPr>
      <w:rFonts w:ascii="StarSymbol" w:eastAsia="StarSymbol" w:hAnsi="StarSymbol"/>
      <w:sz w:val="18"/>
    </w:rPr>
  </w:style>
  <w:style w:type="character" w:customStyle="1" w:styleId="1e">
    <w:name w:val="Текст концевой сноски Знак1"/>
    <w:basedOn w:val="33"/>
    <w:rsid w:val="00970A1B"/>
  </w:style>
  <w:style w:type="character" w:customStyle="1" w:styleId="WW8Num8z0">
    <w:name w:val="WW8Num8z0"/>
    <w:rsid w:val="00970A1B"/>
    <w:rPr>
      <w:rFonts w:ascii="Symbol" w:hAnsi="Symbol"/>
    </w:rPr>
  </w:style>
  <w:style w:type="character" w:customStyle="1" w:styleId="WW8Num12z0">
    <w:name w:val="WW8Num12z0"/>
    <w:rsid w:val="00970A1B"/>
    <w:rPr>
      <w:rFonts w:ascii="Times New Roman" w:hAnsi="Times New Roman"/>
      <w:sz w:val="24"/>
    </w:rPr>
  </w:style>
  <w:style w:type="character" w:customStyle="1" w:styleId="WW8Num12z1">
    <w:name w:val="WW8Num12z1"/>
    <w:rsid w:val="00970A1B"/>
    <w:rPr>
      <w:rFonts w:ascii="Courier New" w:hAnsi="Courier New"/>
    </w:rPr>
  </w:style>
  <w:style w:type="character" w:customStyle="1" w:styleId="WW8Num12z2">
    <w:name w:val="WW8Num12z2"/>
    <w:rsid w:val="00970A1B"/>
    <w:rPr>
      <w:rFonts w:ascii="Wingdings" w:hAnsi="Wingdings"/>
    </w:rPr>
  </w:style>
  <w:style w:type="character" w:customStyle="1" w:styleId="WW8Num12z3">
    <w:name w:val="WW8Num12z3"/>
    <w:rsid w:val="00970A1B"/>
    <w:rPr>
      <w:rFonts w:ascii="Symbol" w:hAnsi="Symbol"/>
    </w:rPr>
  </w:style>
  <w:style w:type="character" w:customStyle="1" w:styleId="z-">
    <w:name w:val="z-Начало формы Знак"/>
    <w:rsid w:val="00970A1B"/>
    <w:rPr>
      <w:rFonts w:ascii="Arial" w:eastAsia="Times New Roman" w:hAnsi="Arial" w:cs="Arial"/>
      <w:vanish/>
      <w:sz w:val="16"/>
      <w:szCs w:val="16"/>
    </w:rPr>
  </w:style>
  <w:style w:type="character" w:customStyle="1" w:styleId="z-0">
    <w:name w:val="z-Конец формы Знак"/>
    <w:rsid w:val="00970A1B"/>
    <w:rPr>
      <w:rFonts w:ascii="Arial" w:eastAsia="Times New Roman" w:hAnsi="Arial" w:cs="Arial"/>
      <w:vanish/>
      <w:sz w:val="16"/>
      <w:szCs w:val="16"/>
    </w:rPr>
  </w:style>
  <w:style w:type="character" w:customStyle="1" w:styleId="verdana10">
    <w:name w:val="verdana10"/>
    <w:basedOn w:val="33"/>
    <w:rsid w:val="00970A1B"/>
  </w:style>
  <w:style w:type="character" w:customStyle="1" w:styleId="text1">
    <w:name w:val="text1"/>
    <w:rsid w:val="00970A1B"/>
    <w:rPr>
      <w:rFonts w:ascii="Arial" w:hAnsi="Arial" w:cs="Arial"/>
      <w:b w:val="0"/>
      <w:bCs w:val="0"/>
      <w:color w:val="000000"/>
      <w:sz w:val="11"/>
      <w:szCs w:val="11"/>
    </w:rPr>
  </w:style>
  <w:style w:type="character" w:customStyle="1" w:styleId="cataloguespecif">
    <w:name w:val="catalogue_specif"/>
    <w:rsid w:val="00970A1B"/>
    <w:rPr>
      <w:shd w:val="clear" w:color="auto" w:fill="FFFFFF"/>
    </w:rPr>
  </w:style>
  <w:style w:type="character" w:customStyle="1" w:styleId="spelle">
    <w:name w:val="spelle"/>
    <w:basedOn w:val="33"/>
    <w:rsid w:val="00970A1B"/>
  </w:style>
  <w:style w:type="character" w:customStyle="1" w:styleId="grame">
    <w:name w:val="grame"/>
    <w:basedOn w:val="33"/>
    <w:rsid w:val="00970A1B"/>
  </w:style>
  <w:style w:type="character" w:customStyle="1" w:styleId="2a">
    <w:name w:val="Верхний колонтитул Знак2"/>
    <w:rsid w:val="00970A1B"/>
    <w:rPr>
      <w:sz w:val="24"/>
      <w:szCs w:val="24"/>
    </w:rPr>
  </w:style>
  <w:style w:type="character" w:customStyle="1" w:styleId="2b">
    <w:name w:val="Нумерованный список 2 Знак"/>
    <w:rsid w:val="00970A1B"/>
    <w:rPr>
      <w:rFonts w:ascii="Times New Roman" w:eastAsia="Times New Roman" w:hAnsi="Times New Roman" w:cs="Times New Roman"/>
      <w:sz w:val="24"/>
      <w:szCs w:val="20"/>
    </w:rPr>
  </w:style>
  <w:style w:type="character" w:customStyle="1" w:styleId="affa">
    <w:name w:val="Абзац списка Знак"/>
    <w:aliases w:val="Абзац2 Знак,Абзац 2 Знак"/>
    <w:uiPriority w:val="34"/>
    <w:rsid w:val="00970A1B"/>
    <w:rPr>
      <w:rFonts w:eastAsia="Times New Roman"/>
      <w:sz w:val="22"/>
      <w:szCs w:val="22"/>
    </w:rPr>
  </w:style>
  <w:style w:type="paragraph" w:customStyle="1" w:styleId="affb">
    <w:name w:val="Заголовок"/>
    <w:basedOn w:val="a2"/>
    <w:next w:val="affc"/>
    <w:rsid w:val="00970A1B"/>
    <w:pPr>
      <w:keepNext/>
      <w:spacing w:before="240" w:after="120"/>
    </w:pPr>
    <w:rPr>
      <w:rFonts w:eastAsia="Lucida Sans Unicode" w:cs="Tahoma"/>
      <w:sz w:val="28"/>
      <w:szCs w:val="28"/>
    </w:rPr>
  </w:style>
  <w:style w:type="paragraph" w:styleId="affc">
    <w:name w:val="Body Text"/>
    <w:aliases w:val="body text,Основной текст Знак Знак,NoticeText-List,Основной текст1"/>
    <w:basedOn w:val="a2"/>
    <w:link w:val="2c"/>
    <w:rsid w:val="00970A1B"/>
    <w:pPr>
      <w:spacing w:after="120"/>
    </w:pPr>
    <w:rPr>
      <w:rFonts w:cs="Times New Roman"/>
    </w:rPr>
  </w:style>
  <w:style w:type="character" w:customStyle="1" w:styleId="2c">
    <w:name w:val="Основной текст Знак2"/>
    <w:aliases w:val="body text Знак,Основной текст Знак Знак Знак,NoticeText-List Знак,Основной текст1 Знак"/>
    <w:link w:val="affc"/>
    <w:rsid w:val="007D6DD5"/>
    <w:rPr>
      <w:rFonts w:cs="Calibri"/>
      <w:sz w:val="24"/>
      <w:szCs w:val="24"/>
      <w:lang w:eastAsia="ar-SA"/>
    </w:rPr>
  </w:style>
  <w:style w:type="paragraph" w:styleId="affd">
    <w:name w:val="List"/>
    <w:basedOn w:val="affc"/>
    <w:rsid w:val="00970A1B"/>
    <w:rPr>
      <w:rFonts w:ascii="Arial" w:hAnsi="Arial" w:cs="Tahoma"/>
    </w:rPr>
  </w:style>
  <w:style w:type="paragraph" w:customStyle="1" w:styleId="3b">
    <w:name w:val="Название3"/>
    <w:basedOn w:val="a2"/>
    <w:rsid w:val="00970A1B"/>
    <w:pPr>
      <w:suppressLineNumbers/>
      <w:spacing w:before="120" w:after="120"/>
    </w:pPr>
    <w:rPr>
      <w:rFonts w:ascii="Arial" w:hAnsi="Arial" w:cs="Tahoma"/>
      <w:i/>
      <w:iCs/>
      <w:sz w:val="20"/>
    </w:rPr>
  </w:style>
  <w:style w:type="paragraph" w:customStyle="1" w:styleId="3c">
    <w:name w:val="Указатель3"/>
    <w:basedOn w:val="a2"/>
    <w:rsid w:val="00970A1B"/>
    <w:pPr>
      <w:suppressLineNumbers/>
    </w:pPr>
    <w:rPr>
      <w:rFonts w:ascii="Arial" w:hAnsi="Arial" w:cs="Tahoma"/>
    </w:rPr>
  </w:style>
  <w:style w:type="paragraph" w:styleId="1f">
    <w:name w:val="toc 1"/>
    <w:basedOn w:val="a2"/>
    <w:next w:val="a2"/>
    <w:uiPriority w:val="39"/>
    <w:rsid w:val="00970A1B"/>
    <w:pPr>
      <w:tabs>
        <w:tab w:val="left" w:pos="1440"/>
        <w:tab w:val="right" w:leader="dot" w:pos="9720"/>
      </w:tabs>
      <w:spacing w:before="100" w:after="0"/>
      <w:jc w:val="center"/>
    </w:pPr>
    <w:rPr>
      <w:b/>
      <w:bCs/>
      <w:caps/>
      <w:sz w:val="22"/>
      <w:szCs w:val="22"/>
    </w:rPr>
  </w:style>
  <w:style w:type="paragraph" w:styleId="affe">
    <w:name w:val="footer"/>
    <w:basedOn w:val="a2"/>
    <w:link w:val="2d"/>
    <w:uiPriority w:val="99"/>
    <w:rsid w:val="00970A1B"/>
    <w:pPr>
      <w:tabs>
        <w:tab w:val="center" w:pos="4153"/>
        <w:tab w:val="right" w:pos="8306"/>
      </w:tabs>
    </w:pPr>
    <w:rPr>
      <w:rFonts w:cs="Times New Roman"/>
      <w:szCs w:val="20"/>
    </w:rPr>
  </w:style>
  <w:style w:type="character" w:customStyle="1" w:styleId="2d">
    <w:name w:val="Нижний колонтитул Знак2"/>
    <w:link w:val="affe"/>
    <w:uiPriority w:val="99"/>
    <w:rsid w:val="007E0EC2"/>
    <w:rPr>
      <w:rFonts w:cs="Calibri"/>
      <w:sz w:val="24"/>
      <w:lang w:val="ru-RU" w:eastAsia="ar-SA"/>
    </w:rPr>
  </w:style>
  <w:style w:type="paragraph" w:customStyle="1" w:styleId="220">
    <w:name w:val="Основной текст с отступом 22"/>
    <w:basedOn w:val="a2"/>
    <w:rsid w:val="00970A1B"/>
    <w:pPr>
      <w:spacing w:after="120" w:line="480" w:lineRule="auto"/>
      <w:ind w:left="283"/>
    </w:pPr>
  </w:style>
  <w:style w:type="paragraph" w:customStyle="1" w:styleId="221">
    <w:name w:val="Нумерованный список 22"/>
    <w:basedOn w:val="220"/>
    <w:next w:val="3d"/>
    <w:rsid w:val="00970A1B"/>
    <w:pPr>
      <w:tabs>
        <w:tab w:val="num" w:pos="432"/>
      </w:tabs>
      <w:ind w:left="0"/>
    </w:pPr>
  </w:style>
  <w:style w:type="paragraph" w:customStyle="1" w:styleId="3d">
    <w:name w:val="Стиль3 Знак"/>
    <w:basedOn w:val="220"/>
    <w:next w:val="230"/>
    <w:rsid w:val="00970A1B"/>
    <w:pPr>
      <w:widowControl w:val="0"/>
      <w:tabs>
        <w:tab w:val="left" w:pos="227"/>
      </w:tabs>
      <w:spacing w:after="0" w:line="240" w:lineRule="auto"/>
      <w:ind w:left="0"/>
    </w:pPr>
    <w:rPr>
      <w:szCs w:val="20"/>
    </w:rPr>
  </w:style>
  <w:style w:type="paragraph" w:customStyle="1" w:styleId="230">
    <w:name w:val="Основной текст 23"/>
    <w:basedOn w:val="a2"/>
    <w:rsid w:val="00970A1B"/>
    <w:pPr>
      <w:tabs>
        <w:tab w:val="left" w:pos="567"/>
      </w:tabs>
      <w:ind w:left="567" w:hanging="567"/>
    </w:pPr>
    <w:rPr>
      <w:szCs w:val="20"/>
    </w:rPr>
  </w:style>
  <w:style w:type="paragraph" w:customStyle="1" w:styleId="2e">
    <w:name w:val="Стиль2"/>
    <w:basedOn w:val="221"/>
    <w:rsid w:val="00970A1B"/>
    <w:pPr>
      <w:keepNext/>
      <w:keepLines/>
      <w:widowControl w:val="0"/>
      <w:suppressLineNumbers/>
      <w:tabs>
        <w:tab w:val="clear" w:pos="432"/>
        <w:tab w:val="left" w:pos="576"/>
      </w:tabs>
      <w:ind w:left="576" w:hanging="576"/>
    </w:pPr>
    <w:rPr>
      <w:b/>
      <w:szCs w:val="20"/>
    </w:rPr>
  </w:style>
  <w:style w:type="paragraph" w:customStyle="1" w:styleId="ConsPlusNormal0">
    <w:name w:val="ConsPlusNormal"/>
    <w:rsid w:val="00970A1B"/>
    <w:pPr>
      <w:suppressAutoHyphens/>
      <w:autoSpaceDE w:val="0"/>
      <w:ind w:firstLine="720"/>
    </w:pPr>
    <w:rPr>
      <w:rFonts w:ascii="Arial" w:hAnsi="Arial" w:cs="Arial"/>
      <w:lang w:eastAsia="ar-SA"/>
    </w:rPr>
  </w:style>
  <w:style w:type="paragraph" w:customStyle="1" w:styleId="03zagolovok2">
    <w:name w:val="03zagolovok2"/>
    <w:basedOn w:val="a2"/>
    <w:rsid w:val="00970A1B"/>
    <w:pPr>
      <w:keepNext/>
      <w:spacing w:before="360" w:after="120" w:line="360" w:lineRule="atLeast"/>
      <w:jc w:val="left"/>
    </w:pPr>
    <w:rPr>
      <w:rFonts w:ascii="GaramondC" w:hAnsi="GaramondC"/>
      <w:b/>
      <w:color w:val="000000"/>
      <w:sz w:val="28"/>
      <w:szCs w:val="28"/>
    </w:rPr>
  </w:style>
  <w:style w:type="paragraph" w:customStyle="1" w:styleId="01zagolovok">
    <w:name w:val="01_zagolovok"/>
    <w:basedOn w:val="a2"/>
    <w:rsid w:val="00970A1B"/>
    <w:pPr>
      <w:keepNext/>
      <w:pageBreakBefore/>
      <w:spacing w:before="360" w:after="120"/>
      <w:jc w:val="left"/>
    </w:pPr>
    <w:rPr>
      <w:rFonts w:ascii="GaramondC" w:hAnsi="GaramondC"/>
      <w:b/>
      <w:color w:val="000000"/>
      <w:sz w:val="40"/>
      <w:szCs w:val="62"/>
    </w:rPr>
  </w:style>
  <w:style w:type="paragraph" w:customStyle="1" w:styleId="02statia1">
    <w:name w:val="02statia1"/>
    <w:basedOn w:val="a2"/>
    <w:rsid w:val="00970A1B"/>
    <w:pPr>
      <w:keepNext/>
      <w:spacing w:before="280" w:after="0" w:line="320" w:lineRule="atLeast"/>
      <w:ind w:left="1134" w:right="851" w:hanging="578"/>
      <w:jc w:val="left"/>
    </w:pPr>
    <w:rPr>
      <w:rFonts w:ascii="GaramondNarrowC" w:hAnsi="GaramondNarrowC"/>
      <w:b/>
    </w:rPr>
  </w:style>
  <w:style w:type="paragraph" w:customStyle="1" w:styleId="02statia2">
    <w:name w:val="02statia2"/>
    <w:basedOn w:val="a2"/>
    <w:rsid w:val="00970A1B"/>
    <w:pPr>
      <w:spacing w:before="120" w:after="0" w:line="320" w:lineRule="atLeast"/>
      <w:ind w:left="2020" w:hanging="880"/>
    </w:pPr>
    <w:rPr>
      <w:rFonts w:ascii="GaramondNarrowC" w:hAnsi="GaramondNarrowC"/>
      <w:color w:val="000000"/>
      <w:sz w:val="21"/>
      <w:szCs w:val="21"/>
    </w:rPr>
  </w:style>
  <w:style w:type="paragraph" w:customStyle="1" w:styleId="02statia3">
    <w:name w:val="02statia3"/>
    <w:basedOn w:val="a2"/>
    <w:rsid w:val="00970A1B"/>
    <w:pPr>
      <w:spacing w:before="120" w:after="0" w:line="320" w:lineRule="atLeast"/>
      <w:ind w:left="2900" w:hanging="880"/>
    </w:pPr>
    <w:rPr>
      <w:rFonts w:ascii="GaramondNarrowC" w:hAnsi="GaramondNarrowC"/>
      <w:color w:val="000000"/>
      <w:sz w:val="21"/>
      <w:szCs w:val="21"/>
    </w:rPr>
  </w:style>
  <w:style w:type="paragraph" w:customStyle="1" w:styleId="2f">
    <w:name w:val="Знак2 Знак Знак Знак"/>
    <w:basedOn w:val="a2"/>
    <w:rsid w:val="00970A1B"/>
    <w:pPr>
      <w:widowControl w:val="0"/>
      <w:spacing w:after="160" w:line="240" w:lineRule="exact"/>
      <w:jc w:val="right"/>
    </w:pPr>
    <w:rPr>
      <w:sz w:val="20"/>
      <w:szCs w:val="20"/>
      <w:lang w:val="en-GB"/>
    </w:rPr>
  </w:style>
  <w:style w:type="paragraph" w:customStyle="1" w:styleId="1f0">
    <w:name w:val="Стиль1"/>
    <w:basedOn w:val="a2"/>
    <w:rsid w:val="00970A1B"/>
    <w:pPr>
      <w:keepNext/>
      <w:keepLines/>
      <w:widowControl w:val="0"/>
      <w:suppressLineNumbers/>
    </w:pPr>
    <w:rPr>
      <w:b/>
      <w:sz w:val="28"/>
    </w:rPr>
  </w:style>
  <w:style w:type="paragraph" w:customStyle="1" w:styleId="3e">
    <w:name w:val="Стиль3"/>
    <w:basedOn w:val="220"/>
    <w:rsid w:val="00970A1B"/>
    <w:pPr>
      <w:widowControl w:val="0"/>
      <w:tabs>
        <w:tab w:val="left" w:pos="360"/>
      </w:tabs>
      <w:spacing w:after="0" w:line="240" w:lineRule="auto"/>
    </w:pPr>
    <w:rPr>
      <w:szCs w:val="20"/>
    </w:rPr>
  </w:style>
  <w:style w:type="paragraph" w:customStyle="1" w:styleId="3f">
    <w:name w:val="Стиль3 Знак Знак"/>
    <w:basedOn w:val="220"/>
    <w:rsid w:val="00970A1B"/>
    <w:pPr>
      <w:widowControl w:val="0"/>
      <w:tabs>
        <w:tab w:val="left" w:pos="227"/>
      </w:tabs>
      <w:spacing w:after="0" w:line="240" w:lineRule="auto"/>
      <w:ind w:left="0"/>
      <w:textAlignment w:val="baseline"/>
    </w:pPr>
    <w:rPr>
      <w:szCs w:val="20"/>
    </w:rPr>
  </w:style>
  <w:style w:type="paragraph" w:customStyle="1" w:styleId="321">
    <w:name w:val="Основной текст с отступом 32"/>
    <w:basedOn w:val="a2"/>
    <w:rsid w:val="00970A1B"/>
    <w:pPr>
      <w:spacing w:after="120"/>
      <w:ind w:left="283"/>
    </w:pPr>
    <w:rPr>
      <w:sz w:val="16"/>
      <w:szCs w:val="16"/>
    </w:rPr>
  </w:style>
  <w:style w:type="paragraph" w:styleId="afff">
    <w:name w:val="Title"/>
    <w:aliases w:val="Çàãîëîâîê,Caaieiaie"/>
    <w:basedOn w:val="a2"/>
    <w:next w:val="afff0"/>
    <w:link w:val="3f0"/>
    <w:qFormat/>
    <w:rsid w:val="00970A1B"/>
    <w:pPr>
      <w:widowControl w:val="0"/>
      <w:shd w:val="clear" w:color="auto" w:fill="FFFFFF"/>
      <w:autoSpaceDE w:val="0"/>
      <w:spacing w:after="0"/>
      <w:ind w:left="72"/>
      <w:jc w:val="center"/>
    </w:pPr>
    <w:rPr>
      <w:rFonts w:cs="Times New Roman"/>
      <w:bCs/>
      <w:color w:val="000000"/>
      <w:spacing w:val="13"/>
      <w:szCs w:val="22"/>
    </w:rPr>
  </w:style>
  <w:style w:type="paragraph" w:styleId="afff0">
    <w:name w:val="Subtitle"/>
    <w:basedOn w:val="a2"/>
    <w:next w:val="affc"/>
    <w:link w:val="2f0"/>
    <w:qFormat/>
    <w:rsid w:val="00970A1B"/>
    <w:pPr>
      <w:jc w:val="center"/>
    </w:pPr>
    <w:rPr>
      <w:rFonts w:ascii="Arial" w:hAnsi="Arial" w:cs="Times New Roman"/>
    </w:rPr>
  </w:style>
  <w:style w:type="character" w:customStyle="1" w:styleId="2f0">
    <w:name w:val="Подзаголовок Знак2"/>
    <w:link w:val="afff0"/>
    <w:rsid w:val="007E0EC2"/>
    <w:rPr>
      <w:rFonts w:ascii="Arial" w:hAnsi="Arial" w:cs="Arial"/>
      <w:sz w:val="24"/>
      <w:szCs w:val="24"/>
      <w:lang w:eastAsia="ar-SA"/>
    </w:rPr>
  </w:style>
  <w:style w:type="character" w:customStyle="1" w:styleId="3f0">
    <w:name w:val="Название Знак3"/>
    <w:aliases w:val="Çàãîëîâîê Знак1,Caaieiaie Знак1"/>
    <w:link w:val="afff"/>
    <w:rsid w:val="007E0EC2"/>
    <w:rPr>
      <w:rFonts w:cs="Calibri"/>
      <w:bCs/>
      <w:color w:val="000000"/>
      <w:spacing w:val="13"/>
      <w:sz w:val="24"/>
      <w:szCs w:val="22"/>
      <w:shd w:val="clear" w:color="auto" w:fill="FFFFFF"/>
      <w:lang w:eastAsia="ar-SA"/>
    </w:rPr>
  </w:style>
  <w:style w:type="paragraph" w:customStyle="1" w:styleId="FR5">
    <w:name w:val="FR5"/>
    <w:rsid w:val="00970A1B"/>
    <w:pPr>
      <w:widowControl w:val="0"/>
      <w:suppressAutoHyphens/>
      <w:overflowPunct w:val="0"/>
      <w:autoSpaceDE w:val="0"/>
      <w:spacing w:line="336" w:lineRule="auto"/>
      <w:jc w:val="center"/>
      <w:textAlignment w:val="baseline"/>
    </w:pPr>
    <w:rPr>
      <w:rFonts w:cs="Calibri"/>
      <w:b/>
      <w:lang w:eastAsia="ar-SA"/>
    </w:rPr>
  </w:style>
  <w:style w:type="paragraph" w:customStyle="1" w:styleId="314">
    <w:name w:val="Основной текст с отступом 31"/>
    <w:basedOn w:val="a2"/>
    <w:rsid w:val="00970A1B"/>
    <w:pPr>
      <w:tabs>
        <w:tab w:val="left" w:pos="0"/>
        <w:tab w:val="left" w:pos="1418"/>
      </w:tabs>
      <w:spacing w:after="0"/>
      <w:ind w:firstLine="709"/>
    </w:pPr>
    <w:rPr>
      <w:szCs w:val="20"/>
    </w:rPr>
  </w:style>
  <w:style w:type="paragraph" w:styleId="afff1">
    <w:name w:val="Body Text Indent"/>
    <w:basedOn w:val="a2"/>
    <w:link w:val="3f1"/>
    <w:rsid w:val="00970A1B"/>
    <w:pPr>
      <w:spacing w:after="120"/>
      <w:ind w:left="283"/>
    </w:pPr>
    <w:rPr>
      <w:rFonts w:cs="Times New Roman"/>
    </w:rPr>
  </w:style>
  <w:style w:type="character" w:customStyle="1" w:styleId="3f1">
    <w:name w:val="Основной текст с отступом Знак3"/>
    <w:link w:val="afff1"/>
    <w:rsid w:val="007D6DD5"/>
    <w:rPr>
      <w:rFonts w:cs="Calibri"/>
      <w:sz w:val="24"/>
      <w:szCs w:val="24"/>
      <w:lang w:eastAsia="ar-SA"/>
    </w:rPr>
  </w:style>
  <w:style w:type="paragraph" w:customStyle="1" w:styleId="ConsPlusNonformat">
    <w:name w:val="ConsPlusNonformat"/>
    <w:rsid w:val="00970A1B"/>
    <w:pPr>
      <w:widowControl w:val="0"/>
      <w:suppressAutoHyphens/>
      <w:autoSpaceDE w:val="0"/>
    </w:pPr>
    <w:rPr>
      <w:rFonts w:ascii="Courier New" w:hAnsi="Courier New" w:cs="Courier New"/>
      <w:lang w:eastAsia="ar-SA"/>
    </w:rPr>
  </w:style>
  <w:style w:type="paragraph" w:styleId="HTML0">
    <w:name w:val="HTML Preformatted"/>
    <w:basedOn w:val="a2"/>
    <w:link w:val="HTML2"/>
    <w:rsid w:val="0097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2">
    <w:name w:val="Стандартный HTML Знак2"/>
    <w:link w:val="HTML0"/>
    <w:rsid w:val="007E0EC2"/>
    <w:rPr>
      <w:rFonts w:ascii="Courier New" w:hAnsi="Courier New" w:cs="Calibri"/>
      <w:lang w:val="ru-RU" w:eastAsia="ar-SA"/>
    </w:rPr>
  </w:style>
  <w:style w:type="paragraph" w:customStyle="1" w:styleId="afff2">
    <w:name w:val="Пункт"/>
    <w:basedOn w:val="affc"/>
    <w:link w:val="afff3"/>
    <w:rsid w:val="00970A1B"/>
    <w:pPr>
      <w:tabs>
        <w:tab w:val="left" w:pos="1985"/>
        <w:tab w:val="left" w:pos="2880"/>
      </w:tabs>
      <w:spacing w:after="0" w:line="360" w:lineRule="auto"/>
      <w:ind w:left="1985" w:hanging="851"/>
    </w:pPr>
    <w:rPr>
      <w:sz w:val="28"/>
      <w:szCs w:val="20"/>
    </w:rPr>
  </w:style>
  <w:style w:type="character" w:customStyle="1" w:styleId="afff3">
    <w:name w:val="Пункт Знак"/>
    <w:link w:val="afff2"/>
    <w:locked/>
    <w:rsid w:val="00B41320"/>
    <w:rPr>
      <w:rFonts w:cs="Calibri"/>
      <w:sz w:val="28"/>
      <w:lang w:eastAsia="ar-SA"/>
    </w:rPr>
  </w:style>
  <w:style w:type="paragraph" w:customStyle="1" w:styleId="afff4">
    <w:name w:val="часть"/>
    <w:basedOn w:val="a2"/>
    <w:rsid w:val="00970A1B"/>
    <w:pPr>
      <w:autoSpaceDE w:val="0"/>
      <w:spacing w:before="120" w:after="0"/>
      <w:jc w:val="left"/>
    </w:pPr>
    <w:rPr>
      <w:b/>
      <w:sz w:val="28"/>
      <w:szCs w:val="28"/>
    </w:rPr>
  </w:style>
  <w:style w:type="paragraph" w:customStyle="1" w:styleId="consnormal">
    <w:name w:val="consnormal"/>
    <w:basedOn w:val="a2"/>
    <w:rsid w:val="00970A1B"/>
    <w:pPr>
      <w:spacing w:before="280" w:after="280"/>
      <w:jc w:val="left"/>
    </w:pPr>
    <w:rPr>
      <w:color w:val="000000"/>
    </w:rPr>
  </w:style>
  <w:style w:type="paragraph" w:styleId="afff5">
    <w:name w:val="header"/>
    <w:aliases w:val="Linie,header,Aa?oiee eieiioeooe"/>
    <w:basedOn w:val="a2"/>
    <w:link w:val="1f1"/>
    <w:rsid w:val="00970A1B"/>
    <w:pPr>
      <w:tabs>
        <w:tab w:val="center" w:pos="4677"/>
        <w:tab w:val="right" w:pos="9355"/>
      </w:tabs>
    </w:pPr>
    <w:rPr>
      <w:rFonts w:cs="Times New Roman"/>
    </w:rPr>
  </w:style>
  <w:style w:type="character" w:customStyle="1" w:styleId="1f1">
    <w:name w:val="Верхний колонтитул Знак1"/>
    <w:aliases w:val="Linie Знак1,header Знак1,Aa?oiee eieiioeooe Знак"/>
    <w:link w:val="afff5"/>
    <w:rsid w:val="007E0EC2"/>
    <w:rPr>
      <w:rFonts w:cs="Calibri"/>
      <w:sz w:val="24"/>
      <w:szCs w:val="24"/>
      <w:lang w:eastAsia="ar-SA"/>
    </w:rPr>
  </w:style>
  <w:style w:type="paragraph" w:customStyle="1" w:styleId="ConsNormal0">
    <w:name w:val="ConsNormal"/>
    <w:rsid w:val="00970A1B"/>
    <w:pPr>
      <w:widowControl w:val="0"/>
      <w:suppressAutoHyphens/>
      <w:autoSpaceDE w:val="0"/>
      <w:ind w:left="709" w:right="19772" w:firstLine="720"/>
      <w:jc w:val="both"/>
    </w:pPr>
    <w:rPr>
      <w:rFonts w:ascii="Arial" w:hAnsi="Arial" w:cs="Arial"/>
      <w:lang w:eastAsia="ar-SA"/>
    </w:rPr>
  </w:style>
  <w:style w:type="paragraph" w:styleId="2f1">
    <w:name w:val="toc 2"/>
    <w:basedOn w:val="a2"/>
    <w:next w:val="a2"/>
    <w:uiPriority w:val="39"/>
    <w:rsid w:val="00970A1B"/>
    <w:pPr>
      <w:tabs>
        <w:tab w:val="left" w:pos="720"/>
        <w:tab w:val="right" w:leader="dot" w:pos="9720"/>
      </w:tabs>
      <w:spacing w:after="0"/>
      <w:ind w:left="240"/>
      <w:jc w:val="left"/>
    </w:pPr>
    <w:rPr>
      <w:smallCaps/>
      <w:sz w:val="20"/>
      <w:szCs w:val="20"/>
    </w:rPr>
  </w:style>
  <w:style w:type="paragraph" w:customStyle="1" w:styleId="222">
    <w:name w:val="Маркированный список 22"/>
    <w:basedOn w:val="a2"/>
    <w:rsid w:val="00970A1B"/>
    <w:rPr>
      <w:szCs w:val="20"/>
    </w:rPr>
  </w:style>
  <w:style w:type="paragraph" w:styleId="3f2">
    <w:name w:val="toc 3"/>
    <w:basedOn w:val="a2"/>
    <w:next w:val="a2"/>
    <w:uiPriority w:val="39"/>
    <w:rsid w:val="00970A1B"/>
    <w:pPr>
      <w:tabs>
        <w:tab w:val="left" w:pos="1200"/>
        <w:tab w:val="right" w:leader="dot" w:pos="9720"/>
      </w:tabs>
      <w:spacing w:after="0"/>
      <w:ind w:left="480"/>
      <w:jc w:val="left"/>
    </w:pPr>
    <w:rPr>
      <w:i/>
      <w:iCs/>
      <w:sz w:val="20"/>
      <w:szCs w:val="20"/>
    </w:rPr>
  </w:style>
  <w:style w:type="paragraph" w:styleId="43">
    <w:name w:val="toc 4"/>
    <w:basedOn w:val="a2"/>
    <w:next w:val="a2"/>
    <w:rsid w:val="00970A1B"/>
    <w:pPr>
      <w:spacing w:after="0"/>
      <w:ind w:left="720"/>
    </w:pPr>
    <w:rPr>
      <w:sz w:val="18"/>
      <w:szCs w:val="18"/>
    </w:rPr>
  </w:style>
  <w:style w:type="paragraph" w:styleId="52">
    <w:name w:val="toc 5"/>
    <w:basedOn w:val="a2"/>
    <w:next w:val="a2"/>
    <w:rsid w:val="00970A1B"/>
    <w:pPr>
      <w:spacing w:after="0"/>
      <w:ind w:left="960"/>
    </w:pPr>
    <w:rPr>
      <w:sz w:val="18"/>
      <w:szCs w:val="18"/>
    </w:rPr>
  </w:style>
  <w:style w:type="paragraph" w:styleId="62">
    <w:name w:val="toc 6"/>
    <w:basedOn w:val="a2"/>
    <w:next w:val="a2"/>
    <w:rsid w:val="00970A1B"/>
    <w:pPr>
      <w:spacing w:after="0"/>
      <w:ind w:left="1200"/>
    </w:pPr>
    <w:rPr>
      <w:sz w:val="18"/>
      <w:szCs w:val="18"/>
    </w:rPr>
  </w:style>
  <w:style w:type="paragraph" w:styleId="72">
    <w:name w:val="toc 7"/>
    <w:basedOn w:val="a2"/>
    <w:next w:val="a2"/>
    <w:rsid w:val="00970A1B"/>
    <w:pPr>
      <w:spacing w:after="0"/>
      <w:ind w:left="1440"/>
    </w:pPr>
    <w:rPr>
      <w:sz w:val="18"/>
      <w:szCs w:val="18"/>
    </w:rPr>
  </w:style>
  <w:style w:type="paragraph" w:styleId="82">
    <w:name w:val="toc 8"/>
    <w:basedOn w:val="a2"/>
    <w:next w:val="a2"/>
    <w:rsid w:val="00970A1B"/>
    <w:pPr>
      <w:spacing w:after="0"/>
      <w:ind w:left="1680"/>
    </w:pPr>
    <w:rPr>
      <w:sz w:val="18"/>
      <w:szCs w:val="18"/>
    </w:rPr>
  </w:style>
  <w:style w:type="paragraph" w:styleId="92">
    <w:name w:val="toc 9"/>
    <w:basedOn w:val="a2"/>
    <w:next w:val="a2"/>
    <w:rsid w:val="00970A1B"/>
    <w:pPr>
      <w:spacing w:after="0"/>
      <w:ind w:left="1920"/>
    </w:pPr>
    <w:rPr>
      <w:sz w:val="18"/>
      <w:szCs w:val="18"/>
    </w:rPr>
  </w:style>
  <w:style w:type="paragraph" w:customStyle="1" w:styleId="2f2">
    <w:name w:val="Текст2"/>
    <w:basedOn w:val="a2"/>
    <w:rsid w:val="00970A1B"/>
    <w:pPr>
      <w:spacing w:after="0"/>
    </w:pPr>
    <w:rPr>
      <w:rFonts w:ascii="Courier New" w:hAnsi="Courier New" w:cs="Courier New"/>
      <w:sz w:val="20"/>
      <w:szCs w:val="20"/>
    </w:rPr>
  </w:style>
  <w:style w:type="paragraph" w:customStyle="1" w:styleId="315">
    <w:name w:val="Маркированный список 31"/>
    <w:basedOn w:val="a2"/>
    <w:rsid w:val="00970A1B"/>
    <w:pPr>
      <w:tabs>
        <w:tab w:val="left" w:pos="926"/>
      </w:tabs>
      <w:ind w:left="926" w:hanging="360"/>
    </w:pPr>
    <w:rPr>
      <w:szCs w:val="20"/>
    </w:rPr>
  </w:style>
  <w:style w:type="paragraph" w:customStyle="1" w:styleId="411">
    <w:name w:val="Маркированный список 41"/>
    <w:basedOn w:val="a2"/>
    <w:rsid w:val="00970A1B"/>
    <w:pPr>
      <w:tabs>
        <w:tab w:val="left" w:pos="1209"/>
      </w:tabs>
      <w:ind w:left="1209" w:hanging="360"/>
    </w:pPr>
    <w:rPr>
      <w:szCs w:val="20"/>
    </w:rPr>
  </w:style>
  <w:style w:type="paragraph" w:customStyle="1" w:styleId="520">
    <w:name w:val="Маркированный список 52"/>
    <w:basedOn w:val="a2"/>
    <w:rsid w:val="00970A1B"/>
    <w:pPr>
      <w:tabs>
        <w:tab w:val="left" w:pos="1492"/>
      </w:tabs>
      <w:ind w:left="1492" w:hanging="360"/>
    </w:pPr>
    <w:rPr>
      <w:szCs w:val="20"/>
    </w:rPr>
  </w:style>
  <w:style w:type="paragraph" w:customStyle="1" w:styleId="1f2">
    <w:name w:val="Нумерованный список1"/>
    <w:basedOn w:val="a2"/>
    <w:rsid w:val="00970A1B"/>
    <w:pPr>
      <w:tabs>
        <w:tab w:val="left" w:pos="360"/>
      </w:tabs>
      <w:ind w:left="360" w:hanging="360"/>
    </w:pPr>
    <w:rPr>
      <w:szCs w:val="20"/>
    </w:rPr>
  </w:style>
  <w:style w:type="paragraph" w:customStyle="1" w:styleId="316">
    <w:name w:val="Нумерованный список 31"/>
    <w:basedOn w:val="a2"/>
    <w:rsid w:val="00970A1B"/>
    <w:pPr>
      <w:tabs>
        <w:tab w:val="left" w:pos="926"/>
      </w:tabs>
      <w:ind w:left="926" w:hanging="360"/>
    </w:pPr>
    <w:rPr>
      <w:szCs w:val="20"/>
    </w:rPr>
  </w:style>
  <w:style w:type="paragraph" w:customStyle="1" w:styleId="412">
    <w:name w:val="Нумерованный список 41"/>
    <w:basedOn w:val="a2"/>
    <w:rsid w:val="00970A1B"/>
    <w:pPr>
      <w:tabs>
        <w:tab w:val="left" w:pos="1209"/>
      </w:tabs>
      <w:ind w:left="1209" w:hanging="360"/>
    </w:pPr>
    <w:rPr>
      <w:szCs w:val="20"/>
    </w:rPr>
  </w:style>
  <w:style w:type="paragraph" w:customStyle="1" w:styleId="510">
    <w:name w:val="Нумерованный список 51"/>
    <w:basedOn w:val="a2"/>
    <w:rsid w:val="00970A1B"/>
    <w:pPr>
      <w:tabs>
        <w:tab w:val="left" w:pos="1492"/>
      </w:tabs>
      <w:ind w:left="1492" w:hanging="360"/>
    </w:pPr>
    <w:rPr>
      <w:szCs w:val="20"/>
    </w:rPr>
  </w:style>
  <w:style w:type="paragraph" w:customStyle="1" w:styleId="Instruction">
    <w:name w:val="Instruction"/>
    <w:basedOn w:val="230"/>
    <w:rsid w:val="00970A1B"/>
    <w:pPr>
      <w:tabs>
        <w:tab w:val="left" w:pos="360"/>
      </w:tabs>
      <w:spacing w:before="180"/>
      <w:ind w:left="360" w:hanging="360"/>
    </w:pPr>
    <w:rPr>
      <w:b/>
    </w:rPr>
  </w:style>
  <w:style w:type="paragraph" w:styleId="afff6">
    <w:name w:val="Normal (Web)"/>
    <w:aliases w:val="Обычный (Web),Обычный (веб)1,Обычный (веб) Знак,Обычный (веб) Знак1,Обычный (веб) Знак Знак"/>
    <w:basedOn w:val="a2"/>
    <w:rsid w:val="00970A1B"/>
    <w:pPr>
      <w:spacing w:before="280" w:after="280"/>
    </w:pPr>
  </w:style>
  <w:style w:type="paragraph" w:customStyle="1" w:styleId="2-11">
    <w:name w:val="содержание2-11"/>
    <w:basedOn w:val="a2"/>
    <w:rsid w:val="00970A1B"/>
  </w:style>
  <w:style w:type="paragraph" w:customStyle="1" w:styleId="2f3">
    <w:name w:val="Маркированный список2"/>
    <w:basedOn w:val="a2"/>
    <w:rsid w:val="00970A1B"/>
    <w:pPr>
      <w:widowControl w:val="0"/>
    </w:pPr>
  </w:style>
  <w:style w:type="paragraph" w:customStyle="1" w:styleId="2f4">
    <w:name w:val="Заголовок 2 со списком"/>
    <w:basedOn w:val="21"/>
    <w:next w:val="a2"/>
    <w:rsid w:val="00970A1B"/>
    <w:pPr>
      <w:tabs>
        <w:tab w:val="left" w:pos="360"/>
      </w:tabs>
      <w:spacing w:after="0" w:line="360" w:lineRule="auto"/>
      <w:ind w:left="360" w:hanging="360"/>
    </w:pPr>
    <w:rPr>
      <w:b w:val="0"/>
      <w:bCs/>
      <w:sz w:val="24"/>
      <w:szCs w:val="24"/>
    </w:rPr>
  </w:style>
  <w:style w:type="paragraph" w:customStyle="1" w:styleId="3f3">
    <w:name w:val="Заголовок 3 со списком"/>
    <w:basedOn w:val="32"/>
    <w:rsid w:val="00970A1B"/>
    <w:pPr>
      <w:tabs>
        <w:tab w:val="clear" w:pos="720"/>
        <w:tab w:val="left" w:pos="972"/>
      </w:tabs>
      <w:ind w:left="972" w:hanging="432"/>
    </w:pPr>
  </w:style>
  <w:style w:type="paragraph" w:customStyle="1" w:styleId="322">
    <w:name w:val="Основной текст 32"/>
    <w:basedOn w:val="a2"/>
    <w:rsid w:val="00970A1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ff7">
    <w:name w:val="текст таблицы"/>
    <w:basedOn w:val="a2"/>
    <w:rsid w:val="00970A1B"/>
    <w:pPr>
      <w:spacing w:before="120" w:after="0"/>
      <w:ind w:right="-102"/>
    </w:pPr>
  </w:style>
  <w:style w:type="paragraph" w:customStyle="1" w:styleId="afff8">
    <w:name w:val="ТЛ_Заказчик"/>
    <w:basedOn w:val="a2"/>
    <w:qFormat/>
    <w:rsid w:val="00970A1B"/>
    <w:pPr>
      <w:spacing w:after="0"/>
      <w:jc w:val="center"/>
    </w:pPr>
    <w:rPr>
      <w:sz w:val="28"/>
      <w:szCs w:val="28"/>
    </w:rPr>
  </w:style>
  <w:style w:type="paragraph" w:customStyle="1" w:styleId="afff9">
    <w:name w:val="ТЛ_Утверждаю"/>
    <w:basedOn w:val="a2"/>
    <w:qFormat/>
    <w:rsid w:val="00970A1B"/>
    <w:pPr>
      <w:spacing w:after="0"/>
      <w:ind w:left="4860"/>
      <w:jc w:val="center"/>
    </w:pPr>
    <w:rPr>
      <w:sz w:val="28"/>
      <w:szCs w:val="28"/>
    </w:rPr>
  </w:style>
  <w:style w:type="paragraph" w:customStyle="1" w:styleId="afffa">
    <w:name w:val="ТЛ_Название"/>
    <w:basedOn w:val="a2"/>
    <w:qFormat/>
    <w:rsid w:val="00970A1B"/>
    <w:pPr>
      <w:spacing w:after="0"/>
      <w:jc w:val="center"/>
    </w:pPr>
    <w:rPr>
      <w:b/>
      <w:sz w:val="28"/>
      <w:szCs w:val="28"/>
    </w:rPr>
  </w:style>
  <w:style w:type="paragraph" w:customStyle="1" w:styleId="afffb">
    <w:name w:val="ТЛ_Город и Дата"/>
    <w:basedOn w:val="a2"/>
    <w:qFormat/>
    <w:rsid w:val="00970A1B"/>
    <w:pPr>
      <w:spacing w:after="0"/>
      <w:jc w:val="center"/>
    </w:pPr>
    <w:rPr>
      <w:sz w:val="28"/>
      <w:szCs w:val="28"/>
    </w:rPr>
  </w:style>
  <w:style w:type="paragraph" w:customStyle="1" w:styleId="afffc">
    <w:name w:val="АД_Наименование Разделов"/>
    <w:basedOn w:val="11"/>
    <w:qFormat/>
    <w:rsid w:val="00970A1B"/>
    <w:pPr>
      <w:jc w:val="center"/>
    </w:pPr>
    <w:rPr>
      <w:rFonts w:ascii="Times New Roman" w:hAnsi="Times New Roman"/>
      <w:bCs w:val="0"/>
      <w:sz w:val="28"/>
      <w:szCs w:val="20"/>
    </w:rPr>
  </w:style>
  <w:style w:type="paragraph" w:customStyle="1" w:styleId="afffd">
    <w:name w:val="АД_Наименование главы с нумерацией"/>
    <w:basedOn w:val="2f4"/>
    <w:qFormat/>
    <w:rsid w:val="00970A1B"/>
    <w:rPr>
      <w:b/>
    </w:rPr>
  </w:style>
  <w:style w:type="paragraph" w:customStyle="1" w:styleId="afffe">
    <w:name w:val="АД_Наименование главы без нумерации"/>
    <w:basedOn w:val="21"/>
    <w:qFormat/>
    <w:rsid w:val="00970A1B"/>
    <w:pPr>
      <w:spacing w:after="0"/>
    </w:pPr>
    <w:rPr>
      <w:bCs/>
      <w:sz w:val="24"/>
      <w:szCs w:val="24"/>
    </w:rPr>
  </w:style>
  <w:style w:type="paragraph" w:customStyle="1" w:styleId="affff">
    <w:name w:val="АД_Нумерованный пункт"/>
    <w:basedOn w:val="3f3"/>
    <w:qFormat/>
    <w:rsid w:val="00970A1B"/>
    <w:pPr>
      <w:tabs>
        <w:tab w:val="left" w:pos="720"/>
      </w:tabs>
      <w:ind w:left="720" w:hanging="720"/>
    </w:pPr>
    <w:rPr>
      <w:rFonts w:ascii="Times New Roman" w:hAnsi="Times New Roman"/>
    </w:rPr>
  </w:style>
  <w:style w:type="paragraph" w:customStyle="1" w:styleId="affff0">
    <w:name w:val="АД_Нумерованный подпункт"/>
    <w:basedOn w:val="a2"/>
    <w:qFormat/>
    <w:rsid w:val="00970A1B"/>
    <w:pPr>
      <w:tabs>
        <w:tab w:val="left" w:pos="720"/>
      </w:tabs>
      <w:spacing w:after="0"/>
      <w:ind w:left="720" w:hanging="720"/>
    </w:pPr>
  </w:style>
  <w:style w:type="paragraph" w:customStyle="1" w:styleId="affff1">
    <w:name w:val="АД_Основной текст"/>
    <w:basedOn w:val="a2"/>
    <w:qFormat/>
    <w:rsid w:val="00970A1B"/>
    <w:pPr>
      <w:spacing w:after="0"/>
      <w:ind w:firstLine="567"/>
    </w:pPr>
  </w:style>
  <w:style w:type="paragraph" w:customStyle="1" w:styleId="1f3">
    <w:name w:val="Стиль АД_Список 1"/>
    <w:aliases w:val="2,3 + полужирный курсив"/>
    <w:basedOn w:val="a2"/>
    <w:rsid w:val="00970A1B"/>
    <w:pPr>
      <w:tabs>
        <w:tab w:val="left" w:pos="720"/>
        <w:tab w:val="left" w:pos="1440"/>
      </w:tabs>
      <w:spacing w:after="0"/>
      <w:ind w:left="1224" w:hanging="504"/>
    </w:pPr>
    <w:rPr>
      <w:b/>
      <w:bCs/>
      <w:i/>
      <w:iCs/>
    </w:rPr>
  </w:style>
  <w:style w:type="paragraph" w:customStyle="1" w:styleId="affff2">
    <w:name w:val="АД_Заголовки таблиц"/>
    <w:basedOn w:val="a2"/>
    <w:qFormat/>
    <w:rsid w:val="00970A1B"/>
    <w:pPr>
      <w:spacing w:after="0"/>
      <w:jc w:val="center"/>
    </w:pPr>
    <w:rPr>
      <w:b/>
      <w:bCs/>
    </w:rPr>
  </w:style>
  <w:style w:type="paragraph" w:styleId="affff3">
    <w:name w:val="TOC Heading"/>
    <w:basedOn w:val="11"/>
    <w:next w:val="a2"/>
    <w:uiPriority w:val="39"/>
    <w:qFormat/>
    <w:rsid w:val="00970A1B"/>
    <w:pPr>
      <w:keepLines/>
      <w:spacing w:before="480" w:after="0" w:line="276" w:lineRule="auto"/>
      <w:jc w:val="left"/>
    </w:pPr>
    <w:rPr>
      <w:color w:val="365F91"/>
      <w:sz w:val="28"/>
      <w:szCs w:val="28"/>
    </w:rPr>
  </w:style>
  <w:style w:type="paragraph" w:styleId="affff4">
    <w:name w:val="Balloon Text"/>
    <w:basedOn w:val="a2"/>
    <w:link w:val="2f5"/>
    <w:rsid w:val="00970A1B"/>
    <w:pPr>
      <w:spacing w:after="0"/>
    </w:pPr>
    <w:rPr>
      <w:rFonts w:ascii="Tahoma" w:hAnsi="Tahoma" w:cs="Times New Roman"/>
      <w:sz w:val="16"/>
      <w:szCs w:val="16"/>
    </w:rPr>
  </w:style>
  <w:style w:type="character" w:customStyle="1" w:styleId="2f5">
    <w:name w:val="Текст выноски Знак2"/>
    <w:link w:val="affff4"/>
    <w:rsid w:val="007E0EC2"/>
    <w:rPr>
      <w:rFonts w:ascii="Tahoma" w:hAnsi="Tahoma" w:cs="Tahoma"/>
      <w:sz w:val="16"/>
      <w:szCs w:val="16"/>
      <w:lang w:eastAsia="ar-SA"/>
    </w:rPr>
  </w:style>
  <w:style w:type="paragraph" w:customStyle="1" w:styleId="affff5">
    <w:name w:val="АД_Основной текст по центру полужирный"/>
    <w:basedOn w:val="a2"/>
    <w:qFormat/>
    <w:rsid w:val="00970A1B"/>
    <w:pPr>
      <w:spacing w:after="0"/>
      <w:ind w:firstLine="567"/>
      <w:jc w:val="center"/>
    </w:pPr>
    <w:rPr>
      <w:b/>
    </w:rPr>
  </w:style>
  <w:style w:type="paragraph" w:customStyle="1" w:styleId="3f4">
    <w:name w:val="АД_Текст отступ 3"/>
    <w:aliases w:val="25"/>
    <w:basedOn w:val="a2"/>
    <w:qFormat/>
    <w:rsid w:val="00970A1B"/>
    <w:pPr>
      <w:spacing w:after="0"/>
      <w:ind w:left="1418"/>
    </w:pPr>
  </w:style>
  <w:style w:type="paragraph" w:customStyle="1" w:styleId="44">
    <w:name w:val="АД_Нумерованный подпункт 4 уровня"/>
    <w:basedOn w:val="affff0"/>
    <w:qFormat/>
    <w:rsid w:val="00970A1B"/>
    <w:pPr>
      <w:tabs>
        <w:tab w:val="left" w:pos="993"/>
      </w:tabs>
      <w:ind w:left="-1080" w:firstLine="0"/>
    </w:pPr>
  </w:style>
  <w:style w:type="paragraph" w:customStyle="1" w:styleId="affff6">
    <w:name w:val="АД_Список абв"/>
    <w:basedOn w:val="a2"/>
    <w:rsid w:val="00970A1B"/>
    <w:pPr>
      <w:spacing w:after="0"/>
    </w:pPr>
  </w:style>
  <w:style w:type="paragraph" w:customStyle="1" w:styleId="1f4">
    <w:name w:val="Обычный1"/>
    <w:link w:val="Normal"/>
    <w:rsid w:val="00970A1B"/>
    <w:pPr>
      <w:widowControl w:val="0"/>
      <w:suppressAutoHyphens/>
      <w:snapToGrid w:val="0"/>
      <w:spacing w:line="300" w:lineRule="auto"/>
      <w:ind w:firstLine="720"/>
      <w:jc w:val="both"/>
    </w:pPr>
    <w:rPr>
      <w:rFonts w:cs="Calibri"/>
      <w:sz w:val="24"/>
      <w:lang w:eastAsia="ar-SA"/>
    </w:rPr>
  </w:style>
  <w:style w:type="character" w:customStyle="1" w:styleId="Normal">
    <w:name w:val="Normal Знак"/>
    <w:link w:val="1f4"/>
    <w:rsid w:val="007D6DD5"/>
    <w:rPr>
      <w:rFonts w:cs="Calibri"/>
      <w:sz w:val="24"/>
      <w:lang w:val="ru-RU" w:eastAsia="ar-SA" w:bidi="ar-SA"/>
    </w:rPr>
  </w:style>
  <w:style w:type="paragraph" w:customStyle="1" w:styleId="1f5">
    <w:name w:val="Цитата1"/>
    <w:basedOn w:val="a2"/>
    <w:rsid w:val="00970A1B"/>
    <w:pPr>
      <w:spacing w:after="120"/>
      <w:ind w:left="1440" w:right="1440"/>
    </w:pPr>
    <w:rPr>
      <w:szCs w:val="20"/>
    </w:rPr>
  </w:style>
  <w:style w:type="paragraph" w:customStyle="1" w:styleId="Heading">
    <w:name w:val="Heading"/>
    <w:rsid w:val="00970A1B"/>
    <w:pPr>
      <w:suppressAutoHyphens/>
    </w:pPr>
    <w:rPr>
      <w:rFonts w:ascii="Arial" w:hAnsi="Arial" w:cs="Calibri"/>
      <w:b/>
      <w:sz w:val="22"/>
      <w:lang w:eastAsia="ar-SA"/>
    </w:rPr>
  </w:style>
  <w:style w:type="paragraph" w:customStyle="1" w:styleId="WW-2">
    <w:name w:val="WW-Основной текст с отступом 2"/>
    <w:basedOn w:val="a2"/>
    <w:rsid w:val="00970A1B"/>
    <w:pPr>
      <w:spacing w:after="0"/>
      <w:ind w:left="-540"/>
    </w:pPr>
    <w:rPr>
      <w:rFonts w:ascii="Arial" w:hAnsi="Arial" w:cs="Arial"/>
      <w:sz w:val="18"/>
    </w:rPr>
  </w:style>
  <w:style w:type="paragraph" w:customStyle="1" w:styleId="WW-3">
    <w:name w:val="WW-Основной текст с отступом 3"/>
    <w:basedOn w:val="a2"/>
    <w:rsid w:val="00970A1B"/>
    <w:pPr>
      <w:spacing w:after="0"/>
      <w:ind w:left="-540"/>
    </w:pPr>
    <w:rPr>
      <w:rFonts w:ascii="Arial" w:hAnsi="Arial" w:cs="Arial"/>
      <w:sz w:val="17"/>
    </w:rPr>
  </w:style>
  <w:style w:type="paragraph" w:customStyle="1" w:styleId="affff7">
    <w:name w:val="Список нум."/>
    <w:basedOn w:val="a2"/>
    <w:rsid w:val="00970A1B"/>
    <w:pPr>
      <w:keepNext/>
      <w:tabs>
        <w:tab w:val="left" w:pos="1701"/>
      </w:tabs>
      <w:spacing w:before="120" w:after="120" w:line="360" w:lineRule="auto"/>
      <w:jc w:val="left"/>
    </w:pPr>
    <w:rPr>
      <w:rFonts w:ascii="Arial" w:hAnsi="Arial"/>
      <w:szCs w:val="20"/>
    </w:rPr>
  </w:style>
  <w:style w:type="paragraph" w:customStyle="1" w:styleId="1VI">
    <w:name w:val="Заголовок 1 (раздел VI)"/>
    <w:basedOn w:val="11"/>
    <w:rsid w:val="00970A1B"/>
    <w:pPr>
      <w:keepLines/>
      <w:widowControl w:val="0"/>
      <w:tabs>
        <w:tab w:val="left" w:pos="643"/>
      </w:tabs>
      <w:ind w:left="643" w:right="567" w:firstLine="709"/>
      <w:jc w:val="center"/>
    </w:pPr>
    <w:rPr>
      <w:rFonts w:ascii="Arial" w:hAnsi="Arial" w:cs="Arial"/>
      <w:sz w:val="28"/>
    </w:rPr>
  </w:style>
  <w:style w:type="paragraph" w:customStyle="1" w:styleId="FR1">
    <w:name w:val="FR1"/>
    <w:rsid w:val="00970A1B"/>
    <w:pPr>
      <w:widowControl w:val="0"/>
      <w:suppressAutoHyphens/>
      <w:spacing w:before="200"/>
      <w:ind w:left="40" w:firstLine="680"/>
      <w:jc w:val="both"/>
    </w:pPr>
    <w:rPr>
      <w:rFonts w:ascii="Arial" w:hAnsi="Arial" w:cs="Calibri"/>
      <w:lang w:eastAsia="ar-SA"/>
    </w:rPr>
  </w:style>
  <w:style w:type="paragraph" w:customStyle="1" w:styleId="FR2">
    <w:name w:val="FR2"/>
    <w:rsid w:val="00970A1B"/>
    <w:pPr>
      <w:widowControl w:val="0"/>
      <w:suppressAutoHyphens/>
      <w:spacing w:before="20"/>
      <w:jc w:val="center"/>
    </w:pPr>
    <w:rPr>
      <w:rFonts w:ascii="Arial" w:hAnsi="Arial" w:cs="Calibri"/>
      <w:sz w:val="24"/>
      <w:lang w:eastAsia="ar-SA"/>
    </w:rPr>
  </w:style>
  <w:style w:type="paragraph" w:customStyle="1" w:styleId="affff8">
    <w:name w:val="Знак"/>
    <w:basedOn w:val="a2"/>
    <w:rsid w:val="00970A1B"/>
    <w:pPr>
      <w:spacing w:after="160" w:line="240" w:lineRule="exact"/>
    </w:pPr>
    <w:rPr>
      <w:rFonts w:ascii="Verdana" w:hAnsi="Verdana"/>
      <w:sz w:val="22"/>
      <w:szCs w:val="20"/>
      <w:lang w:val="en-US"/>
    </w:rPr>
  </w:style>
  <w:style w:type="paragraph" w:styleId="affff9">
    <w:name w:val="footnote text"/>
    <w:aliases w:val="Знак2"/>
    <w:basedOn w:val="a2"/>
    <w:link w:val="1f6"/>
    <w:rsid w:val="00970A1B"/>
    <w:pPr>
      <w:spacing w:after="0"/>
      <w:jc w:val="left"/>
    </w:pPr>
    <w:rPr>
      <w:rFonts w:cs="Times New Roman"/>
      <w:sz w:val="20"/>
      <w:szCs w:val="20"/>
    </w:rPr>
  </w:style>
  <w:style w:type="character" w:customStyle="1" w:styleId="1f6">
    <w:name w:val="Текст сноски Знак1"/>
    <w:aliases w:val="Знак2 Знак1"/>
    <w:link w:val="affff9"/>
    <w:rsid w:val="007E0EC2"/>
    <w:rPr>
      <w:rFonts w:cs="Calibri"/>
      <w:lang w:eastAsia="ar-SA"/>
    </w:rPr>
  </w:style>
  <w:style w:type="paragraph" w:customStyle="1" w:styleId="affffa">
    <w:name w:val="текст"/>
    <w:rsid w:val="00970A1B"/>
    <w:pPr>
      <w:suppressAutoHyphens/>
      <w:autoSpaceDE w:val="0"/>
      <w:jc w:val="both"/>
    </w:pPr>
    <w:rPr>
      <w:rFonts w:ascii="SchoolBookC" w:hAnsi="SchoolBookC" w:cs="Calibri"/>
      <w:color w:val="000000"/>
      <w:sz w:val="24"/>
      <w:lang w:eastAsia="ar-SA"/>
    </w:rPr>
  </w:style>
  <w:style w:type="paragraph" w:customStyle="1" w:styleId="1f7">
    <w:name w:val="текст1"/>
    <w:rsid w:val="00970A1B"/>
    <w:pPr>
      <w:suppressAutoHyphens/>
      <w:autoSpaceDE w:val="0"/>
      <w:ind w:firstLine="397"/>
      <w:jc w:val="both"/>
    </w:pPr>
    <w:rPr>
      <w:rFonts w:ascii="SchoolBookC" w:hAnsi="SchoolBookC" w:cs="Calibri"/>
      <w:sz w:val="24"/>
      <w:lang w:eastAsia="ar-SA"/>
    </w:rPr>
  </w:style>
  <w:style w:type="paragraph" w:customStyle="1" w:styleId="affffb">
    <w:name w:val="втяжка"/>
    <w:basedOn w:val="1f7"/>
    <w:next w:val="1f7"/>
    <w:rsid w:val="00970A1B"/>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970A1B"/>
    <w:pPr>
      <w:spacing w:before="280" w:after="280"/>
      <w:jc w:val="left"/>
    </w:pPr>
    <w:rPr>
      <w:rFonts w:ascii="Tahoma" w:hAnsi="Tahoma"/>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2"/>
    <w:rsid w:val="00970A1B"/>
    <w:pPr>
      <w:spacing w:before="280" w:after="280"/>
      <w:jc w:val="left"/>
    </w:pPr>
    <w:rPr>
      <w:rFonts w:ascii="Tahoma" w:hAnsi="Tahoma"/>
      <w:sz w:val="20"/>
      <w:szCs w:val="20"/>
      <w:lang w:val="en-US"/>
    </w:rPr>
  </w:style>
  <w:style w:type="paragraph" w:customStyle="1" w:styleId="CharChar">
    <w:name w:val="Char Char"/>
    <w:basedOn w:val="a2"/>
    <w:rsid w:val="00970A1B"/>
    <w:pPr>
      <w:spacing w:before="280" w:after="280"/>
      <w:jc w:val="left"/>
    </w:pPr>
    <w:rPr>
      <w:rFonts w:ascii="Tahoma" w:hAnsi="Tahoma"/>
      <w:sz w:val="20"/>
      <w:szCs w:val="20"/>
      <w:lang w:val="en-US"/>
    </w:rPr>
  </w:style>
  <w:style w:type="paragraph" w:customStyle="1" w:styleId="2f6">
    <w:name w:val="Название объекта2"/>
    <w:basedOn w:val="a2"/>
    <w:next w:val="a2"/>
    <w:rsid w:val="00970A1B"/>
    <w:pPr>
      <w:widowControl w:val="0"/>
      <w:shd w:val="clear" w:color="auto" w:fill="FFFFFF"/>
      <w:autoSpaceDE w:val="0"/>
      <w:spacing w:before="538" w:after="0"/>
      <w:ind w:left="994"/>
      <w:jc w:val="center"/>
    </w:pPr>
    <w:rPr>
      <w:b/>
      <w:bCs/>
      <w:color w:val="000000"/>
      <w:spacing w:val="-2"/>
      <w:w w:val="91"/>
      <w:sz w:val="26"/>
      <w:szCs w:val="26"/>
    </w:rPr>
  </w:style>
  <w:style w:type="paragraph" w:customStyle="1" w:styleId="affffc">
    <w:name w:val="Знак Знак Знак Знак Знак Знак Знак"/>
    <w:basedOn w:val="a2"/>
    <w:rsid w:val="00970A1B"/>
    <w:pPr>
      <w:spacing w:after="160" w:line="240" w:lineRule="exact"/>
      <w:jc w:val="left"/>
    </w:pPr>
    <w:rPr>
      <w:rFonts w:ascii="Verdana" w:hAnsi="Verdana" w:cs="Verdana"/>
      <w:sz w:val="20"/>
      <w:szCs w:val="20"/>
      <w:lang w:val="en-US"/>
    </w:rPr>
  </w:style>
  <w:style w:type="paragraph" w:styleId="affffd">
    <w:name w:val="List Paragraph"/>
    <w:aliases w:val="Абзац2,Абзац 2"/>
    <w:basedOn w:val="a2"/>
    <w:qFormat/>
    <w:rsid w:val="00970A1B"/>
    <w:pPr>
      <w:spacing w:after="200" w:line="276" w:lineRule="auto"/>
      <w:ind w:left="720"/>
      <w:jc w:val="left"/>
    </w:pPr>
    <w:rPr>
      <w:rFonts w:ascii="Calibri" w:hAnsi="Calibri"/>
      <w:sz w:val="22"/>
      <w:szCs w:val="22"/>
    </w:rPr>
  </w:style>
  <w:style w:type="paragraph" w:customStyle="1" w:styleId="1f8">
    <w:name w:val="МойЗаголовок1"/>
    <w:basedOn w:val="a2"/>
    <w:rsid w:val="00970A1B"/>
    <w:pPr>
      <w:spacing w:before="360" w:line="288" w:lineRule="auto"/>
      <w:jc w:val="center"/>
    </w:pPr>
    <w:rPr>
      <w:b/>
      <w:bCs/>
      <w:kern w:val="1"/>
    </w:rPr>
  </w:style>
  <w:style w:type="paragraph" w:customStyle="1" w:styleId="1f9">
    <w:name w:val="Приветствие1"/>
    <w:basedOn w:val="a2"/>
    <w:next w:val="a2"/>
    <w:rsid w:val="00970A1B"/>
    <w:rPr>
      <w:rFonts w:ascii="Calibri" w:eastAsia="Calibri" w:hAnsi="Calibri"/>
    </w:rPr>
  </w:style>
  <w:style w:type="paragraph" w:customStyle="1" w:styleId="StyleFirstline127cm">
    <w:name w:val="Style First line:  127 cm"/>
    <w:basedOn w:val="a2"/>
    <w:rsid w:val="00970A1B"/>
    <w:pPr>
      <w:spacing w:before="120" w:after="0"/>
      <w:ind w:firstLine="720"/>
    </w:pPr>
    <w:rPr>
      <w:rFonts w:ascii="Arial" w:hAnsi="Arial"/>
      <w:szCs w:val="20"/>
    </w:rPr>
  </w:style>
  <w:style w:type="paragraph" w:customStyle="1" w:styleId="2f7">
    <w:name w:val="Обычный отступ2"/>
    <w:basedOn w:val="a2"/>
    <w:rsid w:val="00970A1B"/>
    <w:pPr>
      <w:ind w:left="708"/>
    </w:pPr>
    <w:rPr>
      <w:rFonts w:eastAsia="Calibri"/>
    </w:rPr>
  </w:style>
  <w:style w:type="paragraph" w:customStyle="1" w:styleId="msolistparagraph0">
    <w:name w:val="msolistparagraph"/>
    <w:basedOn w:val="a2"/>
    <w:rsid w:val="00970A1B"/>
    <w:pPr>
      <w:spacing w:after="0"/>
      <w:ind w:left="720"/>
      <w:jc w:val="left"/>
    </w:pPr>
    <w:rPr>
      <w:szCs w:val="28"/>
    </w:rPr>
  </w:style>
  <w:style w:type="paragraph" w:customStyle="1" w:styleId="2f8">
    <w:name w:val="Название2"/>
    <w:basedOn w:val="a2"/>
    <w:rsid w:val="00970A1B"/>
    <w:pPr>
      <w:suppressLineNumbers/>
      <w:spacing w:before="120" w:after="120"/>
    </w:pPr>
    <w:rPr>
      <w:rFonts w:cs="Tahoma"/>
      <w:i/>
      <w:iCs/>
      <w:sz w:val="20"/>
    </w:rPr>
  </w:style>
  <w:style w:type="paragraph" w:customStyle="1" w:styleId="2f9">
    <w:name w:val="Указатель2"/>
    <w:basedOn w:val="a2"/>
    <w:rsid w:val="00970A1B"/>
    <w:pPr>
      <w:suppressLineNumbers/>
    </w:pPr>
    <w:rPr>
      <w:rFonts w:cs="Tahoma"/>
    </w:rPr>
  </w:style>
  <w:style w:type="paragraph" w:customStyle="1" w:styleId="1fa">
    <w:name w:val="Название1"/>
    <w:basedOn w:val="a2"/>
    <w:rsid w:val="00970A1B"/>
    <w:pPr>
      <w:suppressLineNumbers/>
      <w:spacing w:before="120" w:after="120"/>
    </w:pPr>
    <w:rPr>
      <w:rFonts w:cs="Tahoma"/>
      <w:i/>
      <w:iCs/>
      <w:sz w:val="20"/>
    </w:rPr>
  </w:style>
  <w:style w:type="paragraph" w:customStyle="1" w:styleId="1fb">
    <w:name w:val="Указатель1"/>
    <w:basedOn w:val="a2"/>
    <w:rsid w:val="00970A1B"/>
    <w:pPr>
      <w:suppressLineNumbers/>
    </w:pPr>
    <w:rPr>
      <w:rFonts w:cs="Tahoma"/>
    </w:rPr>
  </w:style>
  <w:style w:type="paragraph" w:customStyle="1" w:styleId="1fc">
    <w:name w:val="Маркированный список1"/>
    <w:basedOn w:val="a2"/>
    <w:rsid w:val="00970A1B"/>
    <w:pPr>
      <w:widowControl w:val="0"/>
    </w:pPr>
  </w:style>
  <w:style w:type="paragraph" w:customStyle="1" w:styleId="1fd">
    <w:name w:val="Дата1"/>
    <w:basedOn w:val="a2"/>
    <w:next w:val="a2"/>
    <w:rsid w:val="00970A1B"/>
    <w:rPr>
      <w:szCs w:val="20"/>
    </w:rPr>
  </w:style>
  <w:style w:type="paragraph" w:customStyle="1" w:styleId="214">
    <w:name w:val="Основной текст с отступом 21"/>
    <w:basedOn w:val="a2"/>
    <w:rsid w:val="00970A1B"/>
    <w:pPr>
      <w:spacing w:after="120" w:line="480" w:lineRule="auto"/>
      <w:ind w:left="283"/>
    </w:pPr>
    <w:rPr>
      <w:szCs w:val="20"/>
    </w:rPr>
  </w:style>
  <w:style w:type="paragraph" w:customStyle="1" w:styleId="1fe">
    <w:name w:val="Текст1"/>
    <w:basedOn w:val="a2"/>
    <w:rsid w:val="00970A1B"/>
    <w:pPr>
      <w:spacing w:after="0"/>
      <w:jc w:val="left"/>
    </w:pPr>
    <w:rPr>
      <w:rFonts w:ascii="Courier New" w:hAnsi="Courier New" w:cs="Courier New"/>
      <w:sz w:val="20"/>
      <w:szCs w:val="20"/>
    </w:rPr>
  </w:style>
  <w:style w:type="paragraph" w:customStyle="1" w:styleId="215">
    <w:name w:val="Нумерованный список 21"/>
    <w:basedOn w:val="a2"/>
    <w:rsid w:val="00970A1B"/>
    <w:pPr>
      <w:ind w:left="432" w:hanging="432"/>
    </w:pPr>
  </w:style>
  <w:style w:type="paragraph" w:customStyle="1" w:styleId="45">
    <w:name w:val="Стиль4"/>
    <w:basedOn w:val="21"/>
    <w:next w:val="a2"/>
    <w:link w:val="46"/>
    <w:rsid w:val="00970A1B"/>
    <w:pPr>
      <w:keepLines/>
      <w:widowControl w:val="0"/>
      <w:suppressLineNumbers/>
      <w:ind w:left="-1173"/>
    </w:pPr>
    <w:rPr>
      <w:rFonts w:cs="Times New Roman"/>
      <w:szCs w:val="24"/>
      <w:lang w:val="en-US"/>
    </w:rPr>
  </w:style>
  <w:style w:type="character" w:customStyle="1" w:styleId="46">
    <w:name w:val="Стиль4 Знак"/>
    <w:link w:val="45"/>
    <w:rsid w:val="007D6DD5"/>
    <w:rPr>
      <w:rFonts w:eastAsia="Times New Roman" w:cs="Calibri"/>
      <w:b/>
      <w:sz w:val="30"/>
      <w:szCs w:val="24"/>
      <w:lang w:val="en-US" w:eastAsia="ar-SA"/>
    </w:rPr>
  </w:style>
  <w:style w:type="character" w:customStyle="1" w:styleId="affffe">
    <w:name w:val="Дефис Знак"/>
    <w:link w:val="a"/>
    <w:rsid w:val="007D6DD5"/>
    <w:rPr>
      <w:sz w:val="24"/>
      <w:szCs w:val="24"/>
      <w:lang w:val="en-US" w:eastAsia="ar-SA"/>
    </w:rPr>
  </w:style>
  <w:style w:type="paragraph" w:customStyle="1" w:styleId="a">
    <w:name w:val="Дефис"/>
    <w:basedOn w:val="affffd"/>
    <w:link w:val="affffe"/>
    <w:qFormat/>
    <w:rsid w:val="007D6DD5"/>
    <w:pPr>
      <w:numPr>
        <w:numId w:val="6"/>
      </w:numPr>
      <w:suppressAutoHyphens w:val="0"/>
      <w:spacing w:after="0" w:line="240" w:lineRule="auto"/>
      <w:contextualSpacing/>
    </w:pPr>
    <w:rPr>
      <w:rFonts w:ascii="Times New Roman" w:hAnsi="Times New Roman" w:cs="Times New Roman"/>
      <w:sz w:val="24"/>
      <w:szCs w:val="24"/>
      <w:lang w:val="en-US"/>
    </w:rPr>
  </w:style>
  <w:style w:type="paragraph" w:customStyle="1" w:styleId="afffff">
    <w:name w:val="Таблица заголовок"/>
    <w:basedOn w:val="a2"/>
    <w:rsid w:val="00970A1B"/>
    <w:pPr>
      <w:spacing w:before="120" w:after="120" w:line="360" w:lineRule="auto"/>
      <w:ind w:left="-1320"/>
      <w:jc w:val="right"/>
    </w:pPr>
    <w:rPr>
      <w:b/>
      <w:sz w:val="28"/>
      <w:szCs w:val="28"/>
    </w:rPr>
  </w:style>
  <w:style w:type="paragraph" w:customStyle="1" w:styleId="1ff">
    <w:name w:val="1"/>
    <w:basedOn w:val="a2"/>
    <w:next w:val="afff6"/>
    <w:rsid w:val="00970A1B"/>
  </w:style>
  <w:style w:type="paragraph" w:customStyle="1" w:styleId="317">
    <w:name w:val="Основной текст 31"/>
    <w:basedOn w:val="a2"/>
    <w:rsid w:val="00970A1B"/>
    <w:pPr>
      <w:spacing w:after="120"/>
    </w:pPr>
    <w:rPr>
      <w:sz w:val="16"/>
      <w:szCs w:val="16"/>
    </w:rPr>
  </w:style>
  <w:style w:type="paragraph" w:customStyle="1" w:styleId="ConsNonformat">
    <w:name w:val="ConsNonformat"/>
    <w:rsid w:val="00970A1B"/>
    <w:pPr>
      <w:widowControl w:val="0"/>
      <w:suppressAutoHyphens/>
      <w:autoSpaceDE w:val="0"/>
      <w:ind w:right="19772"/>
    </w:pPr>
    <w:rPr>
      <w:rFonts w:ascii="Courier New" w:eastAsia="Arial" w:hAnsi="Courier New" w:cs="Courier New"/>
      <w:lang w:eastAsia="ar-SA"/>
    </w:rPr>
  </w:style>
  <w:style w:type="paragraph" w:customStyle="1" w:styleId="Normal1">
    <w:name w:val="Normal1"/>
    <w:rsid w:val="00970A1B"/>
    <w:pPr>
      <w:widowControl w:val="0"/>
      <w:suppressAutoHyphens/>
      <w:spacing w:line="336" w:lineRule="auto"/>
      <w:ind w:firstLine="20"/>
    </w:pPr>
    <w:rPr>
      <w:rFonts w:eastAsia="Arial" w:cs="Calibri"/>
      <w:lang w:eastAsia="ar-SA"/>
    </w:rPr>
  </w:style>
  <w:style w:type="paragraph" w:customStyle="1" w:styleId="2-1">
    <w:name w:val="содержание2-1"/>
    <w:basedOn w:val="32"/>
    <w:next w:val="a2"/>
    <w:rsid w:val="00970A1B"/>
    <w:pPr>
      <w:tabs>
        <w:tab w:val="clear" w:pos="720"/>
      </w:tabs>
      <w:ind w:left="0" w:firstLine="0"/>
    </w:pPr>
  </w:style>
  <w:style w:type="paragraph" w:customStyle="1" w:styleId="1ff0">
    <w:name w:val="Название объекта1"/>
    <w:basedOn w:val="a2"/>
    <w:next w:val="a2"/>
    <w:rsid w:val="00970A1B"/>
    <w:pPr>
      <w:spacing w:after="0"/>
      <w:jc w:val="center"/>
    </w:pPr>
    <w:rPr>
      <w:b/>
      <w:sz w:val="28"/>
      <w:szCs w:val="20"/>
    </w:rPr>
  </w:style>
  <w:style w:type="paragraph" w:customStyle="1" w:styleId="1ff1">
    <w:name w:val="Обычный отступ1"/>
    <w:basedOn w:val="a2"/>
    <w:rsid w:val="00970A1B"/>
    <w:pPr>
      <w:ind w:left="708"/>
    </w:pPr>
  </w:style>
  <w:style w:type="paragraph" w:customStyle="1" w:styleId="318">
    <w:name w:val="Список 31"/>
    <w:basedOn w:val="a2"/>
    <w:rsid w:val="00970A1B"/>
    <w:pPr>
      <w:ind w:left="849" w:hanging="283"/>
    </w:pPr>
  </w:style>
  <w:style w:type="paragraph" w:customStyle="1" w:styleId="afffff0">
    <w:name w:val="Содержимое таблицы"/>
    <w:basedOn w:val="a2"/>
    <w:rsid w:val="00970A1B"/>
    <w:pPr>
      <w:widowControl w:val="0"/>
      <w:suppressLineNumbers/>
      <w:spacing w:after="0"/>
      <w:jc w:val="left"/>
    </w:pPr>
    <w:rPr>
      <w:rFonts w:ascii="Arial" w:eastAsia="Lucida Sans Unicode" w:hAnsi="Arial"/>
      <w:kern w:val="1"/>
      <w:sz w:val="20"/>
    </w:rPr>
  </w:style>
  <w:style w:type="paragraph" w:customStyle="1" w:styleId="Caaieiaieoaaeeou">
    <w:name w:val="Caaieiaie oaaeeou"/>
    <w:basedOn w:val="a2"/>
    <w:next w:val="a2"/>
    <w:rsid w:val="00970A1B"/>
    <w:pPr>
      <w:keepNext/>
      <w:overflowPunct w:val="0"/>
      <w:autoSpaceDE w:val="0"/>
      <w:spacing w:before="120" w:after="120"/>
      <w:jc w:val="center"/>
      <w:textAlignment w:val="baseline"/>
    </w:pPr>
    <w:rPr>
      <w:rFonts w:ascii="Times New Roman CYR" w:hAnsi="Times New Roman CYR"/>
      <w:b/>
      <w:sz w:val="26"/>
      <w:szCs w:val="20"/>
    </w:rPr>
  </w:style>
  <w:style w:type="paragraph" w:customStyle="1" w:styleId="a20">
    <w:name w:val="a2"/>
    <w:basedOn w:val="a2"/>
    <w:rsid w:val="00970A1B"/>
    <w:pPr>
      <w:spacing w:before="40" w:after="40"/>
      <w:jc w:val="center"/>
    </w:pPr>
  </w:style>
  <w:style w:type="paragraph" w:customStyle="1" w:styleId="216">
    <w:name w:val="Основной текст 21"/>
    <w:basedOn w:val="a2"/>
    <w:rsid w:val="00970A1B"/>
    <w:pPr>
      <w:spacing w:after="0" w:line="360" w:lineRule="auto"/>
      <w:jc w:val="left"/>
    </w:pPr>
    <w:rPr>
      <w:szCs w:val="20"/>
    </w:rPr>
  </w:style>
  <w:style w:type="paragraph" w:customStyle="1" w:styleId="afffff1">
    <w:name w:val="Заголовок крупный"/>
    <w:basedOn w:val="a2"/>
    <w:rsid w:val="00970A1B"/>
    <w:pPr>
      <w:keepNext/>
      <w:overflowPunct w:val="0"/>
      <w:autoSpaceDE w:val="0"/>
      <w:spacing w:after="480"/>
      <w:jc w:val="center"/>
      <w:textAlignment w:val="baseline"/>
    </w:pPr>
    <w:rPr>
      <w:rFonts w:ascii="Courier New" w:hAnsi="Courier New"/>
      <w:b/>
      <w:caps/>
      <w:spacing w:val="100"/>
      <w:szCs w:val="20"/>
    </w:rPr>
  </w:style>
  <w:style w:type="paragraph" w:customStyle="1" w:styleId="-3">
    <w:name w:val="Пункт подраздела - 3 ур"/>
    <w:basedOn w:val="a2"/>
    <w:rsid w:val="00970A1B"/>
    <w:pPr>
      <w:spacing w:before="60"/>
      <w:ind w:right="170"/>
    </w:pPr>
    <w:rPr>
      <w:sz w:val="28"/>
      <w:szCs w:val="28"/>
    </w:rPr>
  </w:style>
  <w:style w:type="paragraph" w:customStyle="1" w:styleId="--">
    <w:name w:val="Текст таблицы -центр-"/>
    <w:basedOn w:val="a2"/>
    <w:next w:val="a2"/>
    <w:rsid w:val="00970A1B"/>
    <w:pPr>
      <w:spacing w:before="60"/>
      <w:jc w:val="center"/>
    </w:pPr>
    <w:rPr>
      <w:sz w:val="22"/>
      <w:szCs w:val="20"/>
    </w:rPr>
  </w:style>
  <w:style w:type="paragraph" w:customStyle="1" w:styleId="--3">
    <w:name w:val="Пункт подраздела - заголовок - 3 ур"/>
    <w:basedOn w:val="-3"/>
    <w:next w:val="a2"/>
    <w:rsid w:val="00970A1B"/>
    <w:pPr>
      <w:keepNext/>
      <w:jc w:val="left"/>
    </w:pPr>
    <w:rPr>
      <w:i/>
    </w:rPr>
  </w:style>
  <w:style w:type="paragraph" w:customStyle="1" w:styleId="afffff2">
    <w:name w:val="микротекст"/>
    <w:basedOn w:val="affc"/>
    <w:rsid w:val="00970A1B"/>
    <w:pPr>
      <w:overflowPunct w:val="0"/>
      <w:autoSpaceDE w:val="0"/>
      <w:textAlignment w:val="baseline"/>
    </w:pPr>
    <w:rPr>
      <w:rFonts w:ascii="NTHelvetica/Cyrillic" w:hAnsi="NTHelvetica/Cyrillic"/>
      <w:sz w:val="20"/>
      <w:szCs w:val="20"/>
    </w:rPr>
  </w:style>
  <w:style w:type="paragraph" w:customStyle="1" w:styleId="afffff3">
    <w:name w:val="Знак Знак Знак Знак Знак Знак Знак Знак Знак Знак"/>
    <w:basedOn w:val="a2"/>
    <w:rsid w:val="00970A1B"/>
    <w:pPr>
      <w:spacing w:after="160" w:line="240" w:lineRule="exact"/>
      <w:jc w:val="left"/>
    </w:pPr>
    <w:rPr>
      <w:rFonts w:ascii="Verdana" w:hAnsi="Verdana"/>
      <w:sz w:val="20"/>
      <w:szCs w:val="20"/>
      <w:lang w:val="en-US"/>
    </w:rPr>
  </w:style>
  <w:style w:type="paragraph" w:customStyle="1" w:styleId="Iniiaiieoaenooaaeeou">
    <w:name w:val="Iniiaiie oaeno oaaeeou"/>
    <w:basedOn w:val="affc"/>
    <w:next w:val="affc"/>
    <w:rsid w:val="00970A1B"/>
    <w:pPr>
      <w:overflowPunct w:val="0"/>
      <w:autoSpaceDE w:val="0"/>
      <w:spacing w:before="40" w:after="40"/>
      <w:jc w:val="center"/>
      <w:textAlignment w:val="baseline"/>
    </w:pPr>
    <w:rPr>
      <w:szCs w:val="20"/>
    </w:rPr>
  </w:style>
  <w:style w:type="paragraph" w:customStyle="1" w:styleId="afffff4">
    <w:name w:val="Основной текст таблицы"/>
    <w:basedOn w:val="affc"/>
    <w:rsid w:val="00970A1B"/>
    <w:pPr>
      <w:spacing w:before="40" w:after="40"/>
      <w:jc w:val="center"/>
    </w:pPr>
  </w:style>
  <w:style w:type="paragraph" w:customStyle="1" w:styleId="217">
    <w:name w:val="Маркированный список 21"/>
    <w:basedOn w:val="1fc"/>
    <w:rsid w:val="00970A1B"/>
    <w:pPr>
      <w:widowControl/>
      <w:spacing w:after="0"/>
      <w:ind w:left="714" w:hanging="357"/>
    </w:pPr>
    <w:rPr>
      <w:sz w:val="26"/>
    </w:rPr>
  </w:style>
  <w:style w:type="paragraph" w:customStyle="1" w:styleId="2fa">
    <w:name w:val="Список бюл.2"/>
    <w:basedOn w:val="217"/>
    <w:rsid w:val="00970A1B"/>
    <w:pPr>
      <w:ind w:left="640"/>
    </w:pPr>
  </w:style>
  <w:style w:type="paragraph" w:customStyle="1" w:styleId="511">
    <w:name w:val="Маркированный список 51"/>
    <w:basedOn w:val="a2"/>
    <w:rsid w:val="00970A1B"/>
    <w:rPr>
      <w:szCs w:val="20"/>
    </w:rPr>
  </w:style>
  <w:style w:type="paragraph" w:customStyle="1" w:styleId="CharChar0">
    <w:name w:val="Char Char"/>
    <w:basedOn w:val="a2"/>
    <w:rsid w:val="00970A1B"/>
    <w:pPr>
      <w:spacing w:before="280" w:after="280"/>
    </w:pPr>
    <w:rPr>
      <w:rFonts w:ascii="Tahoma" w:hAnsi="Tahoma"/>
      <w:sz w:val="20"/>
      <w:szCs w:val="20"/>
      <w:lang w:val="en-US"/>
    </w:rPr>
  </w:style>
  <w:style w:type="paragraph" w:customStyle="1" w:styleId="223">
    <w:name w:val="Основной текст 22"/>
    <w:basedOn w:val="a2"/>
    <w:rsid w:val="00970A1B"/>
    <w:pPr>
      <w:spacing w:after="120" w:line="480" w:lineRule="auto"/>
      <w:jc w:val="left"/>
    </w:pPr>
    <w:rPr>
      <w:lang w:val="en-US"/>
    </w:rPr>
  </w:style>
  <w:style w:type="paragraph" w:customStyle="1" w:styleId="afffff5">
    <w:name w:val="Знак Знак Знак Знак Знак Знак"/>
    <w:basedOn w:val="a2"/>
    <w:rsid w:val="00970A1B"/>
    <w:pPr>
      <w:widowControl w:val="0"/>
      <w:spacing w:after="160" w:line="240" w:lineRule="exact"/>
      <w:jc w:val="right"/>
    </w:pPr>
    <w:rPr>
      <w:rFonts w:ascii="Arial" w:hAnsi="Arial" w:cs="Arial"/>
      <w:sz w:val="20"/>
      <w:szCs w:val="20"/>
      <w:lang w:val="en-GB"/>
    </w:rPr>
  </w:style>
  <w:style w:type="paragraph" w:customStyle="1" w:styleId="1ff2">
    <w:name w:val="Обычный1"/>
    <w:rsid w:val="00970A1B"/>
    <w:pPr>
      <w:widowControl w:val="0"/>
      <w:suppressAutoHyphens/>
      <w:snapToGrid w:val="0"/>
      <w:spacing w:before="100" w:after="100"/>
    </w:pPr>
    <w:rPr>
      <w:rFonts w:eastAsia="Arial" w:cs="Calibri"/>
      <w:sz w:val="24"/>
      <w:lang w:eastAsia="ar-SA"/>
    </w:rPr>
  </w:style>
  <w:style w:type="paragraph" w:customStyle="1" w:styleId="afffff6">
    <w:name w:val="Заголовок таблицы"/>
    <w:basedOn w:val="afffff0"/>
    <w:rsid w:val="00970A1B"/>
    <w:pPr>
      <w:jc w:val="center"/>
    </w:pPr>
    <w:rPr>
      <w:b/>
      <w:bCs/>
    </w:rPr>
  </w:style>
  <w:style w:type="paragraph" w:customStyle="1" w:styleId="afffff7">
    <w:name w:val="Содержимое врезки"/>
    <w:basedOn w:val="affc"/>
    <w:rsid w:val="00970A1B"/>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2"/>
    <w:rsid w:val="00970A1B"/>
    <w:pPr>
      <w:spacing w:after="160" w:line="240" w:lineRule="exact"/>
      <w:jc w:val="left"/>
    </w:pPr>
    <w:rPr>
      <w:rFonts w:ascii="Verdana" w:hAnsi="Verdana"/>
      <w:lang w:val="en-US"/>
    </w:rPr>
  </w:style>
  <w:style w:type="paragraph" w:customStyle="1" w:styleId="47">
    <w:name w:val="Список нум.4"/>
    <w:basedOn w:val="412"/>
    <w:rsid w:val="00970A1B"/>
    <w:pPr>
      <w:tabs>
        <w:tab w:val="left" w:pos="360"/>
        <w:tab w:val="left" w:pos="1361"/>
      </w:tabs>
      <w:spacing w:after="0"/>
      <w:ind w:left="1815" w:hanging="454"/>
      <w:jc w:val="left"/>
    </w:pPr>
    <w:rPr>
      <w:sz w:val="26"/>
      <w:szCs w:val="24"/>
    </w:rPr>
  </w:style>
  <w:style w:type="paragraph" w:customStyle="1" w:styleId="BodyText1">
    <w:name w:val="Body Text1"/>
    <w:basedOn w:val="a2"/>
    <w:rsid w:val="00970A1B"/>
    <w:pPr>
      <w:widowControl w:val="0"/>
      <w:spacing w:after="0"/>
    </w:pPr>
  </w:style>
  <w:style w:type="paragraph" w:customStyle="1" w:styleId="afffff9">
    <w:name w:val="Стиль текста"/>
    <w:basedOn w:val="affc"/>
    <w:rsid w:val="00970A1B"/>
    <w:pPr>
      <w:keepLines/>
      <w:spacing w:before="60" w:after="60"/>
    </w:pPr>
  </w:style>
  <w:style w:type="paragraph" w:customStyle="1" w:styleId="BodyText21">
    <w:name w:val="Body Text 21"/>
    <w:basedOn w:val="a2"/>
    <w:rsid w:val="00970A1B"/>
    <w:pPr>
      <w:widowControl w:val="0"/>
      <w:spacing w:after="0" w:line="360" w:lineRule="auto"/>
      <w:ind w:firstLine="720"/>
    </w:pPr>
    <w:rPr>
      <w:sz w:val="26"/>
      <w:szCs w:val="26"/>
    </w:rPr>
  </w:style>
  <w:style w:type="paragraph" w:customStyle="1" w:styleId="1ff3">
    <w:name w:val="1 Знак"/>
    <w:basedOn w:val="a2"/>
    <w:rsid w:val="00970A1B"/>
    <w:pPr>
      <w:spacing w:before="280" w:after="280"/>
      <w:jc w:val="left"/>
    </w:pPr>
    <w:rPr>
      <w:rFonts w:ascii="Tahoma" w:hAnsi="Tahoma" w:cs="Tahoma"/>
      <w:sz w:val="20"/>
      <w:szCs w:val="20"/>
      <w:lang w:val="en-US"/>
    </w:rPr>
  </w:style>
  <w:style w:type="paragraph" w:customStyle="1" w:styleId="h4">
    <w:name w:val="h4"/>
    <w:basedOn w:val="a2"/>
    <w:rsid w:val="00970A1B"/>
    <w:pPr>
      <w:spacing w:before="280" w:after="280"/>
      <w:jc w:val="left"/>
    </w:pPr>
    <w:rPr>
      <w:rFonts w:ascii="Arial Unicode MS" w:eastAsia="Arial Unicode MS" w:hAnsi="Arial Unicode MS" w:cs="Arial Unicode MS"/>
      <w:b/>
      <w:bCs/>
      <w:color w:val="000066"/>
    </w:rPr>
  </w:style>
  <w:style w:type="paragraph" w:customStyle="1" w:styleId="Default">
    <w:name w:val="Default"/>
    <w:rsid w:val="00970A1B"/>
    <w:pPr>
      <w:suppressAutoHyphens/>
      <w:autoSpaceDE w:val="0"/>
    </w:pPr>
    <w:rPr>
      <w:rFonts w:ascii="GaramondC" w:hAnsi="GaramondC" w:cs="GaramondC"/>
      <w:color w:val="000000"/>
      <w:sz w:val="24"/>
      <w:szCs w:val="24"/>
      <w:lang w:eastAsia="ar-SA"/>
    </w:rPr>
  </w:style>
  <w:style w:type="paragraph" w:customStyle="1" w:styleId="afffffa">
    <w:name w:val="Подпункт"/>
    <w:basedOn w:val="a2"/>
    <w:rsid w:val="00970A1B"/>
    <w:pPr>
      <w:tabs>
        <w:tab w:val="left" w:pos="1728"/>
      </w:tabs>
      <w:spacing w:after="0" w:line="360" w:lineRule="auto"/>
      <w:ind w:left="1728" w:hanging="648"/>
    </w:pPr>
    <w:rPr>
      <w:sz w:val="28"/>
      <w:szCs w:val="28"/>
    </w:rPr>
  </w:style>
  <w:style w:type="paragraph" w:customStyle="1" w:styleId="-2">
    <w:name w:val="Пункт-2"/>
    <w:basedOn w:val="a2"/>
    <w:rsid w:val="00970A1B"/>
    <w:pPr>
      <w:keepNext/>
      <w:tabs>
        <w:tab w:val="left" w:pos="2505"/>
      </w:tabs>
      <w:spacing w:after="0" w:line="360" w:lineRule="auto"/>
      <w:ind w:left="1665"/>
    </w:pPr>
    <w:rPr>
      <w:b/>
      <w:bCs/>
      <w:sz w:val="28"/>
      <w:szCs w:val="28"/>
    </w:rPr>
  </w:style>
  <w:style w:type="paragraph" w:customStyle="1" w:styleId="-20">
    <w:name w:val="Пункт раздела - 2 ур"/>
    <w:basedOn w:val="a2"/>
    <w:rsid w:val="00970A1B"/>
    <w:pPr>
      <w:tabs>
        <w:tab w:val="left" w:pos="1515"/>
      </w:tabs>
      <w:spacing w:before="60"/>
      <w:ind w:left="435" w:right="170"/>
    </w:pPr>
    <w:rPr>
      <w:sz w:val="28"/>
      <w:szCs w:val="28"/>
    </w:rPr>
  </w:style>
  <w:style w:type="paragraph" w:customStyle="1" w:styleId="-00">
    <w:name w:val="Абзац ненумерованный - 0 ур"/>
    <w:rsid w:val="00970A1B"/>
    <w:pPr>
      <w:suppressAutoHyphens/>
      <w:spacing w:before="60" w:after="60"/>
      <w:ind w:left="851" w:right="170"/>
      <w:jc w:val="both"/>
    </w:pPr>
    <w:rPr>
      <w:rFonts w:cs="Calibri"/>
      <w:sz w:val="28"/>
      <w:szCs w:val="28"/>
      <w:lang w:eastAsia="ar-SA"/>
    </w:rPr>
  </w:style>
  <w:style w:type="paragraph" w:customStyle="1" w:styleId="-1">
    <w:name w:val="Перечисление -"/>
    <w:basedOn w:val="-00"/>
    <w:rsid w:val="00970A1B"/>
    <w:pPr>
      <w:tabs>
        <w:tab w:val="left" w:pos="1418"/>
        <w:tab w:val="left" w:pos="1447"/>
      </w:tabs>
      <w:ind w:left="-1364"/>
    </w:pPr>
  </w:style>
  <w:style w:type="paragraph" w:customStyle="1" w:styleId="1ff4">
    <w:name w:val="Перечисление 1)"/>
    <w:basedOn w:val="-00"/>
    <w:rsid w:val="00970A1B"/>
    <w:pPr>
      <w:tabs>
        <w:tab w:val="left" w:pos="727"/>
      </w:tabs>
      <w:ind w:left="1134"/>
    </w:pPr>
  </w:style>
  <w:style w:type="paragraph" w:customStyle="1" w:styleId="afffffb">
    <w:name w:val="Перечисление а)"/>
    <w:basedOn w:val="-00"/>
    <w:rsid w:val="00970A1B"/>
    <w:pPr>
      <w:tabs>
        <w:tab w:val="left" w:pos="360"/>
      </w:tabs>
      <w:ind w:left="-2596"/>
    </w:pPr>
  </w:style>
  <w:style w:type="paragraph" w:customStyle="1" w:styleId="-4">
    <w:name w:val="Подпункт - 4 ур"/>
    <w:basedOn w:val="-00"/>
    <w:rsid w:val="00970A1B"/>
    <w:pPr>
      <w:tabs>
        <w:tab w:val="left" w:pos="2955"/>
      </w:tabs>
      <w:ind w:left="-1516"/>
    </w:pPr>
  </w:style>
  <w:style w:type="paragraph" w:customStyle="1" w:styleId="-21">
    <w:name w:val="Подраздел - 2 ур"/>
    <w:basedOn w:val="-20"/>
    <w:next w:val="-3"/>
    <w:rsid w:val="00970A1B"/>
    <w:pPr>
      <w:keepNext/>
      <w:tabs>
        <w:tab w:val="left" w:pos="567"/>
      </w:tabs>
      <w:spacing w:before="120" w:after="120"/>
      <w:ind w:left="272"/>
      <w:jc w:val="left"/>
    </w:pPr>
    <w:rPr>
      <w:b/>
      <w:bCs/>
    </w:rPr>
  </w:style>
  <w:style w:type="paragraph" w:customStyle="1" w:styleId="-10">
    <w:name w:val="Раздел - 1 ур"/>
    <w:next w:val="-20"/>
    <w:rsid w:val="00970A1B"/>
    <w:pPr>
      <w:keepNext/>
      <w:pageBreakBefore/>
      <w:tabs>
        <w:tab w:val="left" w:pos="795"/>
      </w:tabs>
      <w:suppressAutoHyphens/>
      <w:spacing w:after="240"/>
      <w:ind w:left="1646" w:right="170"/>
    </w:pPr>
    <w:rPr>
      <w:rFonts w:ascii="Arial" w:hAnsi="Arial" w:cs="Arial"/>
      <w:b/>
      <w:bCs/>
      <w:sz w:val="28"/>
      <w:szCs w:val="28"/>
      <w:lang w:eastAsia="ar-SA"/>
    </w:rPr>
  </w:style>
  <w:style w:type="paragraph" w:customStyle="1" w:styleId="53">
    <w:name w:val="Список бюл.5"/>
    <w:basedOn w:val="520"/>
    <w:rsid w:val="00970A1B"/>
    <w:rPr>
      <w:szCs w:val="24"/>
    </w:rPr>
  </w:style>
  <w:style w:type="paragraph" w:customStyle="1" w:styleId="afffffc">
    <w:name w:val="Список бюл."/>
    <w:basedOn w:val="2f3"/>
    <w:rsid w:val="00970A1B"/>
    <w:pPr>
      <w:ind w:left="-928"/>
    </w:pPr>
  </w:style>
  <w:style w:type="paragraph" w:customStyle="1" w:styleId="3f5">
    <w:name w:val="Список бюл.3"/>
    <w:basedOn w:val="315"/>
    <w:rsid w:val="00970A1B"/>
    <w:rPr>
      <w:szCs w:val="24"/>
    </w:rPr>
  </w:style>
  <w:style w:type="paragraph" w:customStyle="1" w:styleId="48">
    <w:name w:val="Список бюл.4"/>
    <w:basedOn w:val="411"/>
    <w:rsid w:val="00970A1B"/>
    <w:rPr>
      <w:szCs w:val="24"/>
    </w:rPr>
  </w:style>
  <w:style w:type="paragraph" w:customStyle="1" w:styleId="2fb">
    <w:name w:val="Список нум.2"/>
    <w:basedOn w:val="221"/>
    <w:rsid w:val="00970A1B"/>
    <w:pPr>
      <w:tabs>
        <w:tab w:val="clear" w:pos="432"/>
        <w:tab w:val="left" w:pos="643"/>
      </w:tabs>
      <w:spacing w:after="60" w:line="240" w:lineRule="auto"/>
      <w:ind w:left="643" w:hanging="360"/>
    </w:pPr>
  </w:style>
  <w:style w:type="paragraph" w:customStyle="1" w:styleId="3f6">
    <w:name w:val="Список нум.3"/>
    <w:basedOn w:val="316"/>
    <w:rsid w:val="00970A1B"/>
    <w:rPr>
      <w:szCs w:val="24"/>
    </w:rPr>
  </w:style>
  <w:style w:type="paragraph" w:customStyle="1" w:styleId="54">
    <w:name w:val="Список нум.5"/>
    <w:basedOn w:val="510"/>
    <w:rsid w:val="00970A1B"/>
    <w:rPr>
      <w:szCs w:val="24"/>
    </w:rPr>
  </w:style>
  <w:style w:type="paragraph" w:customStyle="1" w:styleId="afffffd">
    <w:name w:val="Номер таблицы"/>
    <w:basedOn w:val="affc"/>
    <w:next w:val="afffff4"/>
    <w:rsid w:val="00970A1B"/>
    <w:pPr>
      <w:keepNext/>
      <w:keepLines/>
      <w:tabs>
        <w:tab w:val="left" w:pos="1843"/>
      </w:tabs>
      <w:spacing w:before="120" w:after="0"/>
      <w:jc w:val="left"/>
    </w:pPr>
    <w:rPr>
      <w:b/>
      <w:bCs/>
      <w:sz w:val="26"/>
      <w:szCs w:val="26"/>
    </w:rPr>
  </w:style>
  <w:style w:type="paragraph" w:customStyle="1" w:styleId="afffffe">
    <w:name w:val="Îñíîâíîé òåêñò òàáëèöû"/>
    <w:basedOn w:val="affc"/>
    <w:next w:val="affc"/>
    <w:rsid w:val="00970A1B"/>
    <w:pPr>
      <w:overflowPunct w:val="0"/>
      <w:autoSpaceDE w:val="0"/>
      <w:spacing w:before="40" w:after="40"/>
      <w:jc w:val="center"/>
    </w:pPr>
  </w:style>
  <w:style w:type="paragraph" w:customStyle="1" w:styleId="affffff">
    <w:name w:val="Строка ВНИМАНИЕ"/>
    <w:basedOn w:val="affc"/>
    <w:rsid w:val="00970A1B"/>
    <w:pPr>
      <w:overflowPunct w:val="0"/>
      <w:autoSpaceDE w:val="0"/>
      <w:spacing w:before="240" w:after="180" w:line="360" w:lineRule="atLeast"/>
      <w:ind w:left="720"/>
      <w:jc w:val="center"/>
    </w:pPr>
    <w:rPr>
      <w:rFonts w:ascii="Courier New" w:hAnsi="Courier New" w:cs="Courier New"/>
    </w:rPr>
  </w:style>
  <w:style w:type="paragraph" w:customStyle="1" w:styleId="affffff0">
    <w:name w:val="Блок ссылки"/>
    <w:basedOn w:val="affc"/>
    <w:rsid w:val="00970A1B"/>
    <w:pPr>
      <w:keepLines/>
      <w:overflowPunct w:val="0"/>
      <w:autoSpaceDE w:val="0"/>
      <w:spacing w:after="180"/>
      <w:ind w:left="1080" w:right="720"/>
    </w:pPr>
    <w:rPr>
      <w:rFonts w:ascii="Courier New" w:hAnsi="Courier New" w:cs="Courier New"/>
      <w:i/>
      <w:iCs/>
    </w:rPr>
  </w:style>
  <w:style w:type="paragraph" w:customStyle="1" w:styleId="affffff1">
    <w:name w:val="Главы метка"/>
    <w:basedOn w:val="a2"/>
    <w:next w:val="a2"/>
    <w:rsid w:val="00970A1B"/>
    <w:pPr>
      <w:keepNext/>
      <w:tabs>
        <w:tab w:val="left" w:pos="1492"/>
      </w:tabs>
      <w:overflowPunct w:val="0"/>
      <w:autoSpaceDE w:val="0"/>
      <w:spacing w:before="120" w:after="180"/>
      <w:ind w:left="207"/>
      <w:jc w:val="left"/>
    </w:pPr>
    <w:rPr>
      <w:rFonts w:ascii="NTHelvetica/Cyrillic" w:hAnsi="NTHelvetica/Cyrillic" w:cs="NTHelvetica/Cyrillic"/>
      <w:i/>
      <w:iCs/>
    </w:rPr>
  </w:style>
  <w:style w:type="paragraph" w:customStyle="1" w:styleId="affffff2">
    <w:name w:val="Главы подзаголовок"/>
    <w:basedOn w:val="a2"/>
    <w:next w:val="affc"/>
    <w:rsid w:val="00970A1B"/>
    <w:pPr>
      <w:keepNext/>
      <w:keepLines/>
      <w:overflowPunct w:val="0"/>
      <w:autoSpaceDE w:val="0"/>
      <w:spacing w:before="240" w:after="240"/>
      <w:ind w:left="-2880"/>
      <w:jc w:val="center"/>
    </w:pPr>
    <w:rPr>
      <w:rFonts w:ascii="Courier New" w:hAnsi="Courier New" w:cs="Courier New"/>
      <w:i/>
      <w:iCs/>
    </w:rPr>
  </w:style>
  <w:style w:type="paragraph" w:customStyle="1" w:styleId="affffff3">
    <w:name w:val="Главы заголовок"/>
    <w:basedOn w:val="a2"/>
    <w:next w:val="affffff2"/>
    <w:rsid w:val="00970A1B"/>
    <w:pPr>
      <w:keepNext/>
      <w:keepLines/>
      <w:overflowPunct w:val="0"/>
      <w:autoSpaceDE w:val="0"/>
      <w:spacing w:before="240" w:after="240"/>
      <w:jc w:val="center"/>
    </w:pPr>
    <w:rPr>
      <w:rFonts w:ascii="Courier New" w:hAnsi="Courier New" w:cs="Courier New"/>
    </w:rPr>
  </w:style>
  <w:style w:type="paragraph" w:customStyle="1" w:styleId="affffff4">
    <w:name w:val="Шапка письма"/>
    <w:basedOn w:val="affc"/>
    <w:rsid w:val="00970A1B"/>
    <w:pPr>
      <w:overflowPunct w:val="0"/>
      <w:autoSpaceDE w:val="0"/>
      <w:spacing w:after="720"/>
      <w:ind w:left="2520"/>
    </w:pPr>
    <w:rPr>
      <w:rFonts w:ascii="NTHelvetica/Cyrillic" w:hAnsi="NTHelvetica/Cyrillic" w:cs="NTHelvetica/Cyrillic"/>
    </w:rPr>
  </w:style>
  <w:style w:type="paragraph" w:customStyle="1" w:styleId="affffff5">
    <w:name w:val="Части метка"/>
    <w:basedOn w:val="a2"/>
    <w:next w:val="a2"/>
    <w:rsid w:val="00970A1B"/>
    <w:pPr>
      <w:keepNext/>
      <w:keepLines/>
      <w:overflowPunct w:val="0"/>
      <w:autoSpaceDE w:val="0"/>
      <w:spacing w:before="720" w:after="240"/>
      <w:ind w:left="360" w:hanging="360"/>
      <w:jc w:val="center"/>
    </w:pPr>
    <w:rPr>
      <w:rFonts w:ascii="Baltica" w:hAnsi="Baltica" w:cs="Baltica"/>
      <w:caps/>
    </w:rPr>
  </w:style>
  <w:style w:type="paragraph" w:customStyle="1" w:styleId="affffff6">
    <w:name w:val="Части подзаголовок"/>
    <w:basedOn w:val="a2"/>
    <w:next w:val="affc"/>
    <w:rsid w:val="00970A1B"/>
    <w:pPr>
      <w:keepNext/>
      <w:overflowPunct w:val="0"/>
      <w:autoSpaceDE w:val="0"/>
      <w:spacing w:before="240" w:after="240"/>
      <w:ind w:left="-1440"/>
      <w:jc w:val="center"/>
    </w:pPr>
    <w:rPr>
      <w:rFonts w:ascii="NTHelvetica/Cyrillic" w:hAnsi="NTHelvetica/Cyrillic" w:cs="NTHelvetica/Cyrillic"/>
      <w:i/>
      <w:iCs/>
      <w:caps/>
    </w:rPr>
  </w:style>
  <w:style w:type="paragraph" w:customStyle="1" w:styleId="affffff7">
    <w:name w:val="Секции заголовок"/>
    <w:basedOn w:val="a2"/>
    <w:rsid w:val="00970A1B"/>
    <w:pPr>
      <w:keepNext/>
      <w:keepLines/>
      <w:overflowPunct w:val="0"/>
      <w:autoSpaceDE w:val="0"/>
      <w:spacing w:before="240" w:after="0"/>
      <w:ind w:left="-360"/>
      <w:jc w:val="left"/>
    </w:pPr>
    <w:rPr>
      <w:rFonts w:ascii="Baltica" w:hAnsi="Baltica" w:cs="Baltica"/>
      <w:b/>
      <w:bCs/>
    </w:rPr>
  </w:style>
  <w:style w:type="paragraph" w:customStyle="1" w:styleId="affffff8">
    <w:name w:val="Секции метка"/>
    <w:basedOn w:val="a2"/>
    <w:next w:val="affc"/>
    <w:rsid w:val="00970A1B"/>
    <w:pPr>
      <w:keepNext/>
      <w:keepLines/>
      <w:overflowPunct w:val="0"/>
      <w:autoSpaceDE w:val="0"/>
      <w:spacing w:before="640" w:after="120"/>
      <w:ind w:left="360" w:hanging="360"/>
      <w:jc w:val="center"/>
    </w:pPr>
    <w:rPr>
      <w:rFonts w:ascii="Baltica" w:hAnsi="Baltica" w:cs="Baltica"/>
      <w:b/>
      <w:bCs/>
    </w:rPr>
  </w:style>
  <w:style w:type="paragraph" w:customStyle="1" w:styleId="affffff9">
    <w:name w:val="Подчеркнутый текст"/>
    <w:basedOn w:val="affc"/>
    <w:next w:val="affc"/>
    <w:rsid w:val="00970A1B"/>
    <w:pPr>
      <w:keepNext/>
      <w:keepLines/>
      <w:overflowPunct w:val="0"/>
      <w:autoSpaceDE w:val="0"/>
      <w:spacing w:before="240" w:after="180"/>
      <w:jc w:val="center"/>
    </w:pPr>
    <w:rPr>
      <w:rFonts w:ascii="NTHelvetica/Cyrillic" w:hAnsi="NTHelvetica/Cyrillic" w:cs="NTHelvetica/Cyrillic"/>
      <w:u w:val="single"/>
    </w:rPr>
  </w:style>
  <w:style w:type="paragraph" w:customStyle="1" w:styleId="affffffa">
    <w:name w:val="Подзаголовок курсивом"/>
    <w:basedOn w:val="a2"/>
    <w:next w:val="affc"/>
    <w:rsid w:val="00970A1B"/>
    <w:pPr>
      <w:keepNext/>
      <w:overflowPunct w:val="0"/>
      <w:autoSpaceDE w:val="0"/>
      <w:spacing w:before="120" w:after="720"/>
      <w:jc w:val="center"/>
    </w:pPr>
    <w:rPr>
      <w:rFonts w:ascii="NTHelvetica/Cyrillic" w:hAnsi="NTHelvetica/Cyrillic" w:cs="NTHelvetica/Cyrillic"/>
      <w:i/>
      <w:iCs/>
    </w:rPr>
  </w:style>
  <w:style w:type="paragraph" w:customStyle="1" w:styleId="affffffb">
    <w:name w:val="Заголовок подчеркнутый"/>
    <w:basedOn w:val="a2"/>
    <w:next w:val="affffffa"/>
    <w:rsid w:val="00970A1B"/>
    <w:pPr>
      <w:keepNext/>
      <w:keepLines/>
      <w:overflowPunct w:val="0"/>
      <w:autoSpaceDE w:val="0"/>
      <w:spacing w:before="720" w:after="720"/>
      <w:ind w:left="360" w:hanging="360"/>
      <w:jc w:val="center"/>
    </w:pPr>
    <w:rPr>
      <w:rFonts w:ascii="Baltica" w:hAnsi="Baltica" w:cs="Baltica"/>
      <w:b/>
      <w:bCs/>
      <w:caps/>
      <w:spacing w:val="60"/>
      <w:u w:val="single"/>
    </w:rPr>
  </w:style>
  <w:style w:type="paragraph" w:customStyle="1" w:styleId="affffffc">
    <w:name w:val="Колонтитул"/>
    <w:basedOn w:val="a2"/>
    <w:rsid w:val="00970A1B"/>
    <w:pPr>
      <w:keepNext/>
      <w:overflowPunct w:val="0"/>
      <w:autoSpaceDE w:val="0"/>
      <w:spacing w:after="180"/>
    </w:pPr>
    <w:rPr>
      <w:rFonts w:ascii="NTHelvetica/Cyrillic" w:hAnsi="NTHelvetica/Cyrillic" w:cs="NTHelvetica/Cyrillic"/>
      <w:b/>
      <w:bCs/>
    </w:rPr>
  </w:style>
  <w:style w:type="paragraph" w:customStyle="1" w:styleId="Caaieiaieeoiiue">
    <w:name w:val="Caaieiaie e?oiiue"/>
    <w:basedOn w:val="a2"/>
    <w:rsid w:val="00970A1B"/>
    <w:pPr>
      <w:keepNext/>
      <w:overflowPunct w:val="0"/>
      <w:autoSpaceDE w:val="0"/>
      <w:spacing w:after="360"/>
      <w:jc w:val="center"/>
    </w:pPr>
    <w:rPr>
      <w:b/>
      <w:bCs/>
      <w:caps/>
      <w:spacing w:val="100"/>
      <w:sz w:val="32"/>
      <w:szCs w:val="32"/>
    </w:rPr>
  </w:style>
  <w:style w:type="paragraph" w:customStyle="1" w:styleId="Iaeiaiiaaieaoeooea">
    <w:name w:val="Iaeiaiiaaiea oeooea"/>
    <w:basedOn w:val="a2"/>
    <w:rsid w:val="00970A1B"/>
    <w:pPr>
      <w:overflowPunct w:val="0"/>
      <w:autoSpaceDE w:val="0"/>
      <w:spacing w:after="120"/>
      <w:jc w:val="center"/>
    </w:pPr>
    <w:rPr>
      <w:b/>
      <w:bCs/>
      <w:kern w:val="1"/>
      <w:sz w:val="36"/>
      <w:szCs w:val="36"/>
    </w:rPr>
  </w:style>
  <w:style w:type="paragraph" w:customStyle="1" w:styleId="affffffd">
    <w:name w:val="Ñïèñîê áþë."/>
    <w:basedOn w:val="affc"/>
    <w:rsid w:val="00970A1B"/>
    <w:pPr>
      <w:overflowPunct w:val="0"/>
      <w:autoSpaceDE w:val="0"/>
      <w:spacing w:after="0"/>
      <w:ind w:left="284" w:hanging="284"/>
    </w:pPr>
    <w:rPr>
      <w:sz w:val="26"/>
      <w:szCs w:val="26"/>
    </w:rPr>
  </w:style>
  <w:style w:type="paragraph" w:customStyle="1" w:styleId="Aeaauiiacaaieiaie">
    <w:name w:val="Aeaau iiacaaieiaie"/>
    <w:basedOn w:val="a2"/>
    <w:next w:val="affc"/>
    <w:rsid w:val="00970A1B"/>
    <w:pPr>
      <w:keepNext/>
      <w:keepLines/>
      <w:overflowPunct w:val="0"/>
      <w:autoSpaceDE w:val="0"/>
      <w:spacing w:before="240" w:after="240"/>
      <w:jc w:val="center"/>
    </w:pPr>
    <w:rPr>
      <w:rFonts w:ascii="Courier New" w:hAnsi="Courier New" w:cs="Courier New"/>
      <w:i/>
      <w:iCs/>
    </w:rPr>
  </w:style>
  <w:style w:type="paragraph" w:customStyle="1" w:styleId="Aeaaucaaieiaie">
    <w:name w:val="Aeaau caaieiaie"/>
    <w:basedOn w:val="a2"/>
    <w:next w:val="Aeaauiiacaaieiaie"/>
    <w:rsid w:val="00970A1B"/>
    <w:pPr>
      <w:keepNext/>
      <w:keepLines/>
      <w:overflowPunct w:val="0"/>
      <w:autoSpaceDE w:val="0"/>
      <w:spacing w:before="240" w:after="240"/>
      <w:jc w:val="center"/>
    </w:pPr>
    <w:rPr>
      <w:rFonts w:ascii="Courier New" w:hAnsi="Courier New" w:cs="Courier New"/>
    </w:rPr>
  </w:style>
  <w:style w:type="paragraph" w:customStyle="1" w:styleId="ConsCell">
    <w:name w:val="ConsCell"/>
    <w:rsid w:val="00970A1B"/>
    <w:pPr>
      <w:widowControl w:val="0"/>
      <w:suppressAutoHyphens/>
      <w:snapToGrid w:val="0"/>
    </w:pPr>
    <w:rPr>
      <w:rFonts w:ascii="Courier New" w:hAnsi="Courier New" w:cs="Courier New"/>
      <w:sz w:val="24"/>
      <w:szCs w:val="24"/>
      <w:lang w:eastAsia="ar-SA"/>
    </w:rPr>
  </w:style>
  <w:style w:type="paragraph" w:customStyle="1" w:styleId="Iiiaoaaeeou">
    <w:name w:val="Iiia? oaaeeou"/>
    <w:basedOn w:val="a2"/>
    <w:next w:val="a2"/>
    <w:rsid w:val="00970A1B"/>
    <w:pPr>
      <w:keepNext/>
      <w:tabs>
        <w:tab w:val="center" w:pos="4320"/>
        <w:tab w:val="right" w:pos="8640"/>
      </w:tabs>
      <w:overflowPunct w:val="0"/>
      <w:autoSpaceDE w:val="0"/>
      <w:spacing w:after="0"/>
      <w:jc w:val="right"/>
    </w:pPr>
    <w:rPr>
      <w:rFonts w:ascii="Times New Roman CYR" w:hAnsi="Times New Roman CYR" w:cs="Times New Roman CYR"/>
      <w:sz w:val="26"/>
      <w:szCs w:val="26"/>
    </w:rPr>
  </w:style>
  <w:style w:type="paragraph" w:customStyle="1" w:styleId="affffffe">
    <w:name w:val="Приложение"/>
    <w:next w:val="a2"/>
    <w:rsid w:val="00970A1B"/>
    <w:pPr>
      <w:keepNext/>
      <w:pageBreakBefore/>
      <w:suppressAutoHyphens/>
      <w:spacing w:after="240"/>
      <w:ind w:left="-196" w:right="170"/>
      <w:jc w:val="center"/>
    </w:pPr>
    <w:rPr>
      <w:rFonts w:ascii="Arial" w:hAnsi="Arial" w:cs="Arial"/>
      <w:b/>
      <w:bCs/>
      <w:sz w:val="28"/>
      <w:szCs w:val="28"/>
      <w:lang w:eastAsia="ar-SA"/>
    </w:rPr>
  </w:style>
  <w:style w:type="paragraph" w:customStyle="1" w:styleId="-22">
    <w:name w:val="Ïóíêò ðàçäåëà - 2 óð"/>
    <w:basedOn w:val="a2"/>
    <w:rsid w:val="00970A1B"/>
    <w:pPr>
      <w:overflowPunct w:val="0"/>
      <w:autoSpaceDE w:val="0"/>
      <w:spacing w:before="60"/>
      <w:ind w:right="170"/>
    </w:pPr>
    <w:rPr>
      <w:sz w:val="28"/>
      <w:szCs w:val="28"/>
    </w:rPr>
  </w:style>
  <w:style w:type="paragraph" w:customStyle="1" w:styleId="afffffff">
    <w:name w:val="Таблица шапка"/>
    <w:basedOn w:val="a2"/>
    <w:rsid w:val="00970A1B"/>
    <w:pPr>
      <w:keepNext/>
      <w:snapToGrid w:val="0"/>
      <w:spacing w:before="40" w:after="40"/>
      <w:ind w:left="-1644" w:right="57"/>
      <w:jc w:val="left"/>
    </w:pPr>
  </w:style>
  <w:style w:type="paragraph" w:customStyle="1" w:styleId="afffffff0">
    <w:name w:val="Таблица текст"/>
    <w:basedOn w:val="a2"/>
    <w:rsid w:val="00970A1B"/>
    <w:pPr>
      <w:snapToGrid w:val="0"/>
      <w:spacing w:before="40" w:after="40"/>
      <w:ind w:left="-1077" w:right="57"/>
      <w:jc w:val="left"/>
    </w:pPr>
    <w:rPr>
      <w:sz w:val="28"/>
      <w:szCs w:val="28"/>
    </w:rPr>
  </w:style>
  <w:style w:type="paragraph" w:customStyle="1" w:styleId="afffffff1">
    <w:name w:val="оснпункт"/>
    <w:basedOn w:val="affc"/>
    <w:rsid w:val="00970A1B"/>
    <w:pPr>
      <w:overflowPunct w:val="0"/>
      <w:autoSpaceDE w:val="0"/>
      <w:ind w:left="-859"/>
      <w:jc w:val="left"/>
    </w:pPr>
    <w:rPr>
      <w:sz w:val="22"/>
      <w:szCs w:val="22"/>
    </w:rPr>
  </w:style>
  <w:style w:type="paragraph" w:customStyle="1" w:styleId="1ff5">
    <w:name w:val="Знак1"/>
    <w:basedOn w:val="a2"/>
    <w:rsid w:val="00970A1B"/>
    <w:pPr>
      <w:spacing w:after="160" w:line="240" w:lineRule="exact"/>
      <w:jc w:val="left"/>
    </w:pPr>
    <w:rPr>
      <w:rFonts w:ascii="Verdana" w:hAnsi="Verdana" w:cs="Verdana"/>
      <w:lang w:val="en-US"/>
    </w:rPr>
  </w:style>
  <w:style w:type="paragraph" w:customStyle="1" w:styleId="Pa5">
    <w:name w:val="Pa5"/>
    <w:basedOn w:val="Default"/>
    <w:next w:val="Default"/>
    <w:rsid w:val="00970A1B"/>
    <w:pPr>
      <w:spacing w:line="241" w:lineRule="atLeast"/>
      <w:ind w:left="-1134"/>
    </w:pPr>
    <w:rPr>
      <w:color w:val="auto"/>
    </w:rPr>
  </w:style>
  <w:style w:type="paragraph" w:customStyle="1" w:styleId="Pa91">
    <w:name w:val="Pa9+1"/>
    <w:basedOn w:val="Default"/>
    <w:next w:val="Default"/>
    <w:rsid w:val="00970A1B"/>
    <w:pPr>
      <w:spacing w:before="300" w:line="201" w:lineRule="atLeast"/>
    </w:pPr>
    <w:rPr>
      <w:color w:val="auto"/>
    </w:rPr>
  </w:style>
  <w:style w:type="paragraph" w:customStyle="1" w:styleId="Pa15">
    <w:name w:val="Pa15"/>
    <w:basedOn w:val="Default"/>
    <w:next w:val="Default"/>
    <w:rsid w:val="00970A1B"/>
    <w:pPr>
      <w:spacing w:line="961" w:lineRule="atLeast"/>
      <w:ind w:left="-1134"/>
    </w:pPr>
    <w:rPr>
      <w:color w:val="auto"/>
    </w:rPr>
  </w:style>
  <w:style w:type="paragraph" w:customStyle="1" w:styleId="Pa17">
    <w:name w:val="Pa17"/>
    <w:basedOn w:val="Default"/>
    <w:next w:val="Default"/>
    <w:rsid w:val="00970A1B"/>
    <w:pPr>
      <w:spacing w:after="340" w:line="621" w:lineRule="atLeast"/>
      <w:ind w:left="-1134"/>
    </w:pPr>
    <w:rPr>
      <w:color w:val="auto"/>
    </w:rPr>
  </w:style>
  <w:style w:type="paragraph" w:customStyle="1" w:styleId="Pa18">
    <w:name w:val="Pa18"/>
    <w:basedOn w:val="Default"/>
    <w:next w:val="Default"/>
    <w:rsid w:val="00970A1B"/>
    <w:pPr>
      <w:spacing w:before="60" w:line="281" w:lineRule="atLeast"/>
    </w:pPr>
    <w:rPr>
      <w:color w:val="auto"/>
    </w:rPr>
  </w:style>
  <w:style w:type="paragraph" w:customStyle="1" w:styleId="Pa19">
    <w:name w:val="Pa19"/>
    <w:basedOn w:val="Default"/>
    <w:next w:val="Default"/>
    <w:rsid w:val="00970A1B"/>
    <w:pPr>
      <w:spacing w:before="500" w:line="241" w:lineRule="atLeast"/>
    </w:pPr>
    <w:rPr>
      <w:color w:val="auto"/>
    </w:rPr>
  </w:style>
  <w:style w:type="paragraph" w:customStyle="1" w:styleId="Pa20">
    <w:name w:val="Pa20"/>
    <w:basedOn w:val="Default"/>
    <w:next w:val="Default"/>
    <w:rsid w:val="00970A1B"/>
    <w:pPr>
      <w:spacing w:before="280" w:line="241" w:lineRule="atLeast"/>
    </w:pPr>
    <w:rPr>
      <w:color w:val="auto"/>
    </w:rPr>
  </w:style>
  <w:style w:type="paragraph" w:customStyle="1" w:styleId="Pa21">
    <w:name w:val="Pa21"/>
    <w:basedOn w:val="Default"/>
    <w:next w:val="Default"/>
    <w:rsid w:val="00970A1B"/>
    <w:pPr>
      <w:spacing w:before="120" w:line="211" w:lineRule="atLeast"/>
    </w:pPr>
    <w:rPr>
      <w:color w:val="auto"/>
    </w:rPr>
  </w:style>
  <w:style w:type="paragraph" w:customStyle="1" w:styleId="Pa22">
    <w:name w:val="Pa22"/>
    <w:basedOn w:val="Default"/>
    <w:next w:val="Default"/>
    <w:rsid w:val="00970A1B"/>
    <w:pPr>
      <w:spacing w:before="240" w:line="241" w:lineRule="atLeast"/>
    </w:pPr>
    <w:rPr>
      <w:color w:val="auto"/>
    </w:rPr>
  </w:style>
  <w:style w:type="paragraph" w:customStyle="1" w:styleId="Pa23">
    <w:name w:val="Pa23"/>
    <w:basedOn w:val="Default"/>
    <w:next w:val="Default"/>
    <w:rsid w:val="00970A1B"/>
    <w:pPr>
      <w:spacing w:before="120" w:line="211" w:lineRule="atLeast"/>
    </w:pPr>
    <w:rPr>
      <w:color w:val="auto"/>
    </w:rPr>
  </w:style>
  <w:style w:type="paragraph" w:customStyle="1" w:styleId="Pa24">
    <w:name w:val="Pa24"/>
    <w:basedOn w:val="Default"/>
    <w:next w:val="Default"/>
    <w:rsid w:val="00970A1B"/>
    <w:pPr>
      <w:spacing w:before="120" w:line="211" w:lineRule="atLeast"/>
    </w:pPr>
    <w:rPr>
      <w:color w:val="auto"/>
    </w:rPr>
  </w:style>
  <w:style w:type="paragraph" w:customStyle="1" w:styleId="Pa25">
    <w:name w:val="Pa25"/>
    <w:basedOn w:val="Default"/>
    <w:next w:val="Default"/>
    <w:rsid w:val="00970A1B"/>
    <w:pPr>
      <w:spacing w:before="100" w:line="211" w:lineRule="atLeast"/>
    </w:pPr>
    <w:rPr>
      <w:color w:val="auto"/>
    </w:rPr>
  </w:style>
  <w:style w:type="paragraph" w:customStyle="1" w:styleId="Pa26">
    <w:name w:val="Pa26"/>
    <w:basedOn w:val="Default"/>
    <w:next w:val="Default"/>
    <w:rsid w:val="00970A1B"/>
    <w:pPr>
      <w:spacing w:before="100" w:line="211" w:lineRule="atLeast"/>
    </w:pPr>
    <w:rPr>
      <w:color w:val="auto"/>
    </w:rPr>
  </w:style>
  <w:style w:type="paragraph" w:customStyle="1" w:styleId="Pa31">
    <w:name w:val="Pa31"/>
    <w:basedOn w:val="Default"/>
    <w:next w:val="Default"/>
    <w:rsid w:val="00970A1B"/>
    <w:pPr>
      <w:spacing w:before="460" w:line="241" w:lineRule="atLeast"/>
    </w:pPr>
    <w:rPr>
      <w:color w:val="auto"/>
    </w:rPr>
  </w:style>
  <w:style w:type="paragraph" w:customStyle="1" w:styleId="Pa32">
    <w:name w:val="Pa32"/>
    <w:basedOn w:val="Default"/>
    <w:next w:val="Default"/>
    <w:rsid w:val="00970A1B"/>
    <w:pPr>
      <w:spacing w:before="260" w:line="241" w:lineRule="atLeast"/>
    </w:pPr>
    <w:rPr>
      <w:color w:val="auto"/>
    </w:rPr>
  </w:style>
  <w:style w:type="paragraph" w:customStyle="1" w:styleId="Pa6">
    <w:name w:val="Pa6"/>
    <w:basedOn w:val="Default"/>
    <w:next w:val="Default"/>
    <w:rsid w:val="00970A1B"/>
    <w:pPr>
      <w:spacing w:line="241" w:lineRule="atLeast"/>
    </w:pPr>
    <w:rPr>
      <w:color w:val="auto"/>
    </w:rPr>
  </w:style>
  <w:style w:type="paragraph" w:customStyle="1" w:styleId="afffffff2">
    <w:name w:val="раздел"/>
    <w:basedOn w:val="Pa17"/>
    <w:rsid w:val="00970A1B"/>
    <w:pPr>
      <w:spacing w:before="120" w:after="0" w:line="240" w:lineRule="auto"/>
      <w:jc w:val="both"/>
    </w:pPr>
    <w:rPr>
      <w:rFonts w:ascii="Times New Roman" w:hAnsi="Times New Roman" w:cs="Times New Roman"/>
    </w:rPr>
  </w:style>
  <w:style w:type="paragraph" w:customStyle="1" w:styleId="afffffff3">
    <w:name w:val="Название таблицы"/>
    <w:basedOn w:val="-00"/>
    <w:next w:val="-00"/>
    <w:rsid w:val="00970A1B"/>
    <w:pPr>
      <w:keepNext/>
      <w:spacing w:before="120"/>
    </w:pPr>
    <w:rPr>
      <w:b/>
      <w:bCs/>
    </w:rPr>
  </w:style>
  <w:style w:type="paragraph" w:customStyle="1" w:styleId="Style3">
    <w:name w:val="Style3"/>
    <w:basedOn w:val="a2"/>
    <w:rsid w:val="00970A1B"/>
    <w:pPr>
      <w:widowControl w:val="0"/>
      <w:autoSpaceDE w:val="0"/>
      <w:spacing w:after="0" w:line="272" w:lineRule="exact"/>
      <w:ind w:firstLine="557"/>
    </w:pPr>
  </w:style>
  <w:style w:type="paragraph" w:customStyle="1" w:styleId="Style4">
    <w:name w:val="Style4"/>
    <w:basedOn w:val="a2"/>
    <w:rsid w:val="00970A1B"/>
    <w:pPr>
      <w:widowControl w:val="0"/>
      <w:autoSpaceDE w:val="0"/>
      <w:spacing w:after="0" w:line="274" w:lineRule="exact"/>
      <w:ind w:firstLine="557"/>
    </w:pPr>
  </w:style>
  <w:style w:type="paragraph" w:customStyle="1" w:styleId="Style5">
    <w:name w:val="Style5"/>
    <w:basedOn w:val="a2"/>
    <w:rsid w:val="00970A1B"/>
    <w:pPr>
      <w:widowControl w:val="0"/>
      <w:autoSpaceDE w:val="0"/>
      <w:spacing w:after="0"/>
      <w:jc w:val="left"/>
    </w:pPr>
  </w:style>
  <w:style w:type="paragraph" w:customStyle="1" w:styleId="Style6">
    <w:name w:val="Style6"/>
    <w:basedOn w:val="a2"/>
    <w:rsid w:val="00970A1B"/>
    <w:pPr>
      <w:widowControl w:val="0"/>
      <w:autoSpaceDE w:val="0"/>
      <w:spacing w:after="0" w:line="278" w:lineRule="exact"/>
      <w:jc w:val="center"/>
    </w:pPr>
  </w:style>
  <w:style w:type="paragraph" w:customStyle="1" w:styleId="Style12">
    <w:name w:val="Style12"/>
    <w:basedOn w:val="a2"/>
    <w:rsid w:val="00970A1B"/>
    <w:pPr>
      <w:widowControl w:val="0"/>
      <w:autoSpaceDE w:val="0"/>
      <w:spacing w:after="0" w:line="274" w:lineRule="exact"/>
      <w:ind w:firstLine="312"/>
      <w:jc w:val="left"/>
    </w:pPr>
  </w:style>
  <w:style w:type="paragraph" w:customStyle="1" w:styleId="Style15">
    <w:name w:val="Style15"/>
    <w:basedOn w:val="a2"/>
    <w:rsid w:val="00970A1B"/>
    <w:pPr>
      <w:widowControl w:val="0"/>
      <w:autoSpaceDE w:val="0"/>
      <w:spacing w:after="0"/>
      <w:jc w:val="left"/>
    </w:pPr>
  </w:style>
  <w:style w:type="paragraph" w:customStyle="1" w:styleId="Style16">
    <w:name w:val="Style16"/>
    <w:basedOn w:val="a2"/>
    <w:rsid w:val="00970A1B"/>
    <w:pPr>
      <w:widowControl w:val="0"/>
      <w:autoSpaceDE w:val="0"/>
      <w:spacing w:after="0" w:line="277" w:lineRule="exact"/>
      <w:jc w:val="left"/>
    </w:pPr>
  </w:style>
  <w:style w:type="paragraph" w:customStyle="1" w:styleId="Style2">
    <w:name w:val="Style2"/>
    <w:basedOn w:val="a2"/>
    <w:rsid w:val="00970A1B"/>
    <w:pPr>
      <w:widowControl w:val="0"/>
      <w:autoSpaceDE w:val="0"/>
      <w:spacing w:after="0" w:line="274" w:lineRule="exact"/>
      <w:ind w:firstLine="557"/>
    </w:pPr>
    <w:rPr>
      <w:rFonts w:ascii="Arial" w:hAnsi="Arial" w:cs="Arial"/>
    </w:rPr>
  </w:style>
  <w:style w:type="paragraph" w:customStyle="1" w:styleId="Style7">
    <w:name w:val="Style7"/>
    <w:basedOn w:val="a2"/>
    <w:rsid w:val="00970A1B"/>
    <w:pPr>
      <w:widowControl w:val="0"/>
      <w:autoSpaceDE w:val="0"/>
      <w:spacing w:after="0" w:line="275" w:lineRule="exact"/>
      <w:ind w:firstLine="557"/>
      <w:jc w:val="left"/>
    </w:pPr>
    <w:rPr>
      <w:rFonts w:ascii="Arial" w:hAnsi="Arial" w:cs="Arial"/>
    </w:rPr>
  </w:style>
  <w:style w:type="paragraph" w:customStyle="1" w:styleId="Style8">
    <w:name w:val="Style8"/>
    <w:basedOn w:val="a2"/>
    <w:rsid w:val="00970A1B"/>
    <w:pPr>
      <w:widowControl w:val="0"/>
      <w:autoSpaceDE w:val="0"/>
      <w:spacing w:after="0"/>
      <w:jc w:val="left"/>
    </w:pPr>
    <w:rPr>
      <w:rFonts w:ascii="Arial" w:hAnsi="Arial" w:cs="Arial"/>
    </w:rPr>
  </w:style>
  <w:style w:type="paragraph" w:customStyle="1" w:styleId="Style9">
    <w:name w:val="Style9"/>
    <w:basedOn w:val="a2"/>
    <w:rsid w:val="00970A1B"/>
    <w:pPr>
      <w:widowControl w:val="0"/>
      <w:autoSpaceDE w:val="0"/>
      <w:spacing w:after="0" w:line="275" w:lineRule="exact"/>
      <w:ind w:firstLine="552"/>
      <w:jc w:val="left"/>
    </w:pPr>
    <w:rPr>
      <w:rFonts w:ascii="Arial" w:hAnsi="Arial" w:cs="Arial"/>
    </w:rPr>
  </w:style>
  <w:style w:type="paragraph" w:customStyle="1" w:styleId="Style10">
    <w:name w:val="Style10"/>
    <w:basedOn w:val="a2"/>
    <w:rsid w:val="00970A1B"/>
    <w:pPr>
      <w:widowControl w:val="0"/>
      <w:autoSpaceDE w:val="0"/>
      <w:spacing w:after="0" w:line="277" w:lineRule="exact"/>
      <w:ind w:firstLine="547"/>
      <w:jc w:val="left"/>
    </w:pPr>
  </w:style>
  <w:style w:type="paragraph" w:customStyle="1" w:styleId="Style11">
    <w:name w:val="Style11"/>
    <w:basedOn w:val="a2"/>
    <w:rsid w:val="00970A1B"/>
    <w:pPr>
      <w:widowControl w:val="0"/>
      <w:autoSpaceDE w:val="0"/>
      <w:spacing w:after="0"/>
      <w:jc w:val="left"/>
    </w:pPr>
  </w:style>
  <w:style w:type="paragraph" w:customStyle="1" w:styleId="Style1">
    <w:name w:val="Style1"/>
    <w:basedOn w:val="a2"/>
    <w:rsid w:val="00970A1B"/>
    <w:pPr>
      <w:widowControl w:val="0"/>
      <w:autoSpaceDE w:val="0"/>
      <w:spacing w:after="0" w:line="276" w:lineRule="exact"/>
      <w:ind w:firstLine="554"/>
    </w:pPr>
  </w:style>
  <w:style w:type="paragraph" w:customStyle="1" w:styleId="1ff6">
    <w:name w:val="Знак Знак Знак Знак Знак Знак Знак Знак Знак Знак1"/>
    <w:basedOn w:val="a2"/>
    <w:rsid w:val="00970A1B"/>
    <w:pPr>
      <w:spacing w:after="160" w:line="240" w:lineRule="exact"/>
      <w:jc w:val="left"/>
    </w:pPr>
    <w:rPr>
      <w:rFonts w:ascii="Verdana" w:hAnsi="Verdana" w:cs="Verdana"/>
      <w:lang w:val="en-US"/>
    </w:rPr>
  </w:style>
  <w:style w:type="paragraph" w:customStyle="1" w:styleId="afffffff4">
    <w:name w:val="Знак Знак Знак Знак Знак"/>
    <w:basedOn w:val="a2"/>
    <w:next w:val="21"/>
    <w:rsid w:val="00970A1B"/>
    <w:pPr>
      <w:spacing w:after="160" w:line="240" w:lineRule="exact"/>
      <w:jc w:val="left"/>
    </w:pPr>
    <w:rPr>
      <w:lang w:val="en-US"/>
    </w:rPr>
  </w:style>
  <w:style w:type="paragraph" w:customStyle="1" w:styleId="2fc">
    <w:name w:val="Знак Знак Знак2 Знак"/>
    <w:basedOn w:val="a2"/>
    <w:rsid w:val="00970A1B"/>
    <w:pPr>
      <w:widowControl w:val="0"/>
      <w:spacing w:after="160" w:line="240" w:lineRule="exact"/>
      <w:jc w:val="right"/>
    </w:pPr>
    <w:rPr>
      <w:sz w:val="20"/>
      <w:szCs w:val="20"/>
      <w:lang w:val="en-GB"/>
    </w:rPr>
  </w:style>
  <w:style w:type="paragraph" w:customStyle="1" w:styleId="afffffff5">
    <w:name w:val="Знак Знак Знак Знак Знак Знак Знак Знак Знак Знак Знак Знак Знак Знак"/>
    <w:basedOn w:val="a2"/>
    <w:rsid w:val="00970A1B"/>
    <w:pPr>
      <w:spacing w:after="160" w:line="240" w:lineRule="exact"/>
      <w:jc w:val="left"/>
    </w:pPr>
    <w:rPr>
      <w:rFonts w:ascii="Verdana" w:hAnsi="Verdana" w:cs="Verdana"/>
      <w:sz w:val="20"/>
      <w:szCs w:val="20"/>
      <w:lang w:val="en-US"/>
    </w:rPr>
  </w:style>
  <w:style w:type="paragraph" w:customStyle="1" w:styleId="BodyTextIndent1">
    <w:name w:val="Body Text Indent1"/>
    <w:basedOn w:val="a2"/>
    <w:rsid w:val="00970A1B"/>
    <w:pPr>
      <w:widowControl w:val="0"/>
      <w:autoSpaceDE w:val="0"/>
      <w:spacing w:after="0"/>
      <w:ind w:right="43" w:firstLine="709"/>
    </w:pPr>
    <w:rPr>
      <w:rFonts w:ascii="Arial" w:hAnsi="Arial" w:cs="Arial"/>
      <w:sz w:val="28"/>
      <w:szCs w:val="28"/>
    </w:rPr>
  </w:style>
  <w:style w:type="paragraph" w:customStyle="1" w:styleId="xl63">
    <w:name w:val="xl63"/>
    <w:basedOn w:val="a2"/>
    <w:rsid w:val="00970A1B"/>
    <w:pPr>
      <w:spacing w:before="280" w:after="280"/>
      <w:jc w:val="center"/>
      <w:textAlignment w:val="top"/>
    </w:pPr>
    <w:rPr>
      <w:sz w:val="16"/>
      <w:szCs w:val="16"/>
    </w:rPr>
  </w:style>
  <w:style w:type="paragraph" w:customStyle="1" w:styleId="xl64">
    <w:name w:val="xl64"/>
    <w:basedOn w:val="a2"/>
    <w:rsid w:val="00970A1B"/>
    <w:pPr>
      <w:spacing w:before="280" w:after="280"/>
      <w:jc w:val="center"/>
      <w:textAlignment w:val="top"/>
    </w:pPr>
    <w:rPr>
      <w:sz w:val="18"/>
      <w:szCs w:val="18"/>
    </w:rPr>
  </w:style>
  <w:style w:type="paragraph" w:customStyle="1" w:styleId="xl65">
    <w:name w:val="xl65"/>
    <w:basedOn w:val="a2"/>
    <w:rsid w:val="00970A1B"/>
    <w:pPr>
      <w:spacing w:before="280" w:after="280"/>
      <w:jc w:val="left"/>
      <w:textAlignment w:val="top"/>
    </w:pPr>
    <w:rPr>
      <w:sz w:val="18"/>
      <w:szCs w:val="18"/>
    </w:rPr>
  </w:style>
  <w:style w:type="paragraph" w:customStyle="1" w:styleId="xl66">
    <w:name w:val="xl66"/>
    <w:basedOn w:val="a2"/>
    <w:rsid w:val="00970A1B"/>
    <w:pPr>
      <w:spacing w:before="280" w:after="280"/>
      <w:jc w:val="left"/>
      <w:textAlignment w:val="top"/>
    </w:pPr>
    <w:rPr>
      <w:sz w:val="18"/>
      <w:szCs w:val="18"/>
    </w:rPr>
  </w:style>
  <w:style w:type="paragraph" w:customStyle="1" w:styleId="xl67">
    <w:name w:val="xl67"/>
    <w:basedOn w:val="a2"/>
    <w:rsid w:val="00970A1B"/>
    <w:pPr>
      <w:spacing w:before="280" w:after="280"/>
      <w:jc w:val="center"/>
      <w:textAlignment w:val="top"/>
    </w:pPr>
    <w:rPr>
      <w:sz w:val="18"/>
      <w:szCs w:val="18"/>
    </w:rPr>
  </w:style>
  <w:style w:type="paragraph" w:customStyle="1" w:styleId="xl68">
    <w:name w:val="xl68"/>
    <w:basedOn w:val="a2"/>
    <w:rsid w:val="00970A1B"/>
    <w:pPr>
      <w:spacing w:before="280" w:after="280"/>
      <w:jc w:val="center"/>
      <w:textAlignment w:val="top"/>
    </w:pPr>
    <w:rPr>
      <w:sz w:val="16"/>
      <w:szCs w:val="16"/>
    </w:rPr>
  </w:style>
  <w:style w:type="paragraph" w:customStyle="1" w:styleId="xl69">
    <w:name w:val="xl69"/>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top"/>
    </w:pPr>
    <w:rPr>
      <w:sz w:val="22"/>
      <w:szCs w:val="22"/>
    </w:rPr>
  </w:style>
  <w:style w:type="paragraph" w:customStyle="1" w:styleId="xl70">
    <w:name w:val="xl70"/>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2"/>
      <w:szCs w:val="22"/>
    </w:rPr>
  </w:style>
  <w:style w:type="paragraph" w:customStyle="1" w:styleId="xl71">
    <w:name w:val="xl71"/>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top"/>
    </w:pPr>
    <w:rPr>
      <w:sz w:val="22"/>
      <w:szCs w:val="22"/>
    </w:rPr>
  </w:style>
  <w:style w:type="paragraph" w:customStyle="1" w:styleId="xl72">
    <w:name w:val="xl72"/>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73">
    <w:name w:val="xl73"/>
    <w:basedOn w:val="a2"/>
    <w:rsid w:val="00970A1B"/>
    <w:pPr>
      <w:pBdr>
        <w:top w:val="single" w:sz="4" w:space="0" w:color="000000"/>
        <w:left w:val="single" w:sz="4" w:space="0" w:color="000000"/>
        <w:bottom w:val="single" w:sz="4" w:space="0" w:color="000000"/>
        <w:right w:val="single" w:sz="4" w:space="0" w:color="000000"/>
      </w:pBdr>
      <w:spacing w:before="280" w:after="280"/>
      <w:jc w:val="left"/>
      <w:textAlignment w:val="top"/>
    </w:pPr>
    <w:rPr>
      <w:sz w:val="22"/>
      <w:szCs w:val="22"/>
    </w:rPr>
  </w:style>
  <w:style w:type="paragraph" w:customStyle="1" w:styleId="xl74">
    <w:name w:val="xl74"/>
    <w:basedOn w:val="a2"/>
    <w:rsid w:val="00970A1B"/>
    <w:pPr>
      <w:pBdr>
        <w:top w:val="single" w:sz="4" w:space="0" w:color="000000"/>
        <w:left w:val="single" w:sz="4" w:space="0" w:color="000000"/>
        <w:bottom w:val="single" w:sz="4" w:space="0" w:color="000000"/>
        <w:right w:val="single" w:sz="4" w:space="0" w:color="000000"/>
      </w:pBdr>
      <w:spacing w:before="280" w:after="280"/>
      <w:jc w:val="left"/>
      <w:textAlignment w:val="top"/>
    </w:pPr>
    <w:rPr>
      <w:sz w:val="22"/>
      <w:szCs w:val="22"/>
    </w:rPr>
  </w:style>
  <w:style w:type="paragraph" w:customStyle="1" w:styleId="xl75">
    <w:name w:val="xl75"/>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top"/>
    </w:pPr>
    <w:rPr>
      <w:i/>
      <w:iCs/>
      <w:sz w:val="22"/>
      <w:szCs w:val="22"/>
    </w:rPr>
  </w:style>
  <w:style w:type="paragraph" w:customStyle="1" w:styleId="xl76">
    <w:name w:val="xl76"/>
    <w:basedOn w:val="a2"/>
    <w:rsid w:val="00970A1B"/>
    <w:pPr>
      <w:pBdr>
        <w:top w:val="single" w:sz="4" w:space="0" w:color="000000"/>
        <w:bottom w:val="single" w:sz="4" w:space="0" w:color="000000"/>
      </w:pBdr>
      <w:spacing w:before="280" w:after="280"/>
      <w:jc w:val="left"/>
      <w:textAlignment w:val="top"/>
    </w:pPr>
    <w:rPr>
      <w:sz w:val="22"/>
      <w:szCs w:val="22"/>
    </w:rPr>
  </w:style>
  <w:style w:type="paragraph" w:customStyle="1" w:styleId="xl77">
    <w:name w:val="xl77"/>
    <w:basedOn w:val="a2"/>
    <w:rsid w:val="00970A1B"/>
    <w:pPr>
      <w:pBdr>
        <w:top w:val="single" w:sz="4" w:space="0" w:color="000000"/>
        <w:left w:val="single" w:sz="4" w:space="0" w:color="000000"/>
        <w:bottom w:val="single" w:sz="4" w:space="0" w:color="000000"/>
      </w:pBdr>
      <w:spacing w:before="280" w:after="280"/>
      <w:jc w:val="center"/>
      <w:textAlignment w:val="top"/>
    </w:pPr>
    <w:rPr>
      <w:sz w:val="22"/>
      <w:szCs w:val="22"/>
    </w:rPr>
  </w:style>
  <w:style w:type="paragraph" w:customStyle="1" w:styleId="xl78">
    <w:name w:val="xl78"/>
    <w:basedOn w:val="a2"/>
    <w:rsid w:val="00970A1B"/>
    <w:pPr>
      <w:pBdr>
        <w:top w:val="single" w:sz="4" w:space="0" w:color="000000"/>
        <w:left w:val="single" w:sz="4" w:space="0" w:color="000000"/>
        <w:bottom w:val="single" w:sz="4" w:space="0" w:color="000000"/>
        <w:right w:val="single" w:sz="4" w:space="0" w:color="000000"/>
      </w:pBdr>
      <w:spacing w:before="280" w:after="280"/>
      <w:jc w:val="left"/>
      <w:textAlignment w:val="top"/>
    </w:pPr>
    <w:rPr>
      <w:sz w:val="22"/>
      <w:szCs w:val="22"/>
    </w:rPr>
  </w:style>
  <w:style w:type="paragraph" w:customStyle="1" w:styleId="xl79">
    <w:name w:val="xl79"/>
    <w:basedOn w:val="a2"/>
    <w:rsid w:val="00970A1B"/>
    <w:pPr>
      <w:pBdr>
        <w:top w:val="single" w:sz="4" w:space="0" w:color="000000"/>
        <w:left w:val="single" w:sz="4" w:space="0" w:color="000000"/>
        <w:bottom w:val="single" w:sz="4" w:space="0" w:color="000000"/>
        <w:right w:val="single" w:sz="4" w:space="0" w:color="000000"/>
      </w:pBdr>
      <w:spacing w:before="280" w:after="280"/>
      <w:jc w:val="center"/>
      <w:textAlignment w:val="top"/>
    </w:pPr>
    <w:rPr>
      <w:sz w:val="22"/>
      <w:szCs w:val="22"/>
    </w:rPr>
  </w:style>
  <w:style w:type="paragraph" w:customStyle="1" w:styleId="xl80">
    <w:name w:val="xl80"/>
    <w:basedOn w:val="a2"/>
    <w:rsid w:val="00970A1B"/>
    <w:pPr>
      <w:pBdr>
        <w:top w:val="single" w:sz="4" w:space="0" w:color="000000"/>
        <w:left w:val="single" w:sz="4" w:space="0" w:color="000000"/>
        <w:bottom w:val="single" w:sz="4" w:space="0" w:color="000000"/>
        <w:right w:val="single" w:sz="4" w:space="0" w:color="000000"/>
      </w:pBdr>
      <w:spacing w:before="280" w:after="280"/>
      <w:jc w:val="left"/>
      <w:textAlignment w:val="top"/>
    </w:pPr>
    <w:rPr>
      <w:sz w:val="22"/>
      <w:szCs w:val="22"/>
    </w:rPr>
  </w:style>
  <w:style w:type="paragraph" w:customStyle="1" w:styleId="xl81">
    <w:name w:val="xl81"/>
    <w:basedOn w:val="a2"/>
    <w:rsid w:val="00970A1B"/>
    <w:pPr>
      <w:spacing w:before="280" w:after="280"/>
      <w:jc w:val="center"/>
      <w:textAlignment w:val="top"/>
    </w:pPr>
    <w:rPr>
      <w:sz w:val="28"/>
      <w:szCs w:val="28"/>
    </w:rPr>
  </w:style>
  <w:style w:type="paragraph" w:customStyle="1" w:styleId="xl82">
    <w:name w:val="xl82"/>
    <w:basedOn w:val="a2"/>
    <w:rsid w:val="00970A1B"/>
    <w:pPr>
      <w:pBdr>
        <w:top w:val="single" w:sz="4" w:space="0" w:color="000000"/>
        <w:left w:val="single" w:sz="4" w:space="0" w:color="000000"/>
        <w:right w:val="single" w:sz="4" w:space="0" w:color="000000"/>
      </w:pBdr>
      <w:spacing w:before="280" w:after="280"/>
      <w:jc w:val="center"/>
      <w:textAlignment w:val="center"/>
    </w:pPr>
    <w:rPr>
      <w:sz w:val="22"/>
      <w:szCs w:val="22"/>
    </w:rPr>
  </w:style>
  <w:style w:type="paragraph" w:customStyle="1" w:styleId="xl83">
    <w:name w:val="xl83"/>
    <w:basedOn w:val="a2"/>
    <w:rsid w:val="00970A1B"/>
    <w:pPr>
      <w:pBdr>
        <w:left w:val="single" w:sz="4" w:space="0" w:color="000000"/>
        <w:bottom w:val="single" w:sz="4" w:space="0" w:color="000000"/>
        <w:right w:val="single" w:sz="4" w:space="0" w:color="000000"/>
      </w:pBdr>
      <w:spacing w:before="280" w:after="280"/>
      <w:jc w:val="center"/>
      <w:textAlignment w:val="center"/>
    </w:pPr>
    <w:rPr>
      <w:sz w:val="22"/>
      <w:szCs w:val="22"/>
    </w:rPr>
  </w:style>
  <w:style w:type="paragraph" w:customStyle="1" w:styleId="218">
    <w:name w:val="Знак Знак Знак2 Знак1"/>
    <w:basedOn w:val="a2"/>
    <w:rsid w:val="00970A1B"/>
    <w:pPr>
      <w:widowControl w:val="0"/>
      <w:spacing w:after="160" w:line="240" w:lineRule="exact"/>
      <w:jc w:val="right"/>
    </w:pPr>
    <w:rPr>
      <w:sz w:val="20"/>
      <w:szCs w:val="20"/>
      <w:lang w:val="en-GB"/>
    </w:rPr>
  </w:style>
  <w:style w:type="paragraph" w:customStyle="1" w:styleId="111">
    <w:name w:val="Заголовок 11"/>
    <w:next w:val="a2"/>
    <w:rsid w:val="00970A1B"/>
    <w:pPr>
      <w:widowControl w:val="0"/>
      <w:suppressAutoHyphens/>
      <w:autoSpaceDE w:val="0"/>
    </w:pPr>
    <w:rPr>
      <w:rFonts w:ascii="Arial" w:hAnsi="Arial" w:cs="Arial"/>
      <w:lang w:eastAsia="ar-SA"/>
    </w:rPr>
  </w:style>
  <w:style w:type="paragraph" w:customStyle="1" w:styleId="219">
    <w:name w:val="Заголовок 21"/>
    <w:next w:val="a2"/>
    <w:rsid w:val="00970A1B"/>
    <w:pPr>
      <w:widowControl w:val="0"/>
      <w:suppressAutoHyphens/>
      <w:autoSpaceDE w:val="0"/>
    </w:pPr>
    <w:rPr>
      <w:rFonts w:ascii="Arial" w:hAnsi="Arial" w:cs="Arial"/>
      <w:lang w:eastAsia="ar-SA"/>
    </w:rPr>
  </w:style>
  <w:style w:type="paragraph" w:customStyle="1" w:styleId="319">
    <w:name w:val="Заголовок 31"/>
    <w:next w:val="a2"/>
    <w:rsid w:val="00970A1B"/>
    <w:pPr>
      <w:widowControl w:val="0"/>
      <w:suppressAutoHyphens/>
      <w:autoSpaceDE w:val="0"/>
    </w:pPr>
    <w:rPr>
      <w:rFonts w:ascii="Arial" w:hAnsi="Arial" w:cs="Arial"/>
      <w:lang w:eastAsia="ar-SA"/>
    </w:rPr>
  </w:style>
  <w:style w:type="paragraph" w:customStyle="1" w:styleId="413">
    <w:name w:val="Заголовок 41"/>
    <w:next w:val="a2"/>
    <w:rsid w:val="00970A1B"/>
    <w:pPr>
      <w:widowControl w:val="0"/>
      <w:suppressAutoHyphens/>
      <w:autoSpaceDE w:val="0"/>
    </w:pPr>
    <w:rPr>
      <w:rFonts w:ascii="Arial" w:hAnsi="Arial" w:cs="Arial"/>
      <w:lang w:eastAsia="ar-SA"/>
    </w:rPr>
  </w:style>
  <w:style w:type="paragraph" w:customStyle="1" w:styleId="512">
    <w:name w:val="Заголовок 51"/>
    <w:next w:val="a2"/>
    <w:rsid w:val="00970A1B"/>
    <w:pPr>
      <w:widowControl w:val="0"/>
      <w:suppressAutoHyphens/>
      <w:autoSpaceDE w:val="0"/>
    </w:pPr>
    <w:rPr>
      <w:rFonts w:ascii="Arial" w:hAnsi="Arial" w:cs="Arial"/>
      <w:lang w:eastAsia="ar-SA"/>
    </w:rPr>
  </w:style>
  <w:style w:type="paragraph" w:customStyle="1" w:styleId="1110">
    <w:name w:val="Заголовок 111"/>
    <w:next w:val="a2"/>
    <w:rsid w:val="00970A1B"/>
    <w:pPr>
      <w:widowControl w:val="0"/>
      <w:suppressAutoHyphens/>
      <w:autoSpaceDE w:val="0"/>
    </w:pPr>
    <w:rPr>
      <w:rFonts w:ascii="Arial" w:hAnsi="Arial" w:cs="Arial"/>
      <w:lang w:eastAsia="ar-SA"/>
    </w:rPr>
  </w:style>
  <w:style w:type="paragraph" w:customStyle="1" w:styleId="2110">
    <w:name w:val="Заголовок 211"/>
    <w:next w:val="a2"/>
    <w:rsid w:val="00970A1B"/>
    <w:pPr>
      <w:widowControl w:val="0"/>
      <w:suppressAutoHyphens/>
      <w:autoSpaceDE w:val="0"/>
    </w:pPr>
    <w:rPr>
      <w:rFonts w:ascii="Arial" w:hAnsi="Arial" w:cs="Arial"/>
      <w:lang w:eastAsia="ar-SA"/>
    </w:rPr>
  </w:style>
  <w:style w:type="paragraph" w:customStyle="1" w:styleId="3110">
    <w:name w:val="Заголовок 311"/>
    <w:next w:val="a2"/>
    <w:rsid w:val="00970A1B"/>
    <w:pPr>
      <w:widowControl w:val="0"/>
      <w:suppressAutoHyphens/>
      <w:autoSpaceDE w:val="0"/>
    </w:pPr>
    <w:rPr>
      <w:rFonts w:ascii="Arial" w:hAnsi="Arial" w:cs="Arial"/>
      <w:lang w:eastAsia="ar-SA"/>
    </w:rPr>
  </w:style>
  <w:style w:type="paragraph" w:customStyle="1" w:styleId="4110">
    <w:name w:val="Заголовок 411"/>
    <w:next w:val="a2"/>
    <w:rsid w:val="00970A1B"/>
    <w:pPr>
      <w:widowControl w:val="0"/>
      <w:suppressAutoHyphens/>
      <w:autoSpaceDE w:val="0"/>
    </w:pPr>
    <w:rPr>
      <w:rFonts w:ascii="Arial" w:hAnsi="Arial" w:cs="Arial"/>
      <w:lang w:eastAsia="ar-SA"/>
    </w:rPr>
  </w:style>
  <w:style w:type="paragraph" w:customStyle="1" w:styleId="5110">
    <w:name w:val="Заголовок 511"/>
    <w:next w:val="a2"/>
    <w:rsid w:val="00970A1B"/>
    <w:pPr>
      <w:widowControl w:val="0"/>
      <w:suppressAutoHyphens/>
      <w:autoSpaceDE w:val="0"/>
    </w:pPr>
    <w:rPr>
      <w:rFonts w:ascii="Arial" w:hAnsi="Arial" w:cs="Arial"/>
      <w:lang w:eastAsia="ar-SA"/>
    </w:rPr>
  </w:style>
  <w:style w:type="paragraph" w:customStyle="1" w:styleId="afffffff6">
    <w:name w:val="Знак Знак Знак Знак Знак Знак Знак Знак Знак"/>
    <w:basedOn w:val="a2"/>
    <w:rsid w:val="00970A1B"/>
    <w:pPr>
      <w:spacing w:after="160" w:line="240" w:lineRule="exact"/>
      <w:jc w:val="left"/>
    </w:pPr>
    <w:rPr>
      <w:rFonts w:ascii="Verdana" w:hAnsi="Verdana"/>
      <w:lang w:val="en-US"/>
    </w:rPr>
  </w:style>
  <w:style w:type="paragraph" w:customStyle="1" w:styleId="name5">
    <w:name w:val="name5"/>
    <w:basedOn w:val="a2"/>
    <w:rsid w:val="00970A1B"/>
    <w:pPr>
      <w:spacing w:before="280" w:after="0"/>
      <w:jc w:val="left"/>
    </w:pPr>
    <w:rPr>
      <w:rFonts w:ascii="Arial" w:hAnsi="Arial" w:cs="Arial"/>
      <w:b/>
      <w:bCs/>
      <w:color w:val="3333FF"/>
      <w:sz w:val="20"/>
      <w:szCs w:val="20"/>
    </w:rPr>
  </w:style>
  <w:style w:type="paragraph" w:styleId="z-1">
    <w:name w:val="HTML Top of Form"/>
    <w:basedOn w:val="a2"/>
    <w:next w:val="a2"/>
    <w:link w:val="z-10"/>
    <w:rsid w:val="00970A1B"/>
    <w:pPr>
      <w:pBdr>
        <w:bottom w:val="single" w:sz="4" w:space="1" w:color="000000"/>
      </w:pBdr>
      <w:spacing w:after="0"/>
      <w:jc w:val="center"/>
    </w:pPr>
    <w:rPr>
      <w:rFonts w:ascii="Arial" w:hAnsi="Arial" w:cs="Times New Roman"/>
      <w:vanish/>
      <w:sz w:val="16"/>
      <w:szCs w:val="16"/>
    </w:rPr>
  </w:style>
  <w:style w:type="character" w:customStyle="1" w:styleId="z-10">
    <w:name w:val="z-Начало формы Знак1"/>
    <w:link w:val="z-1"/>
    <w:rsid w:val="007E0EC2"/>
    <w:rPr>
      <w:rFonts w:ascii="Arial" w:hAnsi="Arial" w:cs="Arial"/>
      <w:vanish/>
      <w:sz w:val="16"/>
      <w:szCs w:val="16"/>
      <w:lang w:eastAsia="ar-SA"/>
    </w:rPr>
  </w:style>
  <w:style w:type="paragraph" w:styleId="z-2">
    <w:name w:val="HTML Bottom of Form"/>
    <w:basedOn w:val="a2"/>
    <w:next w:val="a2"/>
    <w:link w:val="z-11"/>
    <w:rsid w:val="00970A1B"/>
    <w:pPr>
      <w:pBdr>
        <w:top w:val="single" w:sz="4" w:space="1" w:color="000000"/>
      </w:pBdr>
      <w:spacing w:after="0"/>
      <w:jc w:val="center"/>
    </w:pPr>
    <w:rPr>
      <w:rFonts w:ascii="Arial" w:hAnsi="Arial" w:cs="Times New Roman"/>
      <w:vanish/>
      <w:sz w:val="16"/>
      <w:szCs w:val="16"/>
    </w:rPr>
  </w:style>
  <w:style w:type="character" w:customStyle="1" w:styleId="z-11">
    <w:name w:val="z-Конец формы Знак1"/>
    <w:link w:val="z-2"/>
    <w:rsid w:val="007E0EC2"/>
    <w:rPr>
      <w:rFonts w:ascii="Arial" w:hAnsi="Arial" w:cs="Arial"/>
      <w:vanish/>
      <w:sz w:val="16"/>
      <w:szCs w:val="16"/>
      <w:lang w:eastAsia="ar-SA"/>
    </w:rPr>
  </w:style>
  <w:style w:type="paragraph" w:customStyle="1" w:styleId="prdsubtitle">
    <w:name w:val="prdsubtitle"/>
    <w:basedOn w:val="a2"/>
    <w:rsid w:val="00970A1B"/>
    <w:pPr>
      <w:spacing w:before="192" w:after="48"/>
      <w:jc w:val="left"/>
    </w:pPr>
    <w:rPr>
      <w:b/>
      <w:bCs/>
      <w:i/>
      <w:iCs/>
    </w:rPr>
  </w:style>
  <w:style w:type="paragraph" w:customStyle="1" w:styleId="desc44">
    <w:name w:val="desc44"/>
    <w:basedOn w:val="a2"/>
    <w:rsid w:val="00970A1B"/>
    <w:pPr>
      <w:spacing w:before="280" w:after="280"/>
      <w:ind w:left="20"/>
      <w:jc w:val="left"/>
    </w:pPr>
  </w:style>
  <w:style w:type="paragraph" w:styleId="afffffff7">
    <w:name w:val="No Spacing"/>
    <w:uiPriority w:val="1"/>
    <w:qFormat/>
    <w:rsid w:val="00970A1B"/>
    <w:pPr>
      <w:suppressAutoHyphens/>
      <w:jc w:val="both"/>
    </w:pPr>
    <w:rPr>
      <w:rFonts w:cs="Calibri"/>
      <w:sz w:val="24"/>
      <w:szCs w:val="24"/>
      <w:lang w:eastAsia="ar-SA"/>
    </w:rPr>
  </w:style>
  <w:style w:type="paragraph" w:customStyle="1" w:styleId="BookmanOldStyle">
    <w:name w:val="Обычный + Bookman Old Style"/>
    <w:rsid w:val="00970A1B"/>
    <w:pPr>
      <w:tabs>
        <w:tab w:val="num" w:pos="0"/>
      </w:tabs>
      <w:suppressAutoHyphens/>
      <w:overflowPunct w:val="0"/>
      <w:autoSpaceDE w:val="0"/>
      <w:ind w:left="567"/>
      <w:jc w:val="both"/>
    </w:pPr>
    <w:rPr>
      <w:rFonts w:ascii="Bookman Old Style" w:hAnsi="Bookman Old Style" w:cs="Calibri"/>
      <w:lang w:eastAsia="ar-SA"/>
    </w:rPr>
  </w:style>
  <w:style w:type="paragraph" w:styleId="3f7">
    <w:name w:val="Body Text 3"/>
    <w:basedOn w:val="a2"/>
    <w:link w:val="323"/>
    <w:uiPriority w:val="99"/>
    <w:unhideWhenUsed/>
    <w:rsid w:val="00E252FB"/>
    <w:pPr>
      <w:spacing w:after="120"/>
    </w:pPr>
    <w:rPr>
      <w:rFonts w:cs="Times New Roman"/>
      <w:sz w:val="16"/>
      <w:szCs w:val="16"/>
    </w:rPr>
  </w:style>
  <w:style w:type="character" w:customStyle="1" w:styleId="323">
    <w:name w:val="Основной текст 3 Знак2"/>
    <w:link w:val="3f7"/>
    <w:uiPriority w:val="99"/>
    <w:rsid w:val="00E252FB"/>
    <w:rPr>
      <w:rFonts w:cs="Calibri"/>
      <w:sz w:val="16"/>
      <w:szCs w:val="16"/>
      <w:lang w:eastAsia="ar-SA"/>
    </w:rPr>
  </w:style>
  <w:style w:type="paragraph" w:styleId="2fd">
    <w:name w:val="Body Text Indent 2"/>
    <w:aliases w:val=" Знак1,Знак"/>
    <w:basedOn w:val="a2"/>
    <w:link w:val="224"/>
    <w:uiPriority w:val="99"/>
    <w:unhideWhenUsed/>
    <w:rsid w:val="00E252FB"/>
    <w:pPr>
      <w:spacing w:after="120" w:line="480" w:lineRule="auto"/>
      <w:ind w:left="283"/>
    </w:pPr>
    <w:rPr>
      <w:rFonts w:cs="Times New Roman"/>
    </w:rPr>
  </w:style>
  <w:style w:type="character" w:customStyle="1" w:styleId="224">
    <w:name w:val="Основной текст с отступом 2 Знак2"/>
    <w:aliases w:val=" Знак1 Знак,Знак Знак"/>
    <w:link w:val="2fd"/>
    <w:uiPriority w:val="99"/>
    <w:rsid w:val="00E252FB"/>
    <w:rPr>
      <w:rFonts w:cs="Calibri"/>
      <w:sz w:val="24"/>
      <w:szCs w:val="24"/>
      <w:lang w:eastAsia="ar-SA"/>
    </w:rPr>
  </w:style>
  <w:style w:type="paragraph" w:customStyle="1" w:styleId="240">
    <w:name w:val="Основной текст 24"/>
    <w:basedOn w:val="a2"/>
    <w:rsid w:val="00E252FB"/>
    <w:pPr>
      <w:widowControl w:val="0"/>
      <w:suppressAutoHyphens w:val="0"/>
      <w:spacing w:after="0"/>
      <w:ind w:firstLine="397"/>
    </w:pPr>
    <w:rPr>
      <w:rFonts w:cs="Times New Roman"/>
      <w:szCs w:val="20"/>
      <w:lang w:eastAsia="ru-RU"/>
    </w:rPr>
  </w:style>
  <w:style w:type="paragraph" w:customStyle="1" w:styleId="afffffff8">
    <w:name w:val="Îáû÷íûé"/>
    <w:rsid w:val="00E252FB"/>
    <w:rPr>
      <w:lang w:val="en-GB"/>
    </w:rPr>
  </w:style>
  <w:style w:type="paragraph" w:customStyle="1" w:styleId="Ieeacaaieiaie1">
    <w:name w:val="I?eeacaaieiaie 1"/>
    <w:basedOn w:val="afff"/>
    <w:rsid w:val="00E252FB"/>
    <w:pPr>
      <w:shd w:val="clear" w:color="auto" w:fill="auto"/>
      <w:suppressAutoHyphens w:val="0"/>
      <w:autoSpaceDN w:val="0"/>
      <w:spacing w:before="113" w:after="57"/>
      <w:ind w:left="0"/>
    </w:pPr>
    <w:rPr>
      <w:rFonts w:ascii="Arial" w:hAnsi="Arial" w:cs="Arial"/>
      <w:b/>
      <w:spacing w:val="0"/>
      <w:sz w:val="32"/>
      <w:szCs w:val="32"/>
      <w:lang w:eastAsia="ru-RU"/>
    </w:rPr>
  </w:style>
  <w:style w:type="paragraph" w:customStyle="1" w:styleId="231">
    <w:name w:val="Основной текст с отступом 23"/>
    <w:basedOn w:val="a2"/>
    <w:rsid w:val="00E252FB"/>
    <w:pPr>
      <w:widowControl w:val="0"/>
      <w:suppressAutoHyphens w:val="0"/>
      <w:spacing w:after="0"/>
      <w:ind w:firstLine="397"/>
    </w:pPr>
    <w:rPr>
      <w:rFonts w:ascii="Arial" w:hAnsi="Arial" w:cs="Times New Roman"/>
      <w:szCs w:val="20"/>
      <w:lang w:eastAsia="ru-RU"/>
    </w:rPr>
  </w:style>
  <w:style w:type="paragraph" w:styleId="afffffff9">
    <w:name w:val="Block Text"/>
    <w:basedOn w:val="a2"/>
    <w:rsid w:val="00E252FB"/>
    <w:pPr>
      <w:suppressAutoHyphens w:val="0"/>
      <w:spacing w:after="0"/>
      <w:ind w:left="1134" w:right="1134"/>
    </w:pPr>
    <w:rPr>
      <w:rFonts w:cs="Times New Roman"/>
      <w:lang w:eastAsia="ru-RU"/>
    </w:rPr>
  </w:style>
  <w:style w:type="character" w:customStyle="1" w:styleId="content">
    <w:name w:val="content"/>
    <w:basedOn w:val="a3"/>
    <w:rsid w:val="00E252FB"/>
  </w:style>
  <w:style w:type="table" w:styleId="afffffffa">
    <w:name w:val="Table Grid"/>
    <w:basedOn w:val="a4"/>
    <w:uiPriority w:val="59"/>
    <w:rsid w:val="00D2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5">
    <w:name w:val="Основной текст 2 Знак2"/>
    <w:uiPriority w:val="99"/>
    <w:semiHidden/>
    <w:rsid w:val="00DA5CBE"/>
    <w:rPr>
      <w:rFonts w:cs="Calibri"/>
      <w:sz w:val="24"/>
      <w:szCs w:val="24"/>
      <w:lang w:eastAsia="ar-SA"/>
    </w:rPr>
  </w:style>
  <w:style w:type="paragraph" w:customStyle="1" w:styleId="120">
    <w:name w:val="12"/>
    <w:basedOn w:val="a2"/>
    <w:rsid w:val="00DA5CBE"/>
    <w:pPr>
      <w:suppressAutoHyphens w:val="0"/>
      <w:spacing w:after="0"/>
      <w:ind w:firstLine="708"/>
    </w:pPr>
    <w:rPr>
      <w:rFonts w:cs="Times New Roman"/>
      <w:lang w:eastAsia="ru-RU"/>
    </w:rPr>
  </w:style>
  <w:style w:type="paragraph" w:customStyle="1" w:styleId="Preformat">
    <w:name w:val="Preformat"/>
    <w:rsid w:val="007D6DD5"/>
    <w:pPr>
      <w:autoSpaceDE w:val="0"/>
      <w:autoSpaceDN w:val="0"/>
      <w:adjustRightInd w:val="0"/>
    </w:pPr>
    <w:rPr>
      <w:rFonts w:ascii="Courier New" w:hAnsi="Courier New" w:cs="Courier New"/>
    </w:rPr>
  </w:style>
  <w:style w:type="paragraph" w:customStyle="1" w:styleId="xl24">
    <w:name w:val="xl24"/>
    <w:basedOn w:val="a2"/>
    <w:rsid w:val="007D6DD5"/>
    <w:pPr>
      <w:suppressAutoHyphens w:val="0"/>
      <w:spacing w:before="100" w:after="100"/>
      <w:jc w:val="center"/>
      <w:textAlignment w:val="center"/>
    </w:pPr>
    <w:rPr>
      <w:rFonts w:cs="Times New Roman"/>
      <w:szCs w:val="20"/>
      <w:lang w:eastAsia="ru-RU"/>
    </w:rPr>
  </w:style>
  <w:style w:type="character" w:customStyle="1" w:styleId="2fe">
    <w:name w:val="Текст Знак2"/>
    <w:uiPriority w:val="99"/>
    <w:semiHidden/>
    <w:rsid w:val="007D6DD5"/>
    <w:rPr>
      <w:rFonts w:ascii="Courier New" w:hAnsi="Courier New" w:cs="Courier New"/>
      <w:lang w:eastAsia="ar-SA"/>
    </w:rPr>
  </w:style>
  <w:style w:type="paragraph" w:styleId="30">
    <w:name w:val="List 3"/>
    <w:basedOn w:val="a2"/>
    <w:uiPriority w:val="99"/>
    <w:rsid w:val="007D6DD5"/>
    <w:pPr>
      <w:numPr>
        <w:ilvl w:val="2"/>
        <w:numId w:val="2"/>
      </w:numPr>
      <w:suppressAutoHyphens w:val="0"/>
      <w:spacing w:after="0"/>
    </w:pPr>
    <w:rPr>
      <w:rFonts w:cs="Times New Roman"/>
      <w:b/>
      <w:sz w:val="28"/>
      <w:lang w:eastAsia="ru-RU"/>
    </w:rPr>
  </w:style>
  <w:style w:type="paragraph" w:styleId="afffffffb">
    <w:name w:val="Date"/>
    <w:basedOn w:val="a2"/>
    <w:next w:val="a2"/>
    <w:link w:val="afffffffc"/>
    <w:rsid w:val="007D6DD5"/>
    <w:pPr>
      <w:suppressAutoHyphens w:val="0"/>
      <w:spacing w:after="0"/>
      <w:ind w:firstLine="680"/>
    </w:pPr>
    <w:rPr>
      <w:rFonts w:cs="Times New Roman"/>
      <w:sz w:val="28"/>
      <w:szCs w:val="20"/>
    </w:rPr>
  </w:style>
  <w:style w:type="character" w:customStyle="1" w:styleId="afffffffc">
    <w:name w:val="Дата Знак"/>
    <w:link w:val="afffffffb"/>
    <w:rsid w:val="007D6DD5"/>
    <w:rPr>
      <w:sz w:val="28"/>
    </w:rPr>
  </w:style>
  <w:style w:type="character" w:styleId="afffffffd">
    <w:name w:val="footnote reference"/>
    <w:uiPriority w:val="99"/>
    <w:rsid w:val="007D6DD5"/>
    <w:rPr>
      <w:rFonts w:ascii="Times New Roman" w:hAnsi="Times New Roman"/>
      <w:vertAlign w:val="superscript"/>
    </w:rPr>
  </w:style>
  <w:style w:type="character" w:customStyle="1" w:styleId="324">
    <w:name w:val="Основной текст с отступом 3 Знак2"/>
    <w:uiPriority w:val="99"/>
    <w:semiHidden/>
    <w:rsid w:val="007D6DD5"/>
    <w:rPr>
      <w:rFonts w:cs="Calibri"/>
      <w:sz w:val="16"/>
      <w:szCs w:val="16"/>
      <w:lang w:eastAsia="ar-SA"/>
    </w:rPr>
  </w:style>
  <w:style w:type="paragraph" w:customStyle="1" w:styleId="afffffffe">
    <w:name w:val="Абзац нумерованный"/>
    <w:basedOn w:val="a2"/>
    <w:rsid w:val="007D6DD5"/>
    <w:pPr>
      <w:widowControl w:val="0"/>
      <w:suppressAutoHyphens w:val="0"/>
      <w:adjustRightInd w:val="0"/>
      <w:spacing w:after="0"/>
      <w:textAlignment w:val="baseline"/>
    </w:pPr>
    <w:rPr>
      <w:rFonts w:cs="Times New Roman"/>
      <w:szCs w:val="20"/>
      <w:lang w:eastAsia="ru-RU"/>
    </w:rPr>
  </w:style>
  <w:style w:type="paragraph" w:customStyle="1" w:styleId="1CharChar">
    <w:name w:val="1 Знак Char Знак Char Знак"/>
    <w:basedOn w:val="a2"/>
    <w:rsid w:val="007D6DD5"/>
    <w:pPr>
      <w:suppressAutoHyphens w:val="0"/>
      <w:spacing w:after="160" w:line="240" w:lineRule="exact"/>
      <w:jc w:val="left"/>
    </w:pPr>
    <w:rPr>
      <w:rFonts w:eastAsia="Calibri" w:cs="Times New Roman"/>
      <w:sz w:val="20"/>
      <w:szCs w:val="20"/>
      <w:lang w:eastAsia="zh-CN"/>
    </w:rPr>
  </w:style>
  <w:style w:type="paragraph" w:styleId="affffffff">
    <w:name w:val="caption"/>
    <w:basedOn w:val="a2"/>
    <w:next w:val="a2"/>
    <w:qFormat/>
    <w:rsid w:val="007D6DD5"/>
    <w:pPr>
      <w:suppressAutoHyphens w:val="0"/>
      <w:spacing w:after="0"/>
      <w:jc w:val="left"/>
    </w:pPr>
    <w:rPr>
      <w:rFonts w:cs="Times New Roman"/>
      <w:b/>
      <w:bCs/>
      <w:sz w:val="32"/>
      <w:lang w:eastAsia="ru-RU"/>
    </w:rPr>
  </w:style>
  <w:style w:type="character" w:customStyle="1" w:styleId="machine1">
    <w:name w:val="machine1"/>
    <w:rsid w:val="007D6DD5"/>
    <w:rPr>
      <w:b/>
      <w:bCs/>
      <w:color w:val="000099"/>
      <w:sz w:val="40"/>
      <w:szCs w:val="40"/>
    </w:rPr>
  </w:style>
  <w:style w:type="character" w:customStyle="1" w:styleId="affffffff0">
    <w:name w:val="обычн БО Знак"/>
    <w:link w:val="affffffff1"/>
    <w:locked/>
    <w:rsid w:val="007D6DD5"/>
    <w:rPr>
      <w:rFonts w:ascii="Arial" w:hAnsi="Arial" w:cs="Arial"/>
      <w:sz w:val="28"/>
    </w:rPr>
  </w:style>
  <w:style w:type="paragraph" w:customStyle="1" w:styleId="affffffff1">
    <w:name w:val="обычн БО"/>
    <w:basedOn w:val="a2"/>
    <w:link w:val="affffffff0"/>
    <w:rsid w:val="007D6DD5"/>
    <w:pPr>
      <w:suppressAutoHyphens w:val="0"/>
      <w:spacing w:after="0"/>
      <w:ind w:firstLine="720"/>
    </w:pPr>
    <w:rPr>
      <w:rFonts w:ascii="Arial" w:hAnsi="Arial" w:cs="Times New Roman"/>
      <w:sz w:val="28"/>
      <w:szCs w:val="20"/>
    </w:rPr>
  </w:style>
  <w:style w:type="character" w:customStyle="1" w:styleId="affffffff2">
    <w:name w:val="Текст примечания Знак"/>
    <w:basedOn w:val="a3"/>
    <w:link w:val="affffffff3"/>
    <w:semiHidden/>
    <w:rsid w:val="007D6DD5"/>
  </w:style>
  <w:style w:type="paragraph" w:styleId="affffffff3">
    <w:name w:val="annotation text"/>
    <w:basedOn w:val="a2"/>
    <w:link w:val="affffffff2"/>
    <w:uiPriority w:val="99"/>
    <w:semiHidden/>
    <w:rsid w:val="007D6DD5"/>
    <w:pPr>
      <w:suppressAutoHyphens w:val="0"/>
      <w:spacing w:after="0"/>
      <w:jc w:val="left"/>
    </w:pPr>
    <w:rPr>
      <w:rFonts w:cs="Times New Roman"/>
      <w:sz w:val="20"/>
      <w:szCs w:val="20"/>
    </w:rPr>
  </w:style>
  <w:style w:type="character" w:customStyle="1" w:styleId="1ff7">
    <w:name w:val="Текст примечания Знак1"/>
    <w:uiPriority w:val="99"/>
    <w:semiHidden/>
    <w:rsid w:val="007D6DD5"/>
    <w:rPr>
      <w:rFonts w:cs="Calibri"/>
      <w:lang w:eastAsia="ar-SA"/>
    </w:rPr>
  </w:style>
  <w:style w:type="character" w:customStyle="1" w:styleId="affffffff4">
    <w:name w:val="Тема примечания Знак"/>
    <w:link w:val="affffffff5"/>
    <w:semiHidden/>
    <w:rsid w:val="007D6DD5"/>
    <w:rPr>
      <w:b/>
      <w:bCs/>
    </w:rPr>
  </w:style>
  <w:style w:type="paragraph" w:styleId="affffffff5">
    <w:name w:val="annotation subject"/>
    <w:basedOn w:val="affffffff3"/>
    <w:next w:val="affffffff3"/>
    <w:link w:val="affffffff4"/>
    <w:semiHidden/>
    <w:rsid w:val="007D6DD5"/>
    <w:rPr>
      <w:b/>
      <w:bCs/>
    </w:rPr>
  </w:style>
  <w:style w:type="character" w:customStyle="1" w:styleId="1ff8">
    <w:name w:val="Тема примечания Знак1"/>
    <w:uiPriority w:val="99"/>
    <w:semiHidden/>
    <w:rsid w:val="007D6DD5"/>
    <w:rPr>
      <w:rFonts w:cs="Calibri"/>
      <w:b/>
      <w:bCs/>
      <w:lang w:eastAsia="ar-SA"/>
    </w:rPr>
  </w:style>
  <w:style w:type="paragraph" w:customStyle="1" w:styleId="ConsPlusCell">
    <w:name w:val="ConsPlusCell"/>
    <w:rsid w:val="007D6DD5"/>
    <w:pPr>
      <w:autoSpaceDE w:val="0"/>
      <w:autoSpaceDN w:val="0"/>
      <w:adjustRightInd w:val="0"/>
    </w:pPr>
    <w:rPr>
      <w:rFonts w:ascii="Arial" w:hAnsi="Arial" w:cs="Arial"/>
    </w:rPr>
  </w:style>
  <w:style w:type="paragraph" w:styleId="affffffff6">
    <w:name w:val="Note Heading"/>
    <w:basedOn w:val="a2"/>
    <w:next w:val="a2"/>
    <w:link w:val="affffffff7"/>
    <w:rsid w:val="007D6DD5"/>
    <w:pPr>
      <w:suppressAutoHyphens w:val="0"/>
    </w:pPr>
    <w:rPr>
      <w:rFonts w:cs="Times New Roman"/>
    </w:rPr>
  </w:style>
  <w:style w:type="character" w:customStyle="1" w:styleId="affffffff7">
    <w:name w:val="Заголовок записки Знак"/>
    <w:link w:val="affffffff6"/>
    <w:rsid w:val="007D6DD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7D6DD5"/>
    <w:rPr>
      <w:b/>
      <w:kern w:val="28"/>
      <w:sz w:val="36"/>
      <w:lang w:val="ru-RU" w:eastAsia="ru-RU" w:bidi="ar-SA"/>
    </w:rPr>
  </w:style>
  <w:style w:type="paragraph" w:styleId="2">
    <w:name w:val="List Bullet 2"/>
    <w:basedOn w:val="a2"/>
    <w:autoRedefine/>
    <w:rsid w:val="007D6DD5"/>
    <w:pPr>
      <w:numPr>
        <w:numId w:val="8"/>
      </w:numPr>
      <w:suppressAutoHyphens w:val="0"/>
    </w:pPr>
    <w:rPr>
      <w:rFonts w:cs="Times New Roman"/>
      <w:szCs w:val="20"/>
      <w:lang w:eastAsia="ru-RU"/>
    </w:rPr>
  </w:style>
  <w:style w:type="paragraph" w:styleId="3">
    <w:name w:val="List Bullet 3"/>
    <w:basedOn w:val="a2"/>
    <w:autoRedefine/>
    <w:rsid w:val="007D6DD5"/>
    <w:pPr>
      <w:numPr>
        <w:numId w:val="9"/>
      </w:numPr>
      <w:suppressAutoHyphens w:val="0"/>
    </w:pPr>
    <w:rPr>
      <w:rFonts w:cs="Times New Roman"/>
      <w:szCs w:val="20"/>
      <w:lang w:eastAsia="ru-RU"/>
    </w:rPr>
  </w:style>
  <w:style w:type="paragraph" w:styleId="4">
    <w:name w:val="List Bullet 4"/>
    <w:basedOn w:val="a2"/>
    <w:autoRedefine/>
    <w:rsid w:val="007D6DD5"/>
    <w:pPr>
      <w:numPr>
        <w:numId w:val="10"/>
      </w:numPr>
      <w:suppressAutoHyphens w:val="0"/>
    </w:pPr>
    <w:rPr>
      <w:rFonts w:cs="Times New Roman"/>
      <w:szCs w:val="20"/>
      <w:lang w:eastAsia="ru-RU"/>
    </w:rPr>
  </w:style>
  <w:style w:type="paragraph" w:styleId="55">
    <w:name w:val="List Bullet 5"/>
    <w:basedOn w:val="a2"/>
    <w:autoRedefine/>
    <w:rsid w:val="007D6DD5"/>
    <w:pPr>
      <w:tabs>
        <w:tab w:val="num" w:pos="1492"/>
      </w:tabs>
      <w:suppressAutoHyphens w:val="0"/>
      <w:ind w:left="1492" w:hanging="360"/>
    </w:pPr>
    <w:rPr>
      <w:rFonts w:cs="Times New Roman"/>
      <w:szCs w:val="20"/>
      <w:lang w:eastAsia="ru-RU"/>
    </w:rPr>
  </w:style>
  <w:style w:type="paragraph" w:styleId="a1">
    <w:name w:val="List Number"/>
    <w:basedOn w:val="a2"/>
    <w:rsid w:val="007D6DD5"/>
    <w:pPr>
      <w:numPr>
        <w:ilvl w:val="1"/>
        <w:numId w:val="11"/>
      </w:numPr>
      <w:tabs>
        <w:tab w:val="clear" w:pos="1440"/>
        <w:tab w:val="num" w:pos="360"/>
      </w:tabs>
      <w:suppressAutoHyphens w:val="0"/>
      <w:ind w:left="360" w:hanging="360"/>
    </w:pPr>
    <w:rPr>
      <w:rFonts w:cs="Times New Roman"/>
      <w:szCs w:val="20"/>
      <w:lang w:eastAsia="ru-RU"/>
    </w:rPr>
  </w:style>
  <w:style w:type="paragraph" w:styleId="20">
    <w:name w:val="List Number 2"/>
    <w:basedOn w:val="a2"/>
    <w:rsid w:val="007D6DD5"/>
    <w:pPr>
      <w:numPr>
        <w:numId w:val="12"/>
      </w:numPr>
      <w:tabs>
        <w:tab w:val="clear" w:pos="360"/>
        <w:tab w:val="num" w:pos="643"/>
      </w:tabs>
      <w:suppressAutoHyphens w:val="0"/>
      <w:ind w:left="643"/>
    </w:pPr>
    <w:rPr>
      <w:rFonts w:cs="Times New Roman"/>
      <w:szCs w:val="20"/>
      <w:lang w:eastAsia="ru-RU"/>
    </w:rPr>
  </w:style>
  <w:style w:type="paragraph" w:styleId="31">
    <w:name w:val="List Number 3"/>
    <w:basedOn w:val="a2"/>
    <w:rsid w:val="007D6DD5"/>
    <w:pPr>
      <w:numPr>
        <w:numId w:val="4"/>
      </w:numPr>
      <w:tabs>
        <w:tab w:val="num" w:pos="926"/>
      </w:tabs>
      <w:suppressAutoHyphens w:val="0"/>
      <w:ind w:left="926"/>
    </w:pPr>
    <w:rPr>
      <w:rFonts w:cs="Times New Roman"/>
      <w:szCs w:val="20"/>
      <w:lang w:eastAsia="ru-RU"/>
    </w:rPr>
  </w:style>
  <w:style w:type="paragraph" w:styleId="49">
    <w:name w:val="List Number 4"/>
    <w:basedOn w:val="a2"/>
    <w:rsid w:val="007D6DD5"/>
    <w:pPr>
      <w:tabs>
        <w:tab w:val="num" w:pos="1260"/>
      </w:tabs>
      <w:suppressAutoHyphens w:val="0"/>
      <w:ind w:left="1260" w:hanging="720"/>
    </w:pPr>
    <w:rPr>
      <w:rFonts w:cs="Times New Roman"/>
      <w:szCs w:val="20"/>
      <w:lang w:eastAsia="ru-RU"/>
    </w:rPr>
  </w:style>
  <w:style w:type="paragraph" w:customStyle="1" w:styleId="affffffff8">
    <w:name w:val="пункт"/>
    <w:basedOn w:val="a2"/>
    <w:qFormat/>
    <w:rsid w:val="007D6DD5"/>
    <w:pPr>
      <w:tabs>
        <w:tab w:val="num" w:pos="1307"/>
      </w:tabs>
      <w:suppressAutoHyphens w:val="0"/>
      <w:spacing w:before="60"/>
      <w:ind w:left="1080"/>
      <w:jc w:val="left"/>
    </w:pPr>
    <w:rPr>
      <w:rFonts w:cs="Times New Roman"/>
      <w:lang w:eastAsia="ru-RU"/>
    </w:rPr>
  </w:style>
  <w:style w:type="paragraph" w:customStyle="1" w:styleId="232">
    <w:name w:val="Знак Знак23 Знак Знак Знак"/>
    <w:basedOn w:val="a2"/>
    <w:rsid w:val="007D6DD5"/>
    <w:pPr>
      <w:suppressAutoHyphens w:val="0"/>
      <w:spacing w:after="160" w:line="240" w:lineRule="exact"/>
      <w:jc w:val="left"/>
    </w:pPr>
    <w:rPr>
      <w:rFonts w:eastAsia="Calibri" w:cs="Times New Roman"/>
      <w:sz w:val="20"/>
      <w:szCs w:val="20"/>
      <w:lang w:eastAsia="zh-CN"/>
    </w:rPr>
  </w:style>
  <w:style w:type="paragraph" w:customStyle="1" w:styleId="233">
    <w:name w:val="Знак Знак23 Знак Знак Знак Знак"/>
    <w:basedOn w:val="a2"/>
    <w:rsid w:val="007D6DD5"/>
    <w:pPr>
      <w:suppressAutoHyphens w:val="0"/>
      <w:spacing w:after="160" w:line="240" w:lineRule="exact"/>
      <w:jc w:val="left"/>
    </w:pPr>
    <w:rPr>
      <w:rFonts w:eastAsia="Calibri" w:cs="Times New Roman"/>
      <w:sz w:val="20"/>
      <w:szCs w:val="20"/>
      <w:lang w:eastAsia="zh-CN"/>
    </w:rPr>
  </w:style>
  <w:style w:type="paragraph" w:customStyle="1" w:styleId="affffffff9">
    <w:name w:val="Знак Знак Знак Знак Знак Знак Знак"/>
    <w:basedOn w:val="a2"/>
    <w:rsid w:val="007D6DD5"/>
    <w:pPr>
      <w:suppressAutoHyphens w:val="0"/>
      <w:spacing w:after="160" w:line="240" w:lineRule="exact"/>
      <w:jc w:val="left"/>
    </w:pPr>
    <w:rPr>
      <w:rFonts w:eastAsia="Calibri" w:cs="Times New Roman"/>
      <w:sz w:val="20"/>
      <w:szCs w:val="20"/>
      <w:lang w:eastAsia="zh-CN"/>
    </w:rPr>
  </w:style>
  <w:style w:type="paragraph" w:customStyle="1" w:styleId="10">
    <w:name w:val="Список многоуровневый 1"/>
    <w:basedOn w:val="a2"/>
    <w:rsid w:val="007D6DD5"/>
    <w:pPr>
      <w:numPr>
        <w:numId w:val="13"/>
      </w:numPr>
      <w:suppressAutoHyphens w:val="0"/>
    </w:pPr>
    <w:rPr>
      <w:rFonts w:cs="Times New Roman"/>
      <w:lang w:eastAsia="ru-RU"/>
    </w:rPr>
  </w:style>
  <w:style w:type="character" w:customStyle="1" w:styleId="H2">
    <w:name w:val="H2 Знак Знак"/>
    <w:locked/>
    <w:rsid w:val="007D6DD5"/>
    <w:rPr>
      <w:rFonts w:eastAsia="Calibri"/>
      <w:b/>
      <w:bCs/>
      <w:sz w:val="30"/>
      <w:szCs w:val="30"/>
      <w:lang w:val="ru-RU" w:eastAsia="ru-RU" w:bidi="ar-SA"/>
    </w:rPr>
  </w:style>
  <w:style w:type="character" w:customStyle="1" w:styleId="290">
    <w:name w:val="Знак Знак29"/>
    <w:locked/>
    <w:rsid w:val="007D6DD5"/>
    <w:rPr>
      <w:rFonts w:ascii="Cambria" w:eastAsia="Calibri" w:hAnsi="Cambria"/>
      <w:b/>
      <w:bCs/>
      <w:sz w:val="26"/>
      <w:szCs w:val="26"/>
      <w:lang w:val="ru-RU" w:eastAsia="en-US" w:bidi="ar-SA"/>
    </w:rPr>
  </w:style>
  <w:style w:type="character" w:customStyle="1" w:styleId="280">
    <w:name w:val="Знак Знак28"/>
    <w:locked/>
    <w:rsid w:val="007D6DD5"/>
    <w:rPr>
      <w:rFonts w:ascii="Arial" w:eastAsia="Calibri" w:hAnsi="Arial" w:cs="Arial"/>
      <w:sz w:val="24"/>
      <w:szCs w:val="24"/>
      <w:lang w:val="ru-RU" w:eastAsia="ru-RU" w:bidi="ar-SA"/>
    </w:rPr>
  </w:style>
  <w:style w:type="character" w:customStyle="1" w:styleId="270">
    <w:name w:val="Знак Знак27"/>
    <w:locked/>
    <w:rsid w:val="007D6DD5"/>
    <w:rPr>
      <w:rFonts w:eastAsia="Calibri"/>
      <w:sz w:val="22"/>
      <w:szCs w:val="22"/>
      <w:lang w:val="ru-RU" w:eastAsia="ru-RU" w:bidi="ar-SA"/>
    </w:rPr>
  </w:style>
  <w:style w:type="character" w:customStyle="1" w:styleId="260">
    <w:name w:val="Знак Знак26"/>
    <w:locked/>
    <w:rsid w:val="007D6DD5"/>
    <w:rPr>
      <w:rFonts w:eastAsia="Calibri"/>
      <w:i/>
      <w:iCs/>
      <w:sz w:val="22"/>
      <w:szCs w:val="22"/>
      <w:lang w:val="ru-RU" w:eastAsia="ru-RU" w:bidi="ar-SA"/>
    </w:rPr>
  </w:style>
  <w:style w:type="character" w:customStyle="1" w:styleId="250">
    <w:name w:val="Знак Знак25"/>
    <w:locked/>
    <w:rsid w:val="007D6DD5"/>
    <w:rPr>
      <w:rFonts w:ascii="Arial" w:eastAsia="Calibri" w:hAnsi="Arial" w:cs="Arial"/>
      <w:lang w:val="ru-RU" w:eastAsia="ru-RU" w:bidi="ar-SA"/>
    </w:rPr>
  </w:style>
  <w:style w:type="character" w:customStyle="1" w:styleId="241">
    <w:name w:val="Знак Знак24"/>
    <w:locked/>
    <w:rsid w:val="007D6DD5"/>
    <w:rPr>
      <w:rFonts w:ascii="Arial" w:eastAsia="Calibri" w:hAnsi="Arial" w:cs="Arial"/>
      <w:i/>
      <w:iCs/>
      <w:lang w:val="ru-RU" w:eastAsia="ru-RU" w:bidi="ar-SA"/>
    </w:rPr>
  </w:style>
  <w:style w:type="character" w:customStyle="1" w:styleId="234">
    <w:name w:val="Знак Знак23"/>
    <w:locked/>
    <w:rsid w:val="007D6DD5"/>
    <w:rPr>
      <w:rFonts w:ascii="Arial" w:eastAsia="Calibri" w:hAnsi="Arial" w:cs="Arial"/>
      <w:b/>
      <w:bCs/>
      <w:i/>
      <w:iCs/>
      <w:sz w:val="18"/>
      <w:szCs w:val="18"/>
      <w:lang w:val="ru-RU" w:eastAsia="ru-RU" w:bidi="ar-SA"/>
    </w:rPr>
  </w:style>
  <w:style w:type="paragraph" w:styleId="HTML3">
    <w:name w:val="HTML Address"/>
    <w:basedOn w:val="a2"/>
    <w:link w:val="HTML4"/>
    <w:rsid w:val="007D6DD5"/>
    <w:pPr>
      <w:suppressAutoHyphens w:val="0"/>
    </w:pPr>
    <w:rPr>
      <w:rFonts w:cs="Times New Roman"/>
      <w:i/>
      <w:iCs/>
    </w:rPr>
  </w:style>
  <w:style w:type="character" w:customStyle="1" w:styleId="HTML4">
    <w:name w:val="Адрес HTML Знак"/>
    <w:link w:val="HTML3"/>
    <w:rsid w:val="007D6DD5"/>
    <w:rPr>
      <w:i/>
      <w:iCs/>
      <w:sz w:val="24"/>
      <w:szCs w:val="24"/>
    </w:rPr>
  </w:style>
  <w:style w:type="paragraph" w:styleId="affffffffa">
    <w:name w:val="Normal Indent"/>
    <w:basedOn w:val="a2"/>
    <w:rsid w:val="007D6DD5"/>
    <w:pPr>
      <w:suppressAutoHyphens w:val="0"/>
      <w:ind w:left="708"/>
    </w:pPr>
    <w:rPr>
      <w:rFonts w:cs="Times New Roman"/>
      <w:lang w:eastAsia="ru-RU"/>
    </w:rPr>
  </w:style>
  <w:style w:type="paragraph" w:styleId="affffffffb">
    <w:name w:val="envelope address"/>
    <w:basedOn w:val="a2"/>
    <w:rsid w:val="007D6DD5"/>
    <w:pPr>
      <w:framePr w:w="7920" w:h="1980" w:hSpace="180" w:wrap="auto" w:hAnchor="page" w:xAlign="center" w:yAlign="bottom"/>
      <w:suppressAutoHyphens w:val="0"/>
      <w:ind w:left="2880"/>
    </w:pPr>
    <w:rPr>
      <w:rFonts w:ascii="Arial" w:hAnsi="Arial" w:cs="Arial"/>
      <w:lang w:eastAsia="ru-RU"/>
    </w:rPr>
  </w:style>
  <w:style w:type="paragraph" w:styleId="2ff">
    <w:name w:val="envelope return"/>
    <w:basedOn w:val="a2"/>
    <w:rsid w:val="007D6DD5"/>
    <w:pPr>
      <w:suppressAutoHyphens w:val="0"/>
    </w:pPr>
    <w:rPr>
      <w:rFonts w:ascii="Arial" w:hAnsi="Arial" w:cs="Arial"/>
      <w:sz w:val="20"/>
      <w:szCs w:val="20"/>
      <w:lang w:eastAsia="ru-RU"/>
    </w:rPr>
  </w:style>
  <w:style w:type="paragraph" w:styleId="affffffffc">
    <w:name w:val="List Bullet"/>
    <w:basedOn w:val="a2"/>
    <w:autoRedefine/>
    <w:rsid w:val="007D6DD5"/>
    <w:pPr>
      <w:widowControl w:val="0"/>
      <w:suppressAutoHyphens w:val="0"/>
    </w:pPr>
    <w:rPr>
      <w:rFonts w:cs="Times New Roman"/>
      <w:lang w:eastAsia="ru-RU"/>
    </w:rPr>
  </w:style>
  <w:style w:type="paragraph" w:styleId="2ff0">
    <w:name w:val="List 2"/>
    <w:basedOn w:val="a2"/>
    <w:rsid w:val="007D6DD5"/>
    <w:pPr>
      <w:suppressAutoHyphens w:val="0"/>
      <w:ind w:left="566" w:hanging="283"/>
    </w:pPr>
    <w:rPr>
      <w:rFonts w:cs="Times New Roman"/>
      <w:lang w:eastAsia="ru-RU"/>
    </w:rPr>
  </w:style>
  <w:style w:type="paragraph" w:styleId="4a">
    <w:name w:val="List 4"/>
    <w:basedOn w:val="a2"/>
    <w:rsid w:val="007D6DD5"/>
    <w:pPr>
      <w:suppressAutoHyphens w:val="0"/>
      <w:ind w:left="1132" w:hanging="283"/>
    </w:pPr>
    <w:rPr>
      <w:rFonts w:cs="Times New Roman"/>
      <w:lang w:eastAsia="ru-RU"/>
    </w:rPr>
  </w:style>
  <w:style w:type="paragraph" w:styleId="56">
    <w:name w:val="List 5"/>
    <w:basedOn w:val="a2"/>
    <w:rsid w:val="007D6DD5"/>
    <w:pPr>
      <w:suppressAutoHyphens w:val="0"/>
      <w:ind w:left="1415" w:hanging="283"/>
    </w:pPr>
    <w:rPr>
      <w:rFonts w:cs="Times New Roman"/>
      <w:lang w:eastAsia="ru-RU"/>
    </w:rPr>
  </w:style>
  <w:style w:type="paragraph" w:styleId="57">
    <w:name w:val="List Number 5"/>
    <w:basedOn w:val="a2"/>
    <w:rsid w:val="007D6DD5"/>
    <w:pPr>
      <w:tabs>
        <w:tab w:val="num" w:pos="1492"/>
      </w:tabs>
      <w:suppressAutoHyphens w:val="0"/>
      <w:ind w:left="1492" w:hanging="360"/>
    </w:pPr>
    <w:rPr>
      <w:rFonts w:cs="Times New Roman"/>
      <w:lang w:eastAsia="ru-RU"/>
    </w:rPr>
  </w:style>
  <w:style w:type="character" w:customStyle="1" w:styleId="170">
    <w:name w:val="Знак Знак17"/>
    <w:locked/>
    <w:rsid w:val="007D6DD5"/>
    <w:rPr>
      <w:rFonts w:ascii="Cambria" w:eastAsia="Calibri" w:hAnsi="Cambria"/>
      <w:b/>
      <w:bCs/>
      <w:kern w:val="28"/>
      <w:sz w:val="32"/>
      <w:szCs w:val="32"/>
      <w:lang w:val="ru-RU" w:eastAsia="zh-CN" w:bidi="ar-SA"/>
    </w:rPr>
  </w:style>
  <w:style w:type="paragraph" w:styleId="affffffffd">
    <w:name w:val="Closing"/>
    <w:basedOn w:val="a2"/>
    <w:link w:val="affffffffe"/>
    <w:rsid w:val="007D6DD5"/>
    <w:pPr>
      <w:suppressAutoHyphens w:val="0"/>
      <w:ind w:left="4252"/>
    </w:pPr>
    <w:rPr>
      <w:rFonts w:cs="Times New Roman"/>
    </w:rPr>
  </w:style>
  <w:style w:type="character" w:customStyle="1" w:styleId="affffffffe">
    <w:name w:val="Прощание Знак"/>
    <w:link w:val="affffffffd"/>
    <w:rsid w:val="007D6DD5"/>
    <w:rPr>
      <w:sz w:val="24"/>
      <w:szCs w:val="24"/>
    </w:rPr>
  </w:style>
  <w:style w:type="paragraph" w:styleId="afffffffff">
    <w:name w:val="Signature"/>
    <w:basedOn w:val="a2"/>
    <w:link w:val="afffffffff0"/>
    <w:rsid w:val="007D6DD5"/>
    <w:pPr>
      <w:suppressAutoHyphens w:val="0"/>
      <w:ind w:left="4252"/>
    </w:pPr>
    <w:rPr>
      <w:rFonts w:cs="Times New Roman"/>
    </w:rPr>
  </w:style>
  <w:style w:type="character" w:customStyle="1" w:styleId="afffffffff0">
    <w:name w:val="Подпись Знак"/>
    <w:link w:val="afffffffff"/>
    <w:rsid w:val="007D6DD5"/>
    <w:rPr>
      <w:sz w:val="24"/>
      <w:szCs w:val="24"/>
    </w:rPr>
  </w:style>
  <w:style w:type="paragraph" w:styleId="afffffffff1">
    <w:name w:val="List Continue"/>
    <w:basedOn w:val="a2"/>
    <w:rsid w:val="007D6DD5"/>
    <w:pPr>
      <w:suppressAutoHyphens w:val="0"/>
      <w:spacing w:after="120"/>
      <w:ind w:left="283"/>
    </w:pPr>
    <w:rPr>
      <w:rFonts w:cs="Times New Roman"/>
      <w:lang w:eastAsia="ru-RU"/>
    </w:rPr>
  </w:style>
  <w:style w:type="paragraph" w:styleId="2ff1">
    <w:name w:val="List Continue 2"/>
    <w:basedOn w:val="a2"/>
    <w:rsid w:val="007D6DD5"/>
    <w:pPr>
      <w:suppressAutoHyphens w:val="0"/>
      <w:spacing w:after="120"/>
      <w:ind w:left="566"/>
    </w:pPr>
    <w:rPr>
      <w:rFonts w:cs="Times New Roman"/>
      <w:lang w:eastAsia="ru-RU"/>
    </w:rPr>
  </w:style>
  <w:style w:type="paragraph" w:styleId="3f8">
    <w:name w:val="List Continue 3"/>
    <w:basedOn w:val="a2"/>
    <w:rsid w:val="007D6DD5"/>
    <w:pPr>
      <w:suppressAutoHyphens w:val="0"/>
      <w:spacing w:after="120"/>
      <w:ind w:left="849"/>
    </w:pPr>
    <w:rPr>
      <w:rFonts w:cs="Times New Roman"/>
      <w:lang w:eastAsia="ru-RU"/>
    </w:rPr>
  </w:style>
  <w:style w:type="paragraph" w:styleId="4b">
    <w:name w:val="List Continue 4"/>
    <w:basedOn w:val="a2"/>
    <w:rsid w:val="007D6DD5"/>
    <w:pPr>
      <w:suppressAutoHyphens w:val="0"/>
      <w:spacing w:after="120"/>
      <w:ind w:left="1132"/>
    </w:pPr>
    <w:rPr>
      <w:rFonts w:cs="Times New Roman"/>
      <w:lang w:eastAsia="ru-RU"/>
    </w:rPr>
  </w:style>
  <w:style w:type="paragraph" w:styleId="58">
    <w:name w:val="List Continue 5"/>
    <w:basedOn w:val="a2"/>
    <w:rsid w:val="007D6DD5"/>
    <w:pPr>
      <w:suppressAutoHyphens w:val="0"/>
      <w:spacing w:after="120"/>
      <w:ind w:left="1415"/>
    </w:pPr>
    <w:rPr>
      <w:rFonts w:cs="Times New Roman"/>
      <w:lang w:eastAsia="ru-RU"/>
    </w:rPr>
  </w:style>
  <w:style w:type="paragraph" w:styleId="afffffffff2">
    <w:name w:val="Message Header"/>
    <w:basedOn w:val="a2"/>
    <w:link w:val="afffffffff3"/>
    <w:rsid w:val="007D6DD5"/>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hd w:val="pct20" w:color="auto" w:fill="auto"/>
    </w:rPr>
  </w:style>
  <w:style w:type="character" w:customStyle="1" w:styleId="afffffffff3">
    <w:name w:val="Шапка Знак"/>
    <w:link w:val="afffffffff2"/>
    <w:rsid w:val="007D6DD5"/>
    <w:rPr>
      <w:rFonts w:ascii="Arial" w:hAnsi="Arial"/>
      <w:sz w:val="24"/>
      <w:szCs w:val="24"/>
      <w:shd w:val="pct20" w:color="auto" w:fill="auto"/>
    </w:rPr>
  </w:style>
  <w:style w:type="character" w:customStyle="1" w:styleId="112">
    <w:name w:val="Знак Знак11"/>
    <w:locked/>
    <w:rsid w:val="007D6DD5"/>
    <w:rPr>
      <w:rFonts w:ascii="Arial" w:eastAsia="Calibri" w:hAnsi="Arial"/>
      <w:sz w:val="24"/>
      <w:szCs w:val="24"/>
      <w:lang w:val="ru-RU" w:eastAsia="ru-RU" w:bidi="ar-SA"/>
    </w:rPr>
  </w:style>
  <w:style w:type="character" w:customStyle="1" w:styleId="1ff9">
    <w:name w:val="Приветствие Знак1"/>
    <w:uiPriority w:val="99"/>
    <w:semiHidden/>
    <w:rsid w:val="007D6DD5"/>
    <w:rPr>
      <w:rFonts w:cs="Calibri"/>
      <w:sz w:val="24"/>
      <w:szCs w:val="24"/>
      <w:lang w:eastAsia="ar-SA"/>
    </w:rPr>
  </w:style>
  <w:style w:type="character" w:customStyle="1" w:styleId="93">
    <w:name w:val="Знак Знак9"/>
    <w:locked/>
    <w:rsid w:val="007D6DD5"/>
    <w:rPr>
      <w:rFonts w:eastAsia="Calibri"/>
      <w:sz w:val="24"/>
      <w:szCs w:val="24"/>
      <w:lang w:val="ru-RU" w:eastAsia="ru-RU" w:bidi="ar-SA"/>
    </w:rPr>
  </w:style>
  <w:style w:type="paragraph" w:styleId="afffffffff4">
    <w:name w:val="Body Text First Indent"/>
    <w:basedOn w:val="affc"/>
    <w:link w:val="afffffffff5"/>
    <w:rsid w:val="007D6DD5"/>
    <w:pPr>
      <w:suppressAutoHyphens w:val="0"/>
      <w:ind w:firstLine="210"/>
    </w:pPr>
    <w:rPr>
      <w:lang w:eastAsia="ru-RU"/>
    </w:rPr>
  </w:style>
  <w:style w:type="character" w:customStyle="1" w:styleId="afffffffff5">
    <w:name w:val="Красная строка Знак"/>
    <w:basedOn w:val="2c"/>
    <w:link w:val="afffffffff4"/>
    <w:rsid w:val="007D6DD5"/>
    <w:rPr>
      <w:rFonts w:cs="Calibri"/>
      <w:sz w:val="24"/>
      <w:szCs w:val="24"/>
      <w:lang w:eastAsia="ar-SA"/>
    </w:rPr>
  </w:style>
  <w:style w:type="paragraph" w:styleId="2ff2">
    <w:name w:val="Body Text First Indent 2"/>
    <w:basedOn w:val="27"/>
    <w:link w:val="2ff3"/>
    <w:rsid w:val="007D6DD5"/>
    <w:pPr>
      <w:spacing w:line="240" w:lineRule="auto"/>
      <w:ind w:left="283" w:firstLine="210"/>
      <w:jc w:val="both"/>
    </w:pPr>
    <w:rPr>
      <w:lang w:eastAsia="ru-RU"/>
    </w:rPr>
  </w:style>
  <w:style w:type="character" w:customStyle="1" w:styleId="2ff3">
    <w:name w:val="Красная строка 2 Знак"/>
    <w:basedOn w:val="3f1"/>
    <w:link w:val="2ff2"/>
    <w:rsid w:val="007D6DD5"/>
    <w:rPr>
      <w:rFonts w:cs="Calibri"/>
      <w:sz w:val="24"/>
      <w:szCs w:val="24"/>
      <w:lang w:eastAsia="ar-SA"/>
    </w:rPr>
  </w:style>
  <w:style w:type="character" w:customStyle="1" w:styleId="59">
    <w:name w:val="Знак Знак5"/>
    <w:locked/>
    <w:rsid w:val="007D6DD5"/>
    <w:rPr>
      <w:rFonts w:eastAsia="Calibri"/>
      <w:sz w:val="24"/>
      <w:szCs w:val="24"/>
      <w:lang w:val="ru-RU" w:eastAsia="ru-RU" w:bidi="ar-SA"/>
    </w:rPr>
  </w:style>
  <w:style w:type="character" w:customStyle="1" w:styleId="1ffa">
    <w:name w:val="Электронная подпись Знак1"/>
    <w:uiPriority w:val="99"/>
    <w:semiHidden/>
    <w:rsid w:val="007D6DD5"/>
    <w:rPr>
      <w:rFonts w:cs="Calibri"/>
      <w:sz w:val="24"/>
      <w:szCs w:val="24"/>
      <w:lang w:eastAsia="ar-SA"/>
    </w:rPr>
  </w:style>
  <w:style w:type="paragraph" w:customStyle="1" w:styleId="afffffffff6">
    <w:name w:val="Знак Знак Знак Знак"/>
    <w:basedOn w:val="a2"/>
    <w:rsid w:val="007D6DD5"/>
    <w:pPr>
      <w:suppressAutoHyphens w:val="0"/>
      <w:spacing w:after="160" w:line="240" w:lineRule="exact"/>
      <w:jc w:val="left"/>
    </w:pPr>
    <w:rPr>
      <w:rFonts w:eastAsia="Calibri" w:cs="Times New Roman"/>
      <w:sz w:val="20"/>
      <w:szCs w:val="20"/>
      <w:lang w:eastAsia="zh-CN"/>
    </w:rPr>
  </w:style>
  <w:style w:type="character" w:customStyle="1" w:styleId="skypepnhtextspan">
    <w:name w:val="skype_pnh_text_span"/>
    <w:basedOn w:val="a3"/>
    <w:rsid w:val="007D6DD5"/>
  </w:style>
  <w:style w:type="paragraph" w:styleId="afffffffff7">
    <w:name w:val="endnote text"/>
    <w:basedOn w:val="a2"/>
    <w:link w:val="afffffffff8"/>
    <w:rsid w:val="007D6DD5"/>
    <w:pPr>
      <w:suppressAutoHyphens w:val="0"/>
      <w:spacing w:after="0"/>
      <w:jc w:val="left"/>
    </w:pPr>
    <w:rPr>
      <w:rFonts w:cs="Times New Roman"/>
      <w:sz w:val="20"/>
      <w:szCs w:val="20"/>
      <w:lang w:eastAsia="ru-RU"/>
    </w:rPr>
  </w:style>
  <w:style w:type="character" w:customStyle="1" w:styleId="afffffffff8">
    <w:name w:val="Текст концевой сноски Знак"/>
    <w:basedOn w:val="a3"/>
    <w:link w:val="afffffffff7"/>
    <w:rsid w:val="007D6DD5"/>
  </w:style>
  <w:style w:type="character" w:styleId="afffffffff9">
    <w:name w:val="endnote reference"/>
    <w:rsid w:val="007D6DD5"/>
    <w:rPr>
      <w:vertAlign w:val="superscript"/>
    </w:rPr>
  </w:style>
  <w:style w:type="character" w:customStyle="1" w:styleId="labeltextlot21">
    <w:name w:val="label_text_lot_21"/>
    <w:rsid w:val="007D6DD5"/>
    <w:rPr>
      <w:color w:val="0000FF"/>
      <w:sz w:val="20"/>
      <w:szCs w:val="20"/>
    </w:rPr>
  </w:style>
  <w:style w:type="paragraph" w:customStyle="1" w:styleId="Document1">
    <w:name w:val="Document 1"/>
    <w:rsid w:val="007D6DD5"/>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fffffa">
    <w:name w:val="annotation reference"/>
    <w:rsid w:val="007D6DD5"/>
    <w:rPr>
      <w:sz w:val="16"/>
      <w:szCs w:val="16"/>
    </w:rPr>
  </w:style>
  <w:style w:type="paragraph" w:customStyle="1" w:styleId="-">
    <w:name w:val="Контракт-пункт"/>
    <w:basedOn w:val="a2"/>
    <w:rsid w:val="007D6DD5"/>
    <w:pPr>
      <w:numPr>
        <w:ilvl w:val="1"/>
        <w:numId w:val="1"/>
      </w:numPr>
      <w:tabs>
        <w:tab w:val="left" w:pos="680"/>
      </w:tabs>
      <w:suppressAutoHyphens w:val="0"/>
      <w:ind w:firstLine="567"/>
    </w:pPr>
    <w:rPr>
      <w:rFonts w:cs="Times New Roman"/>
      <w:lang w:eastAsia="ru-RU"/>
    </w:rPr>
  </w:style>
  <w:style w:type="paragraph" w:customStyle="1" w:styleId="Normalkeepwithnext">
    <w:name w:val="Normal (keep with next)"/>
    <w:basedOn w:val="a2"/>
    <w:rsid w:val="007D6DD5"/>
    <w:pPr>
      <w:keepNext/>
      <w:keepLines/>
      <w:suppressAutoHyphens w:val="0"/>
      <w:spacing w:after="0"/>
      <w:jc w:val="left"/>
    </w:pPr>
    <w:rPr>
      <w:rFonts w:ascii="Arial" w:eastAsia="SimSun" w:hAnsi="Arial" w:cs="Times New Roman"/>
      <w:sz w:val="22"/>
      <w:lang w:val="en-GB" w:eastAsia="zh-CN"/>
    </w:rPr>
  </w:style>
  <w:style w:type="paragraph" w:customStyle="1" w:styleId="afffffffffb">
    <w:name w:val="Знак Знак Знак Знак Знак Знак Знак Знак Знак Знак"/>
    <w:basedOn w:val="a2"/>
    <w:rsid w:val="007D6DD5"/>
    <w:pPr>
      <w:suppressAutoHyphens w:val="0"/>
      <w:spacing w:after="160" w:line="240" w:lineRule="exact"/>
      <w:jc w:val="left"/>
    </w:pPr>
    <w:rPr>
      <w:rFonts w:ascii="Verdana" w:hAnsi="Verdana" w:cs="Times New Roman"/>
      <w:lang w:val="en-US" w:eastAsia="en-US"/>
    </w:rPr>
  </w:style>
  <w:style w:type="paragraph" w:customStyle="1" w:styleId="330">
    <w:name w:val="Основной текст с отступом 33"/>
    <w:basedOn w:val="1f4"/>
    <w:rsid w:val="007D6DD5"/>
    <w:pPr>
      <w:suppressAutoHyphens w:val="0"/>
    </w:pPr>
    <w:rPr>
      <w:rFonts w:cs="Times New Roman"/>
      <w:lang w:eastAsia="ru-RU"/>
    </w:rPr>
  </w:style>
  <w:style w:type="paragraph" w:customStyle="1" w:styleId="consplusnormal1">
    <w:name w:val="consplusnormal"/>
    <w:basedOn w:val="a2"/>
    <w:rsid w:val="007D6DD5"/>
    <w:pPr>
      <w:suppressAutoHyphens w:val="0"/>
      <w:spacing w:before="100" w:beforeAutospacing="1" w:after="100" w:afterAutospacing="1"/>
      <w:jc w:val="left"/>
    </w:pPr>
    <w:rPr>
      <w:rFonts w:cs="Times New Roman"/>
      <w:lang w:eastAsia="ru-RU"/>
    </w:rPr>
  </w:style>
  <w:style w:type="paragraph" w:customStyle="1" w:styleId="1ffb">
    <w:name w:val="_Титульный 1"/>
    <w:qFormat/>
    <w:rsid w:val="007D6DD5"/>
    <w:pPr>
      <w:tabs>
        <w:tab w:val="left" w:pos="720"/>
      </w:tabs>
      <w:jc w:val="center"/>
    </w:pPr>
    <w:rPr>
      <w:b/>
      <w:kern w:val="32"/>
      <w:sz w:val="28"/>
      <w:szCs w:val="28"/>
    </w:rPr>
  </w:style>
  <w:style w:type="paragraph" w:customStyle="1" w:styleId="-0">
    <w:name w:val="Контракт-раздел"/>
    <w:basedOn w:val="a2"/>
    <w:next w:val="a2"/>
    <w:rsid w:val="007D6DD5"/>
    <w:pPr>
      <w:keepNext/>
      <w:numPr>
        <w:numId w:val="3"/>
      </w:numPr>
      <w:tabs>
        <w:tab w:val="left" w:pos="540"/>
      </w:tabs>
      <w:spacing w:before="360" w:after="120"/>
      <w:jc w:val="center"/>
      <w:outlineLvl w:val="3"/>
    </w:pPr>
    <w:rPr>
      <w:rFonts w:cs="Times New Roman"/>
      <w:b/>
      <w:bCs/>
      <w:caps/>
      <w:smallCaps/>
      <w:lang w:eastAsia="ru-RU"/>
    </w:rPr>
  </w:style>
  <w:style w:type="paragraph" w:customStyle="1" w:styleId="1">
    <w:name w:val="Маркер1"/>
    <w:basedOn w:val="a2"/>
    <w:rsid w:val="007D6DD5"/>
    <w:pPr>
      <w:numPr>
        <w:numId w:val="7"/>
      </w:numPr>
      <w:suppressAutoHyphens w:val="0"/>
      <w:spacing w:after="0" w:line="312" w:lineRule="auto"/>
    </w:pPr>
    <w:rPr>
      <w:rFonts w:cs="Times New Roman"/>
      <w:sz w:val="28"/>
      <w:szCs w:val="28"/>
      <w:lang w:eastAsia="ru-RU"/>
    </w:rPr>
  </w:style>
  <w:style w:type="paragraph" w:customStyle="1" w:styleId="1ffc">
    <w:name w:val="Абзац списка1"/>
    <w:basedOn w:val="a2"/>
    <w:rsid w:val="007D6DD5"/>
    <w:pPr>
      <w:suppressAutoHyphens w:val="0"/>
      <w:spacing w:after="200" w:line="276" w:lineRule="auto"/>
      <w:ind w:left="720"/>
      <w:contextualSpacing/>
      <w:jc w:val="left"/>
    </w:pPr>
    <w:rPr>
      <w:rFonts w:ascii="Calibri" w:hAnsi="Calibri" w:cs="Times New Roman"/>
      <w:sz w:val="22"/>
      <w:szCs w:val="22"/>
      <w:lang w:eastAsia="en-US"/>
    </w:rPr>
  </w:style>
  <w:style w:type="paragraph" w:customStyle="1" w:styleId="afffffffffc">
    <w:name w:val="КД ТЗ пункт"/>
    <w:autoRedefine/>
    <w:rsid w:val="007D6DD5"/>
    <w:pPr>
      <w:tabs>
        <w:tab w:val="num" w:pos="1440"/>
      </w:tabs>
      <w:ind w:firstLine="720"/>
      <w:jc w:val="both"/>
    </w:pPr>
    <w:rPr>
      <w:sz w:val="22"/>
      <w:szCs w:val="24"/>
    </w:rPr>
  </w:style>
  <w:style w:type="character" w:customStyle="1" w:styleId="h1">
    <w:name w:val="h1 Знак"/>
    <w:aliases w:val="Header 1 Знак Знак"/>
    <w:rsid w:val="007D6DD5"/>
    <w:rPr>
      <w:bCs/>
      <w:sz w:val="24"/>
      <w:szCs w:val="24"/>
      <w:lang w:val="ru-RU" w:eastAsia="ru-RU" w:bidi="ar-SA"/>
    </w:rPr>
  </w:style>
  <w:style w:type="character" w:customStyle="1" w:styleId="h20">
    <w:name w:val="h2 Знак"/>
    <w:aliases w:val="2 Знак,Header 2 Знак Знак"/>
    <w:rsid w:val="007D6DD5"/>
    <w:rPr>
      <w:iCs/>
      <w:sz w:val="24"/>
      <w:szCs w:val="24"/>
      <w:lang w:val="ru-RU" w:eastAsia="ru-RU" w:bidi="ar-SA"/>
    </w:rPr>
  </w:style>
  <w:style w:type="paragraph" w:customStyle="1" w:styleId="afffffffffd">
    <w:name w:val="Договор"/>
    <w:basedOn w:val="1f4"/>
    <w:rsid w:val="007D6DD5"/>
    <w:pPr>
      <w:suppressAutoHyphens w:val="0"/>
    </w:pPr>
    <w:rPr>
      <w:rFonts w:cs="Times New Roman"/>
      <w:lang w:eastAsia="ru-RU"/>
    </w:rPr>
  </w:style>
  <w:style w:type="paragraph" w:customStyle="1" w:styleId="2ff4">
    <w:name w:val="заголовок 2"/>
    <w:basedOn w:val="a2"/>
    <w:next w:val="a2"/>
    <w:rsid w:val="007D6DD5"/>
    <w:pPr>
      <w:tabs>
        <w:tab w:val="num" w:pos="540"/>
      </w:tabs>
      <w:suppressAutoHyphens w:val="0"/>
      <w:spacing w:after="0"/>
      <w:ind w:left="540" w:hanging="540"/>
    </w:pPr>
    <w:rPr>
      <w:rFonts w:cs="Times New Roman"/>
      <w:lang w:eastAsia="ru-RU"/>
    </w:rPr>
  </w:style>
  <w:style w:type="paragraph" w:customStyle="1" w:styleId="331">
    <w:name w:val="Основной текст 33"/>
    <w:basedOn w:val="a2"/>
    <w:rsid w:val="007D6DD5"/>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a0">
    <w:name w:val="Абзац"/>
    <w:rsid w:val="007D6DD5"/>
    <w:pPr>
      <w:numPr>
        <w:numId w:val="14"/>
      </w:numPr>
      <w:tabs>
        <w:tab w:val="clear" w:pos="1800"/>
      </w:tabs>
      <w:ind w:left="585" w:hanging="585"/>
    </w:pPr>
    <w:rPr>
      <w:sz w:val="24"/>
    </w:rPr>
  </w:style>
  <w:style w:type="paragraph" w:customStyle="1" w:styleId="xl41">
    <w:name w:val="xl41"/>
    <w:basedOn w:val="a2"/>
    <w:rsid w:val="007D6DD5"/>
    <w:pPr>
      <w:pBdr>
        <w:right w:val="single" w:sz="8" w:space="0" w:color="auto"/>
      </w:pBdr>
      <w:suppressAutoHyphens w:val="0"/>
      <w:spacing w:before="100" w:after="100"/>
      <w:jc w:val="center"/>
    </w:pPr>
    <w:rPr>
      <w:rFonts w:ascii="Arial" w:hAnsi="Arial" w:cs="Times New Roman"/>
      <w:b/>
      <w:lang w:eastAsia="ru-RU"/>
    </w:rPr>
  </w:style>
  <w:style w:type="paragraph" w:customStyle="1" w:styleId="2ff5">
    <w:name w:val="Цитата2"/>
    <w:basedOn w:val="a2"/>
    <w:rsid w:val="007D6DD5"/>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paragraph" w:customStyle="1" w:styleId="xl23">
    <w:name w:val="xl23"/>
    <w:basedOn w:val="a2"/>
    <w:rsid w:val="007D6DD5"/>
    <w:pPr>
      <w:suppressAutoHyphens w:val="0"/>
      <w:spacing w:before="100" w:beforeAutospacing="1" w:after="100" w:afterAutospacing="1"/>
      <w:jc w:val="left"/>
    </w:pPr>
    <w:rPr>
      <w:rFonts w:eastAsia="Arial Unicode MS" w:cs="Times New Roman"/>
      <w:b/>
      <w:bCs/>
      <w:lang w:val="en-US" w:eastAsia="en-US"/>
    </w:rPr>
  </w:style>
  <w:style w:type="paragraph" w:customStyle="1" w:styleId="Iauiue1">
    <w:name w:val="Iau?iue1"/>
    <w:rsid w:val="007D6DD5"/>
    <w:pPr>
      <w:widowControl w:val="0"/>
    </w:pPr>
    <w:rPr>
      <w:rFonts w:ascii="TimesET" w:hAnsi="TimesET"/>
      <w:sz w:val="24"/>
    </w:rPr>
  </w:style>
  <w:style w:type="paragraph" w:styleId="afffffffffe">
    <w:name w:val="Document Map"/>
    <w:basedOn w:val="a2"/>
    <w:link w:val="affffffffff"/>
    <w:rsid w:val="007D6DD5"/>
    <w:pPr>
      <w:shd w:val="clear" w:color="auto" w:fill="000080"/>
      <w:suppressAutoHyphens w:val="0"/>
      <w:spacing w:after="0"/>
      <w:jc w:val="left"/>
    </w:pPr>
    <w:rPr>
      <w:rFonts w:ascii="Tahoma" w:hAnsi="Tahoma" w:cs="Times New Roman"/>
      <w:sz w:val="20"/>
      <w:szCs w:val="20"/>
    </w:rPr>
  </w:style>
  <w:style w:type="character" w:customStyle="1" w:styleId="affffffffff">
    <w:name w:val="Схема документа Знак"/>
    <w:link w:val="afffffffffe"/>
    <w:rsid w:val="007D6DD5"/>
    <w:rPr>
      <w:rFonts w:ascii="Tahoma" w:hAnsi="Tahoma" w:cs="Tahoma"/>
      <w:shd w:val="clear" w:color="auto" w:fill="000080"/>
    </w:rPr>
  </w:style>
  <w:style w:type="paragraph" w:customStyle="1" w:styleId="ssw1">
    <w:name w:val="ssw_1"/>
    <w:basedOn w:val="11"/>
    <w:rsid w:val="007D6DD5"/>
    <w:pPr>
      <w:keepLines/>
      <w:numPr>
        <w:numId w:val="5"/>
      </w:numPr>
      <w:tabs>
        <w:tab w:val="num" w:pos="576"/>
      </w:tabs>
      <w:suppressAutoHyphens w:val="0"/>
      <w:spacing w:after="120"/>
      <w:ind w:left="576" w:hanging="576"/>
      <w:jc w:val="center"/>
    </w:pPr>
    <w:rPr>
      <w:rFonts w:ascii="Arial" w:hAnsi="Arial"/>
      <w:bCs w:val="0"/>
      <w:i/>
      <w:kern w:val="28"/>
      <w:sz w:val="26"/>
      <w:szCs w:val="20"/>
      <w:lang w:eastAsia="ru-RU"/>
    </w:rPr>
  </w:style>
  <w:style w:type="paragraph" w:customStyle="1" w:styleId="ssw11">
    <w:name w:val="ssw_1.1"/>
    <w:basedOn w:val="21"/>
    <w:rsid w:val="007D6DD5"/>
    <w:pPr>
      <w:keepLines/>
      <w:numPr>
        <w:ilvl w:val="2"/>
      </w:numPr>
      <w:tabs>
        <w:tab w:val="num" w:pos="720"/>
      </w:tabs>
      <w:suppressAutoHyphens w:val="0"/>
      <w:spacing w:before="120"/>
      <w:ind w:left="720" w:hanging="720"/>
      <w:jc w:val="both"/>
    </w:pPr>
    <w:rPr>
      <w:rFonts w:ascii="Arial" w:hAnsi="Arial" w:cs="Times New Roman"/>
      <w:b w:val="0"/>
      <w:sz w:val="24"/>
      <w:lang w:eastAsia="ru-RU"/>
    </w:rPr>
  </w:style>
  <w:style w:type="paragraph" w:customStyle="1" w:styleId="ssw111">
    <w:name w:val="ssw_1.1.1"/>
    <w:basedOn w:val="32"/>
    <w:rsid w:val="007D6DD5"/>
    <w:pPr>
      <w:keepLines/>
      <w:numPr>
        <w:ilvl w:val="3"/>
      </w:numPr>
      <w:tabs>
        <w:tab w:val="num" w:pos="720"/>
        <w:tab w:val="num" w:pos="864"/>
      </w:tabs>
      <w:suppressAutoHyphens w:val="0"/>
      <w:ind w:left="864" w:hanging="864"/>
    </w:pPr>
    <w:rPr>
      <w:rFonts w:cs="Times New Roman"/>
      <w:b w:val="0"/>
      <w:snapToGrid w:val="0"/>
      <w:sz w:val="22"/>
      <w:lang w:eastAsia="ru-RU"/>
    </w:rPr>
  </w:style>
  <w:style w:type="paragraph" w:customStyle="1" w:styleId="sswh">
    <w:name w:val="ssw_h"/>
    <w:basedOn w:val="11"/>
    <w:rsid w:val="007D6DD5"/>
    <w:pPr>
      <w:keepNext w:val="0"/>
      <w:tabs>
        <w:tab w:val="num" w:pos="432"/>
      </w:tabs>
      <w:suppressAutoHyphens w:val="0"/>
      <w:overflowPunct w:val="0"/>
      <w:autoSpaceDE w:val="0"/>
      <w:autoSpaceDN w:val="0"/>
      <w:adjustRightInd w:val="0"/>
      <w:spacing w:after="0"/>
      <w:ind w:left="432" w:hanging="432"/>
      <w:jc w:val="center"/>
      <w:textAlignment w:val="baseline"/>
    </w:pPr>
    <w:rPr>
      <w:rFonts w:ascii="TimesET" w:hAnsi="TimesET"/>
      <w:bCs w:val="0"/>
      <w:kern w:val="0"/>
      <w:sz w:val="40"/>
      <w:szCs w:val="20"/>
      <w:lang w:val="en-GB" w:eastAsia="ru-RU"/>
    </w:rPr>
  </w:style>
  <w:style w:type="paragraph" w:customStyle="1" w:styleId="BodyText31">
    <w:name w:val="Body Text 31"/>
    <w:basedOn w:val="a2"/>
    <w:rsid w:val="007D6DD5"/>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BlockText1">
    <w:name w:val="Block Text1"/>
    <w:basedOn w:val="a2"/>
    <w:rsid w:val="007D6DD5"/>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paragraph" w:customStyle="1" w:styleId="font5">
    <w:name w:val="font5"/>
    <w:basedOn w:val="a2"/>
    <w:rsid w:val="007D6DD5"/>
    <w:pPr>
      <w:suppressAutoHyphens w:val="0"/>
      <w:spacing w:before="100" w:beforeAutospacing="1" w:after="100" w:afterAutospacing="1"/>
      <w:jc w:val="left"/>
    </w:pPr>
    <w:rPr>
      <w:rFonts w:ascii="Tahoma" w:hAnsi="Tahoma" w:cs="Tahoma"/>
      <w:b/>
      <w:bCs/>
      <w:color w:val="000000"/>
      <w:sz w:val="16"/>
      <w:szCs w:val="16"/>
      <w:lang w:eastAsia="ru-RU"/>
    </w:rPr>
  </w:style>
  <w:style w:type="paragraph" w:customStyle="1" w:styleId="font6">
    <w:name w:val="font6"/>
    <w:basedOn w:val="a2"/>
    <w:rsid w:val="007D6DD5"/>
    <w:pPr>
      <w:suppressAutoHyphens w:val="0"/>
      <w:spacing w:before="100" w:beforeAutospacing="1" w:after="100" w:afterAutospacing="1"/>
      <w:jc w:val="left"/>
    </w:pPr>
    <w:rPr>
      <w:rFonts w:ascii="Tahoma" w:hAnsi="Tahoma" w:cs="Tahoma"/>
      <w:color w:val="000000"/>
      <w:sz w:val="16"/>
      <w:szCs w:val="16"/>
      <w:lang w:eastAsia="ru-RU"/>
    </w:rPr>
  </w:style>
  <w:style w:type="paragraph" w:customStyle="1" w:styleId="xl27">
    <w:name w:val="xl27"/>
    <w:basedOn w:val="a2"/>
    <w:rsid w:val="007D6DD5"/>
    <w:pPr>
      <w:shd w:val="clear" w:color="auto" w:fill="FFFFFF"/>
      <w:suppressAutoHyphens w:val="0"/>
      <w:spacing w:before="100" w:beforeAutospacing="1" w:after="100" w:afterAutospacing="1"/>
      <w:jc w:val="left"/>
    </w:pPr>
    <w:rPr>
      <w:rFonts w:cs="Times New Roman"/>
      <w:lang w:eastAsia="ru-RU"/>
    </w:rPr>
  </w:style>
  <w:style w:type="paragraph" w:customStyle="1" w:styleId="xl28">
    <w:name w:val="xl28"/>
    <w:basedOn w:val="a2"/>
    <w:rsid w:val="007D6DD5"/>
    <w:pPr>
      <w:pBdr>
        <w:top w:val="single" w:sz="4" w:space="0" w:color="auto"/>
        <w:left w:val="single" w:sz="4" w:space="0" w:color="auto"/>
        <w:bottom w:val="single" w:sz="4" w:space="0" w:color="auto"/>
        <w:right w:val="single" w:sz="4" w:space="0" w:color="auto"/>
      </w:pBdr>
      <w:shd w:val="clear" w:color="auto" w:fill="FF9900"/>
      <w:suppressAutoHyphens w:val="0"/>
      <w:spacing w:before="100" w:beforeAutospacing="1" w:after="100" w:afterAutospacing="1"/>
      <w:jc w:val="left"/>
      <w:textAlignment w:val="center"/>
    </w:pPr>
    <w:rPr>
      <w:rFonts w:cs="Times New Roman"/>
      <w:b/>
      <w:bCs/>
      <w:sz w:val="22"/>
      <w:szCs w:val="22"/>
      <w:lang w:eastAsia="ru-RU"/>
    </w:rPr>
  </w:style>
  <w:style w:type="paragraph" w:customStyle="1" w:styleId="xl29">
    <w:name w:val="xl29"/>
    <w:basedOn w:val="a2"/>
    <w:rsid w:val="007D6DD5"/>
    <w:pPr>
      <w:pBdr>
        <w:top w:val="single" w:sz="4" w:space="0" w:color="auto"/>
        <w:left w:val="single" w:sz="4" w:space="0" w:color="auto"/>
        <w:bottom w:val="single" w:sz="4" w:space="0" w:color="auto"/>
        <w:right w:val="single" w:sz="4" w:space="0" w:color="auto"/>
      </w:pBdr>
      <w:shd w:val="clear" w:color="auto" w:fill="FF9900"/>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30">
    <w:name w:val="xl30"/>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pPr>
    <w:rPr>
      <w:rFonts w:cs="Times New Roman"/>
      <w:lang w:eastAsia="ru-RU"/>
    </w:rPr>
  </w:style>
  <w:style w:type="paragraph" w:customStyle="1" w:styleId="xl31">
    <w:name w:val="xl31"/>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pPr>
    <w:rPr>
      <w:rFonts w:cs="Times New Roman"/>
      <w:lang w:eastAsia="ru-RU"/>
    </w:rPr>
  </w:style>
  <w:style w:type="paragraph" w:customStyle="1" w:styleId="xl32">
    <w:name w:val="xl32"/>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cs="Times New Roman"/>
      <w:lang w:eastAsia="ru-RU"/>
    </w:rPr>
  </w:style>
  <w:style w:type="paragraph" w:customStyle="1" w:styleId="xl33">
    <w:name w:val="xl33"/>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pPr>
    <w:rPr>
      <w:rFonts w:cs="Times New Roman"/>
      <w:b/>
      <w:bCs/>
      <w:lang w:eastAsia="ru-RU"/>
    </w:rPr>
  </w:style>
  <w:style w:type="paragraph" w:customStyle="1" w:styleId="xl34">
    <w:name w:val="xl34"/>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cs="Times New Roman"/>
      <w:lang w:eastAsia="ru-RU"/>
    </w:rPr>
  </w:style>
  <w:style w:type="paragraph" w:customStyle="1" w:styleId="xl35">
    <w:name w:val="xl35"/>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cs="Times New Roman"/>
      <w:b/>
      <w:bCs/>
      <w:lang w:eastAsia="ru-RU"/>
    </w:rPr>
  </w:style>
  <w:style w:type="paragraph" w:customStyle="1" w:styleId="xl36">
    <w:name w:val="xl36"/>
    <w:basedOn w:val="a2"/>
    <w:rsid w:val="007D6DD5"/>
    <w:pPr>
      <w:shd w:val="clear" w:color="auto" w:fill="FFFFFF"/>
      <w:suppressAutoHyphens w:val="0"/>
      <w:spacing w:before="100" w:beforeAutospacing="1" w:after="100" w:afterAutospacing="1"/>
      <w:jc w:val="left"/>
    </w:pPr>
    <w:rPr>
      <w:rFonts w:ascii="Arial" w:hAnsi="Arial" w:cs="Arial"/>
      <w:lang w:eastAsia="ru-RU"/>
    </w:rPr>
  </w:style>
  <w:style w:type="paragraph" w:customStyle="1" w:styleId="xl37">
    <w:name w:val="xl37"/>
    <w:basedOn w:val="a2"/>
    <w:rsid w:val="007D6DD5"/>
    <w:pPr>
      <w:shd w:val="clear" w:color="auto" w:fill="FFFFFF"/>
      <w:suppressAutoHyphens w:val="0"/>
      <w:spacing w:before="100" w:beforeAutospacing="1" w:after="100" w:afterAutospacing="1"/>
      <w:jc w:val="left"/>
    </w:pPr>
    <w:rPr>
      <w:rFonts w:cs="Times New Roman"/>
      <w:lang w:eastAsia="ru-RU"/>
    </w:rPr>
  </w:style>
  <w:style w:type="paragraph" w:customStyle="1" w:styleId="xl38">
    <w:name w:val="xl38"/>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color w:val="000000"/>
      <w:sz w:val="16"/>
      <w:szCs w:val="16"/>
      <w:lang w:eastAsia="ru-RU"/>
    </w:rPr>
  </w:style>
  <w:style w:type="paragraph" w:customStyle="1" w:styleId="xl39">
    <w:name w:val="xl39"/>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sz w:val="16"/>
      <w:szCs w:val="16"/>
      <w:lang w:eastAsia="ru-RU"/>
    </w:rPr>
  </w:style>
  <w:style w:type="paragraph" w:customStyle="1" w:styleId="xl40">
    <w:name w:val="xl40"/>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42">
    <w:name w:val="xl42"/>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color w:val="000000"/>
      <w:sz w:val="16"/>
      <w:szCs w:val="16"/>
      <w:lang w:eastAsia="ru-RU"/>
    </w:rPr>
  </w:style>
  <w:style w:type="paragraph" w:customStyle="1" w:styleId="xl43">
    <w:name w:val="xl43"/>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Arial" w:hAnsi="Arial" w:cs="Arial"/>
      <w:sz w:val="16"/>
      <w:szCs w:val="16"/>
      <w:lang w:eastAsia="ru-RU"/>
    </w:rPr>
  </w:style>
  <w:style w:type="paragraph" w:customStyle="1" w:styleId="xl44">
    <w:name w:val="xl44"/>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sz w:val="16"/>
      <w:szCs w:val="16"/>
      <w:lang w:eastAsia="ru-RU"/>
    </w:rPr>
  </w:style>
  <w:style w:type="paragraph" w:customStyle="1" w:styleId="xl45">
    <w:name w:val="xl45"/>
    <w:basedOn w:val="a2"/>
    <w:rsid w:val="007D6DD5"/>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Arial" w:hAnsi="Arial" w:cs="Arial"/>
      <w:color w:val="000000"/>
      <w:sz w:val="16"/>
      <w:szCs w:val="16"/>
      <w:lang w:eastAsia="ru-RU"/>
    </w:rPr>
  </w:style>
  <w:style w:type="paragraph" w:customStyle="1" w:styleId="xl46">
    <w:name w:val="xl46"/>
    <w:basedOn w:val="a2"/>
    <w:rsid w:val="007D6DD5"/>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7">
    <w:name w:val="xl47"/>
    <w:basedOn w:val="a2"/>
    <w:rsid w:val="007D6DD5"/>
    <w:pPr>
      <w:pBdr>
        <w:left w:val="single" w:sz="4" w:space="0" w:color="auto"/>
        <w:bottom w:val="single" w:sz="4" w:space="0" w:color="auto"/>
      </w:pBdr>
      <w:shd w:val="clear" w:color="auto" w:fill="FFFFFF"/>
      <w:suppressAutoHyphens w:val="0"/>
      <w:spacing w:before="100" w:beforeAutospacing="1" w:after="100" w:afterAutospacing="1"/>
      <w:jc w:val="left"/>
      <w:textAlignment w:val="center"/>
    </w:pPr>
    <w:rPr>
      <w:rFonts w:ascii="Arial" w:hAnsi="Arial" w:cs="Arial"/>
      <w:sz w:val="16"/>
      <w:szCs w:val="16"/>
      <w:lang w:eastAsia="ru-RU"/>
    </w:rPr>
  </w:style>
  <w:style w:type="paragraph" w:customStyle="1" w:styleId="xl48">
    <w:name w:val="xl48"/>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49">
    <w:name w:val="xl49"/>
    <w:basedOn w:val="a2"/>
    <w:rsid w:val="007D6DD5"/>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left"/>
    </w:pPr>
    <w:rPr>
      <w:rFonts w:ascii="Arial" w:hAnsi="Arial" w:cs="Arial"/>
      <w:color w:val="000000"/>
      <w:sz w:val="16"/>
      <w:szCs w:val="16"/>
      <w:lang w:eastAsia="ru-RU"/>
    </w:rPr>
  </w:style>
  <w:style w:type="paragraph" w:customStyle="1" w:styleId="xl50">
    <w:name w:val="xl50"/>
    <w:basedOn w:val="a2"/>
    <w:rsid w:val="007D6DD5"/>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cs="Times New Roman"/>
      <w:lang w:eastAsia="ru-RU"/>
    </w:rPr>
  </w:style>
  <w:style w:type="paragraph" w:customStyle="1" w:styleId="xl51">
    <w:name w:val="xl51"/>
    <w:basedOn w:val="a2"/>
    <w:rsid w:val="007D6DD5"/>
    <w:pPr>
      <w:shd w:val="clear" w:color="auto" w:fill="FFFFFF"/>
      <w:suppressAutoHyphens w:val="0"/>
      <w:spacing w:before="100" w:beforeAutospacing="1" w:after="100" w:afterAutospacing="1"/>
      <w:jc w:val="left"/>
    </w:pPr>
    <w:rPr>
      <w:rFonts w:cs="Times New Roman"/>
      <w:lang w:eastAsia="ru-RU"/>
    </w:rPr>
  </w:style>
  <w:style w:type="paragraph" w:customStyle="1" w:styleId="affffffffff0">
    <w:name w:val="Приложение №"/>
    <w:basedOn w:val="11"/>
    <w:link w:val="affffffffff1"/>
    <w:rsid w:val="007D6DD5"/>
    <w:pPr>
      <w:keepNext w:val="0"/>
      <w:suppressAutoHyphens w:val="0"/>
      <w:spacing w:before="0" w:after="0"/>
      <w:ind w:left="5580"/>
      <w:jc w:val="left"/>
    </w:pPr>
    <w:rPr>
      <w:rFonts w:ascii="Times New Roman" w:hAnsi="Times New Roman"/>
      <w:kern w:val="0"/>
      <w:sz w:val="22"/>
      <w:szCs w:val="20"/>
    </w:rPr>
  </w:style>
  <w:style w:type="character" w:customStyle="1" w:styleId="affffffffff1">
    <w:name w:val="Приложение № Знак"/>
    <w:link w:val="affffffffff0"/>
    <w:rsid w:val="007D6DD5"/>
    <w:rPr>
      <w:b/>
      <w:bCs/>
      <w:sz w:val="22"/>
    </w:rPr>
  </w:style>
  <w:style w:type="paragraph" w:customStyle="1" w:styleId="11h1Header1">
    <w:name w:val="Заголовок 1.1.h1.Header 1"/>
    <w:basedOn w:val="a2"/>
    <w:next w:val="a2"/>
    <w:rsid w:val="007D6DD5"/>
    <w:pPr>
      <w:tabs>
        <w:tab w:val="num" w:pos="356"/>
      </w:tabs>
      <w:suppressAutoHyphens w:val="0"/>
      <w:spacing w:after="0"/>
      <w:ind w:left="256" w:hanging="260"/>
      <w:jc w:val="left"/>
      <w:outlineLvl w:val="0"/>
    </w:pPr>
    <w:rPr>
      <w:rFonts w:cs="Times New Roman"/>
      <w:szCs w:val="20"/>
      <w:lang w:eastAsia="ru-RU"/>
    </w:rPr>
  </w:style>
  <w:style w:type="paragraph" w:customStyle="1" w:styleId="2ff6">
    <w:name w:val="Знак2 Знак Знак Знак"/>
    <w:basedOn w:val="a2"/>
    <w:rsid w:val="007E0EC2"/>
    <w:pPr>
      <w:widowControl w:val="0"/>
      <w:spacing w:after="160" w:line="240" w:lineRule="exact"/>
      <w:jc w:val="right"/>
    </w:pPr>
    <w:rPr>
      <w:sz w:val="20"/>
      <w:szCs w:val="20"/>
      <w:lang w:val="en-GB"/>
    </w:rPr>
  </w:style>
  <w:style w:type="paragraph" w:customStyle="1" w:styleId="affffffffff2">
    <w:name w:val="Знак Знак Знак Знак Знак Знак Знак Знак Знак"/>
    <w:basedOn w:val="a2"/>
    <w:rsid w:val="007E0EC2"/>
    <w:pPr>
      <w:spacing w:after="160" w:line="240" w:lineRule="exact"/>
      <w:jc w:val="left"/>
    </w:pPr>
    <w:rPr>
      <w:rFonts w:ascii="Verdana" w:hAnsi="Verdana"/>
      <w:lang w:val="en-US"/>
    </w:rPr>
  </w:style>
  <w:style w:type="paragraph" w:customStyle="1" w:styleId="242">
    <w:name w:val="Основной текст 24"/>
    <w:basedOn w:val="a2"/>
    <w:rsid w:val="007E0EC2"/>
    <w:pPr>
      <w:widowControl w:val="0"/>
      <w:suppressAutoHyphens w:val="0"/>
      <w:spacing w:after="0"/>
      <w:ind w:firstLine="397"/>
    </w:pPr>
    <w:rPr>
      <w:rFonts w:cs="Times New Roman"/>
      <w:szCs w:val="20"/>
      <w:lang w:eastAsia="ru-RU"/>
    </w:rPr>
  </w:style>
  <w:style w:type="paragraph" w:customStyle="1" w:styleId="235">
    <w:name w:val="Основной текст с отступом 23"/>
    <w:basedOn w:val="a2"/>
    <w:rsid w:val="007E0EC2"/>
    <w:pPr>
      <w:widowControl w:val="0"/>
      <w:suppressAutoHyphens w:val="0"/>
      <w:spacing w:after="0"/>
      <w:ind w:firstLine="397"/>
    </w:pPr>
    <w:rPr>
      <w:rFonts w:ascii="Arial" w:hAnsi="Arial" w:cs="Times New Roman"/>
      <w:szCs w:val="20"/>
      <w:lang w:eastAsia="ru-RU"/>
    </w:rPr>
  </w:style>
  <w:style w:type="paragraph" w:customStyle="1" w:styleId="332">
    <w:name w:val="Основной текст с отступом 33"/>
    <w:basedOn w:val="1ff2"/>
    <w:rsid w:val="007E0EC2"/>
    <w:pPr>
      <w:suppressAutoHyphens w:val="0"/>
      <w:spacing w:before="0" w:after="0" w:line="300" w:lineRule="auto"/>
      <w:ind w:firstLine="720"/>
      <w:jc w:val="both"/>
    </w:pPr>
    <w:rPr>
      <w:rFonts w:eastAsia="Times New Roman" w:cs="Times New Roman"/>
      <w:lang w:eastAsia="ru-RU"/>
    </w:rPr>
  </w:style>
  <w:style w:type="paragraph" w:customStyle="1" w:styleId="333">
    <w:name w:val="Основной текст 33"/>
    <w:basedOn w:val="a2"/>
    <w:rsid w:val="007E0EC2"/>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2ff7">
    <w:name w:val="Цитата2"/>
    <w:basedOn w:val="a2"/>
    <w:rsid w:val="007E0EC2"/>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paragraph" w:customStyle="1" w:styleId="2ff8">
    <w:name w:val="Знак2 Знак Знак Знак"/>
    <w:basedOn w:val="a2"/>
    <w:rsid w:val="00B41320"/>
    <w:pPr>
      <w:widowControl w:val="0"/>
      <w:spacing w:after="160" w:line="240" w:lineRule="exact"/>
      <w:jc w:val="right"/>
    </w:pPr>
    <w:rPr>
      <w:sz w:val="20"/>
      <w:szCs w:val="20"/>
      <w:lang w:val="en-GB"/>
    </w:rPr>
  </w:style>
  <w:style w:type="paragraph" w:customStyle="1" w:styleId="2ff9">
    <w:name w:val="Обычный2"/>
    <w:rsid w:val="00B41320"/>
    <w:pPr>
      <w:widowControl w:val="0"/>
      <w:suppressAutoHyphens/>
      <w:snapToGrid w:val="0"/>
      <w:spacing w:line="300" w:lineRule="auto"/>
      <w:ind w:firstLine="720"/>
      <w:jc w:val="both"/>
    </w:pPr>
    <w:rPr>
      <w:rFonts w:cs="Calibri"/>
      <w:sz w:val="24"/>
      <w:lang w:eastAsia="ar-SA"/>
    </w:rPr>
  </w:style>
  <w:style w:type="paragraph" w:customStyle="1" w:styleId="affffffffff3">
    <w:name w:val="Знак"/>
    <w:basedOn w:val="a2"/>
    <w:rsid w:val="00B41320"/>
    <w:pPr>
      <w:spacing w:after="160" w:line="240" w:lineRule="exact"/>
    </w:pPr>
    <w:rPr>
      <w:rFonts w:ascii="Verdana" w:hAnsi="Verdana"/>
      <w:sz w:val="22"/>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2"/>
    <w:rsid w:val="00B41320"/>
    <w:pPr>
      <w:spacing w:before="280" w:after="280"/>
      <w:jc w:val="left"/>
    </w:pPr>
    <w:rPr>
      <w:rFonts w:ascii="Tahoma" w:hAnsi="Tahoma"/>
      <w:sz w:val="20"/>
      <w:szCs w:val="20"/>
      <w:lang w:val="en-US"/>
    </w:rPr>
  </w:style>
  <w:style w:type="paragraph" w:customStyle="1" w:styleId="CharChar1">
    <w:name w:val="Char Char"/>
    <w:basedOn w:val="a2"/>
    <w:rsid w:val="00B41320"/>
    <w:pPr>
      <w:spacing w:before="280" w:after="280"/>
      <w:jc w:val="left"/>
    </w:pPr>
    <w:rPr>
      <w:rFonts w:ascii="Tahoma" w:hAnsi="Tahoma"/>
      <w:sz w:val="20"/>
      <w:szCs w:val="20"/>
      <w:lang w:val="en-US"/>
    </w:rPr>
  </w:style>
  <w:style w:type="paragraph" w:customStyle="1" w:styleId="affffffffff4">
    <w:name w:val="Знак Знак Знак Знак Знак Знак Знак"/>
    <w:basedOn w:val="a2"/>
    <w:rsid w:val="00B41320"/>
    <w:pPr>
      <w:spacing w:after="160" w:line="240" w:lineRule="exact"/>
      <w:jc w:val="left"/>
    </w:pPr>
    <w:rPr>
      <w:rFonts w:ascii="Verdana" w:hAnsi="Verdana" w:cs="Verdana"/>
      <w:sz w:val="20"/>
      <w:szCs w:val="20"/>
      <w:lang w:val="en-US"/>
    </w:rPr>
  </w:style>
  <w:style w:type="paragraph" w:customStyle="1" w:styleId="affffffffff5">
    <w:name w:val="Знак Знак Знак Знак Знак Знак Знак Знак Знак"/>
    <w:basedOn w:val="a2"/>
    <w:rsid w:val="00B41320"/>
    <w:pPr>
      <w:spacing w:after="160" w:line="240" w:lineRule="exact"/>
      <w:jc w:val="left"/>
    </w:pPr>
    <w:rPr>
      <w:rFonts w:ascii="Verdana" w:hAnsi="Verdana"/>
      <w:lang w:val="en-US"/>
    </w:rPr>
  </w:style>
  <w:style w:type="paragraph" w:customStyle="1" w:styleId="251">
    <w:name w:val="Основной текст 25"/>
    <w:basedOn w:val="a2"/>
    <w:rsid w:val="00B41320"/>
    <w:pPr>
      <w:widowControl w:val="0"/>
      <w:suppressAutoHyphens w:val="0"/>
      <w:spacing w:after="0"/>
      <w:ind w:firstLine="397"/>
    </w:pPr>
    <w:rPr>
      <w:rFonts w:cs="Times New Roman"/>
      <w:szCs w:val="20"/>
      <w:lang w:eastAsia="ru-RU"/>
    </w:rPr>
  </w:style>
  <w:style w:type="paragraph" w:customStyle="1" w:styleId="243">
    <w:name w:val="Основной текст с отступом 24"/>
    <w:basedOn w:val="a2"/>
    <w:rsid w:val="00B41320"/>
    <w:pPr>
      <w:widowControl w:val="0"/>
      <w:suppressAutoHyphens w:val="0"/>
      <w:spacing w:after="0"/>
      <w:ind w:firstLine="397"/>
    </w:pPr>
    <w:rPr>
      <w:rFonts w:ascii="Arial" w:hAnsi="Arial" w:cs="Times New Roman"/>
      <w:szCs w:val="20"/>
      <w:lang w:eastAsia="ru-RU"/>
    </w:rPr>
  </w:style>
  <w:style w:type="paragraph" w:customStyle="1" w:styleId="affffffffff6">
    <w:name w:val="Знак Знак Знак Знак Знак Знак Знак Знак Знак Знак"/>
    <w:basedOn w:val="a2"/>
    <w:rsid w:val="00B41320"/>
    <w:pPr>
      <w:suppressAutoHyphens w:val="0"/>
      <w:spacing w:after="160" w:line="240" w:lineRule="exact"/>
      <w:jc w:val="left"/>
    </w:pPr>
    <w:rPr>
      <w:rFonts w:ascii="Verdana" w:hAnsi="Verdana" w:cs="Times New Roman"/>
      <w:lang w:val="en-US" w:eastAsia="en-US"/>
    </w:rPr>
  </w:style>
  <w:style w:type="paragraph" w:customStyle="1" w:styleId="340">
    <w:name w:val="Основной текст с отступом 34"/>
    <w:basedOn w:val="2ff9"/>
    <w:rsid w:val="00B41320"/>
    <w:pPr>
      <w:suppressAutoHyphens w:val="0"/>
    </w:pPr>
    <w:rPr>
      <w:rFonts w:cs="Times New Roman"/>
      <w:lang w:eastAsia="ru-RU"/>
    </w:rPr>
  </w:style>
  <w:style w:type="paragraph" w:customStyle="1" w:styleId="341">
    <w:name w:val="Основной текст 34"/>
    <w:basedOn w:val="a2"/>
    <w:rsid w:val="00B41320"/>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3f9">
    <w:name w:val="Цитата3"/>
    <w:basedOn w:val="a2"/>
    <w:rsid w:val="00B41320"/>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character" w:customStyle="1" w:styleId="apple-style-span">
    <w:name w:val="apple-style-span"/>
    <w:uiPriority w:val="99"/>
    <w:rsid w:val="00B41320"/>
  </w:style>
  <w:style w:type="character" w:customStyle="1" w:styleId="iceouttxt">
    <w:name w:val="iceouttxt"/>
    <w:basedOn w:val="a3"/>
    <w:rsid w:val="00B41320"/>
  </w:style>
  <w:style w:type="paragraph" w:customStyle="1" w:styleId="affffffffff7">
    <w:name w:val="Таблицы (моноширинный)"/>
    <w:basedOn w:val="a2"/>
    <w:next w:val="a2"/>
    <w:rsid w:val="00B41320"/>
    <w:pPr>
      <w:widowControl w:val="0"/>
      <w:suppressAutoHyphens w:val="0"/>
      <w:autoSpaceDE w:val="0"/>
      <w:autoSpaceDN w:val="0"/>
      <w:adjustRightInd w:val="0"/>
      <w:spacing w:after="0"/>
    </w:pPr>
    <w:rPr>
      <w:rFonts w:ascii="Courier New" w:hAnsi="Courier New" w:cs="Courier New"/>
      <w:sz w:val="20"/>
      <w:szCs w:val="20"/>
      <w:lang w:eastAsia="ru-RU"/>
    </w:rPr>
  </w:style>
  <w:style w:type="character" w:customStyle="1" w:styleId="2ffa">
    <w:name w:val="Заголовок №2_"/>
    <w:link w:val="2ffb"/>
    <w:rsid w:val="00FF5EB8"/>
    <w:rPr>
      <w:sz w:val="23"/>
      <w:szCs w:val="23"/>
      <w:shd w:val="clear" w:color="auto" w:fill="FFFFFF"/>
    </w:rPr>
  </w:style>
  <w:style w:type="paragraph" w:customStyle="1" w:styleId="2ffb">
    <w:name w:val="Заголовок №2"/>
    <w:basedOn w:val="a2"/>
    <w:link w:val="2ffa"/>
    <w:rsid w:val="00FF5EB8"/>
    <w:pPr>
      <w:shd w:val="clear" w:color="auto" w:fill="FFFFFF"/>
      <w:suppressAutoHyphens w:val="0"/>
      <w:spacing w:after="240" w:line="0" w:lineRule="atLeast"/>
      <w:jc w:val="center"/>
      <w:outlineLvl w:val="1"/>
    </w:pPr>
    <w:rPr>
      <w:rFonts w:cs="Times New Roman"/>
      <w:sz w:val="23"/>
      <w:szCs w:val="23"/>
    </w:rPr>
  </w:style>
  <w:style w:type="character" w:customStyle="1" w:styleId="affffffffff8">
    <w:name w:val="Основной текст_"/>
    <w:uiPriority w:val="99"/>
    <w:rsid w:val="00FF5EB8"/>
    <w:rPr>
      <w:rFonts w:eastAsia="Times New Roman"/>
      <w:sz w:val="23"/>
      <w:szCs w:val="23"/>
      <w:shd w:val="clear" w:color="auto" w:fill="FFFFFF"/>
    </w:rPr>
  </w:style>
  <w:style w:type="character" w:customStyle="1" w:styleId="1ffd">
    <w:name w:val="Заголовок №1_"/>
    <w:link w:val="1ffe"/>
    <w:rsid w:val="00FF5EB8"/>
    <w:rPr>
      <w:sz w:val="23"/>
      <w:szCs w:val="23"/>
      <w:shd w:val="clear" w:color="auto" w:fill="FFFFFF"/>
    </w:rPr>
  </w:style>
  <w:style w:type="paragraph" w:customStyle="1" w:styleId="1ffe">
    <w:name w:val="Заголовок №1"/>
    <w:basedOn w:val="a2"/>
    <w:link w:val="1ffd"/>
    <w:rsid w:val="00FF5EB8"/>
    <w:pPr>
      <w:shd w:val="clear" w:color="auto" w:fill="FFFFFF"/>
      <w:suppressAutoHyphens w:val="0"/>
      <w:spacing w:after="0" w:line="274" w:lineRule="exact"/>
      <w:ind w:hanging="620"/>
      <w:jc w:val="left"/>
      <w:outlineLvl w:val="0"/>
    </w:pPr>
    <w:rPr>
      <w:rFonts w:cs="Times New Roman"/>
      <w:sz w:val="23"/>
      <w:szCs w:val="23"/>
    </w:rPr>
  </w:style>
  <w:style w:type="character" w:customStyle="1" w:styleId="-1pt">
    <w:name w:val="Основной текст + Интервал -1 pt"/>
    <w:rsid w:val="00FF5EB8"/>
    <w:rPr>
      <w:rFonts w:eastAsia="Times New Roman"/>
      <w:spacing w:val="-20"/>
      <w:sz w:val="23"/>
      <w:szCs w:val="23"/>
      <w:shd w:val="clear" w:color="auto" w:fill="FFFFFF"/>
    </w:rPr>
  </w:style>
  <w:style w:type="character" w:customStyle="1" w:styleId="affffffffff9">
    <w:name w:val="Основной текст + Полужирный"/>
    <w:rsid w:val="00FF5EB8"/>
    <w:rPr>
      <w:rFonts w:eastAsia="Times New Roman"/>
      <w:b/>
      <w:bCs/>
      <w:sz w:val="23"/>
      <w:szCs w:val="23"/>
      <w:shd w:val="clear" w:color="auto" w:fill="FFFFFF"/>
    </w:rPr>
  </w:style>
  <w:style w:type="character" w:customStyle="1" w:styleId="affffffffffa">
    <w:name w:val="Подпись к таблице_"/>
    <w:link w:val="affffffffffb"/>
    <w:rsid w:val="00FF5EB8"/>
    <w:rPr>
      <w:sz w:val="23"/>
      <w:szCs w:val="23"/>
      <w:shd w:val="clear" w:color="auto" w:fill="FFFFFF"/>
    </w:rPr>
  </w:style>
  <w:style w:type="paragraph" w:customStyle="1" w:styleId="affffffffffb">
    <w:name w:val="Подпись к таблице"/>
    <w:basedOn w:val="a2"/>
    <w:link w:val="affffffffffa"/>
    <w:rsid w:val="00FF5EB8"/>
    <w:pPr>
      <w:shd w:val="clear" w:color="auto" w:fill="FFFFFF"/>
      <w:suppressAutoHyphens w:val="0"/>
      <w:spacing w:after="0" w:line="0" w:lineRule="atLeast"/>
      <w:jc w:val="left"/>
    </w:pPr>
    <w:rPr>
      <w:rFonts w:cs="Times New Roman"/>
      <w:sz w:val="23"/>
      <w:szCs w:val="23"/>
    </w:rPr>
  </w:style>
  <w:style w:type="paragraph" w:customStyle="1" w:styleId="261">
    <w:name w:val="Основной текст 26"/>
    <w:basedOn w:val="a2"/>
    <w:rsid w:val="00246372"/>
    <w:pPr>
      <w:widowControl w:val="0"/>
      <w:suppressAutoHyphens w:val="0"/>
      <w:spacing w:after="0"/>
      <w:ind w:firstLine="397"/>
    </w:pPr>
    <w:rPr>
      <w:rFonts w:cs="Times New Roman"/>
      <w:szCs w:val="20"/>
      <w:lang w:eastAsia="ru-RU"/>
    </w:rPr>
  </w:style>
  <w:style w:type="paragraph" w:customStyle="1" w:styleId="affffffffffc">
    <w:name w:val="Ариал"/>
    <w:basedOn w:val="a2"/>
    <w:uiPriority w:val="99"/>
    <w:rsid w:val="00246372"/>
    <w:pPr>
      <w:spacing w:before="120" w:after="120" w:line="360" w:lineRule="auto"/>
      <w:ind w:firstLine="851"/>
    </w:pPr>
    <w:rPr>
      <w:rFonts w:ascii="Arial" w:hAnsi="Arial" w:cs="Arial"/>
    </w:rPr>
  </w:style>
  <w:style w:type="character" w:customStyle="1" w:styleId="FontStyle52">
    <w:name w:val="Font Style52"/>
    <w:rsid w:val="000A7634"/>
    <w:rPr>
      <w:rFonts w:ascii="Times New Roman" w:hAnsi="Times New Roman" w:cs="Times New Roman" w:hint="default"/>
      <w:color w:val="000000"/>
    </w:rPr>
  </w:style>
  <w:style w:type="paragraph" w:customStyle="1" w:styleId="2ffc">
    <w:name w:val="Знак2 Знак Знак Знак"/>
    <w:basedOn w:val="a2"/>
    <w:rsid w:val="00EE5782"/>
    <w:pPr>
      <w:widowControl w:val="0"/>
      <w:spacing w:after="160" w:line="240" w:lineRule="exact"/>
      <w:jc w:val="right"/>
    </w:pPr>
    <w:rPr>
      <w:sz w:val="20"/>
      <w:szCs w:val="20"/>
      <w:lang w:val="en-GB"/>
    </w:rPr>
  </w:style>
  <w:style w:type="paragraph" w:customStyle="1" w:styleId="3fa">
    <w:name w:val="Обычный3"/>
    <w:rsid w:val="00EE5782"/>
    <w:pPr>
      <w:widowControl w:val="0"/>
      <w:suppressAutoHyphens/>
      <w:snapToGrid w:val="0"/>
      <w:spacing w:line="300" w:lineRule="auto"/>
      <w:ind w:firstLine="720"/>
      <w:jc w:val="both"/>
    </w:pPr>
    <w:rPr>
      <w:rFonts w:cs="Calibri"/>
      <w:sz w:val="24"/>
      <w:lang w:eastAsia="ar-SA"/>
    </w:rPr>
  </w:style>
  <w:style w:type="paragraph" w:customStyle="1" w:styleId="affffffffffd">
    <w:name w:val="Знак"/>
    <w:basedOn w:val="a2"/>
    <w:rsid w:val="00EE5782"/>
    <w:pPr>
      <w:spacing w:after="160" w:line="240" w:lineRule="exact"/>
    </w:pPr>
    <w:rPr>
      <w:rFonts w:ascii="Verdana" w:hAnsi="Verdana"/>
      <w:sz w:val="22"/>
      <w:szCs w:val="20"/>
      <w:lang w:val="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2"/>
    <w:rsid w:val="00EE5782"/>
    <w:pPr>
      <w:spacing w:before="280" w:after="280"/>
      <w:jc w:val="left"/>
    </w:pPr>
    <w:rPr>
      <w:rFonts w:ascii="Tahoma" w:hAnsi="Tahoma"/>
      <w:sz w:val="20"/>
      <w:szCs w:val="20"/>
      <w:lang w:val="en-US"/>
    </w:rPr>
  </w:style>
  <w:style w:type="paragraph" w:customStyle="1" w:styleId="CharChar2">
    <w:name w:val="Char Char"/>
    <w:basedOn w:val="a2"/>
    <w:rsid w:val="00EE5782"/>
    <w:pPr>
      <w:spacing w:before="280" w:after="280"/>
      <w:jc w:val="left"/>
    </w:pPr>
    <w:rPr>
      <w:rFonts w:ascii="Tahoma" w:hAnsi="Tahoma"/>
      <w:sz w:val="20"/>
      <w:szCs w:val="20"/>
      <w:lang w:val="en-US"/>
    </w:rPr>
  </w:style>
  <w:style w:type="paragraph" w:customStyle="1" w:styleId="affffffffffe">
    <w:name w:val="Знак Знак Знак Знак Знак Знак Знак"/>
    <w:basedOn w:val="a2"/>
    <w:rsid w:val="00EE5782"/>
    <w:pPr>
      <w:spacing w:after="160" w:line="240" w:lineRule="exact"/>
      <w:jc w:val="left"/>
    </w:pPr>
    <w:rPr>
      <w:rFonts w:ascii="Verdana" w:hAnsi="Verdana" w:cs="Verdana"/>
      <w:sz w:val="20"/>
      <w:szCs w:val="20"/>
      <w:lang w:val="en-US"/>
    </w:rPr>
  </w:style>
  <w:style w:type="paragraph" w:customStyle="1" w:styleId="afffffffffff">
    <w:name w:val="Знак Знак Знак Знак Знак Знак Знак Знак Знак"/>
    <w:basedOn w:val="a2"/>
    <w:rsid w:val="00EE5782"/>
    <w:pPr>
      <w:spacing w:after="160" w:line="240" w:lineRule="exact"/>
      <w:jc w:val="left"/>
    </w:pPr>
    <w:rPr>
      <w:rFonts w:ascii="Verdana" w:hAnsi="Verdana"/>
      <w:lang w:val="en-US"/>
    </w:rPr>
  </w:style>
  <w:style w:type="paragraph" w:customStyle="1" w:styleId="252">
    <w:name w:val="Основной текст с отступом 25"/>
    <w:basedOn w:val="a2"/>
    <w:rsid w:val="00EE5782"/>
    <w:pPr>
      <w:widowControl w:val="0"/>
      <w:suppressAutoHyphens w:val="0"/>
      <w:spacing w:after="0"/>
      <w:ind w:firstLine="397"/>
    </w:pPr>
    <w:rPr>
      <w:rFonts w:ascii="Arial" w:hAnsi="Arial" w:cs="Times New Roman"/>
      <w:szCs w:val="20"/>
      <w:lang w:eastAsia="ru-RU"/>
    </w:rPr>
  </w:style>
  <w:style w:type="paragraph" w:customStyle="1" w:styleId="afffffffffff0">
    <w:name w:val="Знак Знак Знак Знак Знак Знак Знак Знак Знак Знак"/>
    <w:basedOn w:val="a2"/>
    <w:rsid w:val="00EE5782"/>
    <w:pPr>
      <w:suppressAutoHyphens w:val="0"/>
      <w:spacing w:after="160" w:line="240" w:lineRule="exact"/>
      <w:jc w:val="left"/>
    </w:pPr>
    <w:rPr>
      <w:rFonts w:ascii="Verdana" w:hAnsi="Verdana" w:cs="Times New Roman"/>
      <w:lang w:val="en-US" w:eastAsia="en-US"/>
    </w:rPr>
  </w:style>
  <w:style w:type="paragraph" w:customStyle="1" w:styleId="350">
    <w:name w:val="Основной текст с отступом 35"/>
    <w:basedOn w:val="3fa"/>
    <w:rsid w:val="00EE5782"/>
    <w:pPr>
      <w:suppressAutoHyphens w:val="0"/>
    </w:pPr>
    <w:rPr>
      <w:rFonts w:cs="Times New Roman"/>
      <w:lang w:eastAsia="ru-RU"/>
    </w:rPr>
  </w:style>
  <w:style w:type="paragraph" w:customStyle="1" w:styleId="351">
    <w:name w:val="Основной текст 35"/>
    <w:basedOn w:val="a2"/>
    <w:rsid w:val="00EE5782"/>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4c">
    <w:name w:val="Цитата4"/>
    <w:basedOn w:val="a2"/>
    <w:rsid w:val="00EE5782"/>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paragraph" w:styleId="afffffffffff1">
    <w:name w:val="Revision"/>
    <w:hidden/>
    <w:uiPriority w:val="99"/>
    <w:semiHidden/>
    <w:rsid w:val="00EE5782"/>
    <w:rPr>
      <w:rFonts w:cs="Calibri"/>
      <w:sz w:val="24"/>
      <w:szCs w:val="24"/>
      <w:lang w:eastAsia="ar-SA"/>
    </w:rPr>
  </w:style>
  <w:style w:type="paragraph" w:customStyle="1" w:styleId="afffffffffff2">
    <w:name w:val="Базовый"/>
    <w:rsid w:val="00392071"/>
    <w:pPr>
      <w:suppressAutoHyphens/>
      <w:spacing w:after="200" w:line="276" w:lineRule="auto"/>
    </w:pPr>
    <w:rPr>
      <w:rFonts w:ascii="Calibri" w:hAnsi="Calibri"/>
      <w:sz w:val="22"/>
      <w:szCs w:val="22"/>
    </w:rPr>
  </w:style>
  <w:style w:type="character" w:customStyle="1" w:styleId="ConsNormal1">
    <w:name w:val="ConsNormal Знак"/>
    <w:rsid w:val="00392071"/>
    <w:rPr>
      <w:rFonts w:ascii="Arial" w:eastAsia="Times New Roman" w:hAnsi="Arial" w:cs="Arial"/>
      <w:sz w:val="20"/>
      <w:szCs w:val="20"/>
      <w:lang w:eastAsia="ru-RU"/>
    </w:rPr>
  </w:style>
  <w:style w:type="character" w:customStyle="1" w:styleId="-5">
    <w:name w:val="Интернет-ссылка"/>
    <w:rsid w:val="00392071"/>
    <w:rPr>
      <w:color w:val="0000FF"/>
      <w:u w:val="single"/>
      <w:lang w:val="ru-RU" w:eastAsia="ru-RU" w:bidi="ru-RU"/>
    </w:rPr>
  </w:style>
  <w:style w:type="character" w:customStyle="1" w:styleId="apple-converted-space">
    <w:name w:val="apple-converted-space"/>
    <w:basedOn w:val="a3"/>
    <w:rsid w:val="00392071"/>
  </w:style>
  <w:style w:type="character" w:customStyle="1" w:styleId="afffffffffff3">
    <w:name w:val="Выделение жирным"/>
    <w:rsid w:val="00392071"/>
    <w:rPr>
      <w:b/>
      <w:bCs/>
    </w:rPr>
  </w:style>
  <w:style w:type="character" w:customStyle="1" w:styleId="2ffd">
    <w:name w:val="Основной текст2"/>
    <w:rsid w:val="00392071"/>
    <w:rPr>
      <w:color w:val="000000"/>
      <w:spacing w:val="0"/>
      <w:w w:val="100"/>
      <w:position w:val="0"/>
      <w:sz w:val="21"/>
      <w:szCs w:val="21"/>
      <w:shd w:val="clear" w:color="auto" w:fill="FFFFFF"/>
      <w:vertAlign w:val="baseline"/>
      <w:lang w:val="ru-RU"/>
    </w:rPr>
  </w:style>
  <w:style w:type="character" w:customStyle="1" w:styleId="ListLabel1">
    <w:name w:val="ListLabel 1"/>
    <w:rsid w:val="00392071"/>
    <w:rPr>
      <w:rFonts w:cs="Times New Roman"/>
    </w:rPr>
  </w:style>
  <w:style w:type="character" w:customStyle="1" w:styleId="ListLabel2">
    <w:name w:val="ListLabel 2"/>
    <w:rsid w:val="00392071"/>
    <w:rPr>
      <w:sz w:val="20"/>
    </w:rPr>
  </w:style>
  <w:style w:type="paragraph" w:styleId="afffffffffff4">
    <w:name w:val="index heading"/>
    <w:basedOn w:val="afffffffffff2"/>
    <w:rsid w:val="00392071"/>
    <w:pPr>
      <w:suppressLineNumbers/>
    </w:pPr>
    <w:rPr>
      <w:rFonts w:cs="Mangal"/>
    </w:rPr>
  </w:style>
  <w:style w:type="paragraph" w:customStyle="1" w:styleId="afffffffffff5">
    <w:name w:val="Стиль"/>
    <w:rsid w:val="00392071"/>
    <w:pPr>
      <w:widowControl w:val="0"/>
      <w:suppressAutoHyphens/>
      <w:spacing w:line="100" w:lineRule="atLeast"/>
    </w:pPr>
    <w:rPr>
      <w:spacing w:val="-1"/>
      <w:sz w:val="24"/>
      <w:szCs w:val="24"/>
      <w:vertAlign w:val="superscript"/>
      <w:lang w:val="en-US"/>
    </w:rPr>
  </w:style>
  <w:style w:type="paragraph" w:customStyle="1" w:styleId="73">
    <w:name w:val="Основной текст7"/>
    <w:basedOn w:val="afffffffffff2"/>
    <w:rsid w:val="00392071"/>
    <w:pPr>
      <w:widowControl w:val="0"/>
      <w:shd w:val="clear" w:color="auto" w:fill="FFFFFF"/>
      <w:spacing w:after="0" w:line="240" w:lineRule="atLeast"/>
      <w:ind w:hanging="860"/>
    </w:pPr>
    <w:rPr>
      <w:rFonts w:ascii="Corbel" w:eastAsia="Calibri" w:hAnsi="Corbel"/>
      <w:spacing w:val="-30"/>
      <w:sz w:val="20"/>
      <w:szCs w:val="20"/>
    </w:rPr>
  </w:style>
  <w:style w:type="paragraph" w:customStyle="1" w:styleId="formattext">
    <w:name w:val="formattext"/>
    <w:basedOn w:val="afffffffffff2"/>
    <w:rsid w:val="00392071"/>
    <w:pPr>
      <w:spacing w:before="28" w:after="28" w:line="100" w:lineRule="atLeast"/>
    </w:pPr>
    <w:rPr>
      <w:rFonts w:ascii="Times New Roman" w:hAnsi="Times New Roman"/>
      <w:sz w:val="24"/>
      <w:szCs w:val="24"/>
    </w:rPr>
  </w:style>
  <w:style w:type="paragraph" w:styleId="1fff">
    <w:name w:val="index 1"/>
    <w:basedOn w:val="a2"/>
    <w:next w:val="a2"/>
    <w:autoRedefine/>
    <w:uiPriority w:val="99"/>
    <w:semiHidden/>
    <w:unhideWhenUsed/>
    <w:rsid w:val="007E3EF5"/>
    <w:pPr>
      <w:suppressAutoHyphens w:val="0"/>
      <w:spacing w:after="0"/>
      <w:ind w:left="280" w:hanging="280"/>
      <w:jc w:val="left"/>
    </w:pPr>
    <w:rPr>
      <w:rFonts w:cs="Times New Roman"/>
      <w:sz w:val="28"/>
      <w:szCs w:val="28"/>
      <w:lang w:eastAsia="ru-RU"/>
    </w:rPr>
  </w:style>
  <w:style w:type="character" w:customStyle="1" w:styleId="2ffe">
    <w:name w:val="Основной текст (2)_"/>
    <w:link w:val="2fff"/>
    <w:uiPriority w:val="99"/>
    <w:locked/>
    <w:rsid w:val="00E3634F"/>
    <w:rPr>
      <w:b/>
      <w:bCs/>
      <w:sz w:val="21"/>
      <w:szCs w:val="21"/>
      <w:shd w:val="clear" w:color="auto" w:fill="FFFFFF"/>
    </w:rPr>
  </w:style>
  <w:style w:type="character" w:customStyle="1" w:styleId="1pt">
    <w:name w:val="Основной текст + Интервал 1 pt"/>
    <w:uiPriority w:val="99"/>
    <w:rsid w:val="00E3634F"/>
    <w:rPr>
      <w:rFonts w:ascii="Times New Roman" w:eastAsia="Times New Roman" w:hAnsi="Times New Roman" w:cs="Times New Roman"/>
      <w:color w:val="000000"/>
      <w:spacing w:val="20"/>
      <w:w w:val="100"/>
      <w:position w:val="0"/>
      <w:sz w:val="24"/>
      <w:szCs w:val="24"/>
      <w:u w:val="none"/>
      <w:shd w:val="clear" w:color="auto" w:fill="FFFFFF"/>
      <w:lang w:val="ru-RU"/>
    </w:rPr>
  </w:style>
  <w:style w:type="character" w:customStyle="1" w:styleId="3fb">
    <w:name w:val="Основной текст3"/>
    <w:uiPriority w:val="99"/>
    <w:rsid w:val="00E3634F"/>
    <w:rPr>
      <w:rFonts w:ascii="Times New Roman" w:eastAsia="Times New Roman" w:hAnsi="Times New Roman" w:cs="Times New Roman"/>
      <w:color w:val="000000"/>
      <w:spacing w:val="0"/>
      <w:w w:val="100"/>
      <w:position w:val="0"/>
      <w:sz w:val="24"/>
      <w:szCs w:val="24"/>
      <w:u w:val="none"/>
      <w:shd w:val="clear" w:color="auto" w:fill="FFFFFF"/>
      <w:lang w:val="ru-RU"/>
    </w:rPr>
  </w:style>
  <w:style w:type="character" w:customStyle="1" w:styleId="214pt2">
    <w:name w:val="Заголовок №2 + 14 pt2"/>
    <w:uiPriority w:val="99"/>
    <w:rsid w:val="00E3634F"/>
    <w:rPr>
      <w:rFonts w:ascii="Times New Roman" w:hAnsi="Times New Roman" w:cs="Times New Roman"/>
      <w:b/>
      <w:bCs/>
      <w:color w:val="000000"/>
      <w:spacing w:val="0"/>
      <w:w w:val="100"/>
      <w:position w:val="0"/>
      <w:sz w:val="28"/>
      <w:szCs w:val="28"/>
      <w:u w:val="none"/>
      <w:shd w:val="clear" w:color="auto" w:fill="FFFFFF"/>
      <w:lang w:val="ru-RU"/>
    </w:rPr>
  </w:style>
  <w:style w:type="character" w:customStyle="1" w:styleId="5a">
    <w:name w:val="Основной текст (5)_"/>
    <w:link w:val="513"/>
    <w:uiPriority w:val="99"/>
    <w:locked/>
    <w:rsid w:val="00E3634F"/>
    <w:rPr>
      <w:b/>
      <w:bCs/>
      <w:shd w:val="clear" w:color="auto" w:fill="FFFFFF"/>
    </w:rPr>
  </w:style>
  <w:style w:type="character" w:customStyle="1" w:styleId="521">
    <w:name w:val="Основной текст (5)2"/>
    <w:uiPriority w:val="99"/>
    <w:rsid w:val="00E3634F"/>
    <w:rPr>
      <w:b/>
      <w:bCs/>
      <w:color w:val="000000"/>
      <w:spacing w:val="0"/>
      <w:w w:val="100"/>
      <w:position w:val="0"/>
      <w:sz w:val="24"/>
      <w:szCs w:val="24"/>
      <w:shd w:val="clear" w:color="auto" w:fill="FFFFFF"/>
      <w:lang w:val="ru-RU"/>
    </w:rPr>
  </w:style>
  <w:style w:type="paragraph" w:customStyle="1" w:styleId="113">
    <w:name w:val="Заголовок №11"/>
    <w:basedOn w:val="a2"/>
    <w:uiPriority w:val="99"/>
    <w:rsid w:val="00E3634F"/>
    <w:pPr>
      <w:widowControl w:val="0"/>
      <w:shd w:val="clear" w:color="auto" w:fill="FFFFFF"/>
      <w:suppressAutoHyphens w:val="0"/>
      <w:spacing w:after="360" w:line="240" w:lineRule="atLeast"/>
      <w:ind w:hanging="380"/>
      <w:jc w:val="left"/>
      <w:outlineLvl w:val="0"/>
    </w:pPr>
    <w:rPr>
      <w:rFonts w:cs="Times New Roman"/>
      <w:b/>
      <w:bCs/>
      <w:color w:val="000000"/>
      <w:sz w:val="27"/>
      <w:szCs w:val="27"/>
      <w:lang w:eastAsia="ru-RU"/>
    </w:rPr>
  </w:style>
  <w:style w:type="paragraph" w:customStyle="1" w:styleId="2fff">
    <w:name w:val="Основной текст (2)"/>
    <w:basedOn w:val="a2"/>
    <w:link w:val="2ffe"/>
    <w:uiPriority w:val="99"/>
    <w:rsid w:val="00E3634F"/>
    <w:pPr>
      <w:widowControl w:val="0"/>
      <w:shd w:val="clear" w:color="auto" w:fill="FFFFFF"/>
      <w:suppressAutoHyphens w:val="0"/>
      <w:spacing w:before="240" w:after="240" w:line="240" w:lineRule="atLeast"/>
      <w:jc w:val="left"/>
    </w:pPr>
    <w:rPr>
      <w:rFonts w:cs="Times New Roman"/>
      <w:b/>
      <w:bCs/>
      <w:sz w:val="21"/>
      <w:szCs w:val="21"/>
    </w:rPr>
  </w:style>
  <w:style w:type="paragraph" w:customStyle="1" w:styleId="21a">
    <w:name w:val="Заголовок №21"/>
    <w:basedOn w:val="a2"/>
    <w:uiPriority w:val="99"/>
    <w:rsid w:val="00E3634F"/>
    <w:pPr>
      <w:widowControl w:val="0"/>
      <w:shd w:val="clear" w:color="auto" w:fill="FFFFFF"/>
      <w:suppressAutoHyphens w:val="0"/>
      <w:spacing w:before="240" w:after="240" w:line="240" w:lineRule="atLeast"/>
      <w:ind w:hanging="440"/>
      <w:jc w:val="left"/>
      <w:outlineLvl w:val="1"/>
    </w:pPr>
    <w:rPr>
      <w:rFonts w:cs="Times New Roman"/>
      <w:b/>
      <w:bCs/>
      <w:color w:val="000000"/>
      <w:sz w:val="27"/>
      <w:szCs w:val="27"/>
      <w:lang w:eastAsia="ru-RU"/>
    </w:rPr>
  </w:style>
  <w:style w:type="paragraph" w:customStyle="1" w:styleId="513">
    <w:name w:val="Основной текст (5)1"/>
    <w:basedOn w:val="a2"/>
    <w:link w:val="5a"/>
    <w:uiPriority w:val="99"/>
    <w:rsid w:val="00E3634F"/>
    <w:pPr>
      <w:widowControl w:val="0"/>
      <w:shd w:val="clear" w:color="auto" w:fill="FFFFFF"/>
      <w:suppressAutoHyphens w:val="0"/>
      <w:spacing w:before="120" w:after="180" w:line="240" w:lineRule="atLeast"/>
      <w:ind w:firstLine="740"/>
    </w:pPr>
    <w:rPr>
      <w:rFonts w:cs="Times New Roman"/>
      <w:b/>
      <w:bCs/>
      <w:sz w:val="20"/>
      <w:szCs w:val="20"/>
    </w:rPr>
  </w:style>
  <w:style w:type="paragraph" w:customStyle="1" w:styleId="xl176">
    <w:name w:val="xl176"/>
    <w:basedOn w:val="a2"/>
    <w:rsid w:val="00717C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cs="Times New Roman"/>
      <w:sz w:val="28"/>
      <w:szCs w:val="28"/>
      <w:lang w:eastAsia="ru-RU"/>
    </w:rPr>
  </w:style>
  <w:style w:type="paragraph" w:customStyle="1" w:styleId="262">
    <w:name w:val="Основной текст 26"/>
    <w:basedOn w:val="a2"/>
    <w:rsid w:val="00717CF8"/>
    <w:pPr>
      <w:widowControl w:val="0"/>
      <w:suppressAutoHyphens w:val="0"/>
      <w:spacing w:after="0"/>
      <w:ind w:firstLine="397"/>
    </w:pPr>
    <w:rPr>
      <w:rFonts w:cs="Times New Roman"/>
      <w:szCs w:val="20"/>
      <w:lang w:eastAsia="ru-RU"/>
    </w:rPr>
  </w:style>
  <w:style w:type="paragraph" w:customStyle="1" w:styleId="3fc">
    <w:name w:val="Обычный3"/>
    <w:rsid w:val="00717CF8"/>
    <w:pPr>
      <w:widowControl w:val="0"/>
      <w:suppressAutoHyphens/>
      <w:snapToGrid w:val="0"/>
      <w:spacing w:line="300" w:lineRule="auto"/>
      <w:ind w:firstLine="720"/>
      <w:jc w:val="both"/>
    </w:pPr>
    <w:rPr>
      <w:rFonts w:cs="Calibri"/>
      <w:sz w:val="24"/>
      <w:lang w:eastAsia="ar-SA"/>
    </w:rPr>
  </w:style>
  <w:style w:type="paragraph" w:customStyle="1" w:styleId="253">
    <w:name w:val="Основной текст с отступом 25"/>
    <w:basedOn w:val="a2"/>
    <w:rsid w:val="00717CF8"/>
    <w:pPr>
      <w:widowControl w:val="0"/>
      <w:suppressAutoHyphens w:val="0"/>
      <w:spacing w:after="0"/>
      <w:ind w:firstLine="397"/>
    </w:pPr>
    <w:rPr>
      <w:rFonts w:ascii="Arial" w:hAnsi="Arial" w:cs="Times New Roman"/>
      <w:szCs w:val="20"/>
      <w:lang w:eastAsia="ru-RU"/>
    </w:rPr>
  </w:style>
  <w:style w:type="paragraph" w:customStyle="1" w:styleId="352">
    <w:name w:val="Основной текст с отступом 35"/>
    <w:basedOn w:val="3fc"/>
    <w:rsid w:val="00717CF8"/>
    <w:pPr>
      <w:suppressAutoHyphens w:val="0"/>
    </w:pPr>
    <w:rPr>
      <w:rFonts w:cs="Times New Roman"/>
      <w:lang w:eastAsia="ru-RU"/>
    </w:rPr>
  </w:style>
  <w:style w:type="paragraph" w:customStyle="1" w:styleId="353">
    <w:name w:val="Основной текст 35"/>
    <w:basedOn w:val="a2"/>
    <w:rsid w:val="00717CF8"/>
    <w:pPr>
      <w:suppressAutoHyphens w:val="0"/>
      <w:overflowPunct w:val="0"/>
      <w:autoSpaceDE w:val="0"/>
      <w:autoSpaceDN w:val="0"/>
      <w:adjustRightInd w:val="0"/>
      <w:spacing w:after="0"/>
      <w:ind w:right="-108"/>
      <w:textAlignment w:val="baseline"/>
    </w:pPr>
    <w:rPr>
      <w:rFonts w:ascii="Arial" w:hAnsi="Arial" w:cs="Times New Roman"/>
      <w:sz w:val="22"/>
      <w:lang w:eastAsia="ru-RU"/>
    </w:rPr>
  </w:style>
  <w:style w:type="paragraph" w:customStyle="1" w:styleId="4d">
    <w:name w:val="Цитата4"/>
    <w:basedOn w:val="a2"/>
    <w:rsid w:val="00717CF8"/>
    <w:pPr>
      <w:suppressAutoHyphens w:val="0"/>
      <w:overflowPunct w:val="0"/>
      <w:autoSpaceDE w:val="0"/>
      <w:autoSpaceDN w:val="0"/>
      <w:adjustRightInd w:val="0"/>
      <w:spacing w:after="0"/>
      <w:ind w:left="-21" w:right="-766"/>
      <w:jc w:val="left"/>
      <w:textAlignment w:val="baseline"/>
    </w:pPr>
    <w:rPr>
      <w:rFonts w:ascii="Arial" w:hAnsi="Arial" w:cs="Times New Roman"/>
      <w:sz w:val="22"/>
      <w:lang w:eastAsia="ru-RU"/>
    </w:rPr>
  </w:style>
  <w:style w:type="character" w:customStyle="1" w:styleId="afffffffffff6">
    <w:name w:val="Цветовое выделение"/>
    <w:rsid w:val="00343D72"/>
    <w:rPr>
      <w:b/>
      <w:bCs/>
      <w:color w:val="000080"/>
    </w:rPr>
  </w:style>
  <w:style w:type="paragraph" w:customStyle="1" w:styleId="4e">
    <w:name w:val="Заг 4"/>
    <w:basedOn w:val="40"/>
    <w:rsid w:val="00343D72"/>
    <w:pPr>
      <w:numPr>
        <w:ilvl w:val="3"/>
      </w:numPr>
      <w:tabs>
        <w:tab w:val="num" w:pos="1664"/>
        <w:tab w:val="num" w:pos="1824"/>
      </w:tabs>
      <w:suppressAutoHyphens w:val="0"/>
      <w:spacing w:before="60" w:line="312" w:lineRule="auto"/>
      <w:ind w:left="1824" w:hanging="864"/>
    </w:pPr>
    <w:rPr>
      <w:rFonts w:ascii="Times New Roman" w:hAnsi="Times New Roman" w:cs="Times New Roman"/>
      <w:bCs/>
      <w:noProof/>
      <w:sz w:val="28"/>
      <w:szCs w:val="28"/>
      <w:lang w:eastAsia="ru-RU"/>
    </w:rPr>
  </w:style>
  <w:style w:type="paragraph" w:customStyle="1" w:styleId="3fd">
    <w:name w:val="Абзац3"/>
    <w:basedOn w:val="32"/>
    <w:rsid w:val="00343D72"/>
    <w:pPr>
      <w:keepNext w:val="0"/>
      <w:numPr>
        <w:ilvl w:val="2"/>
      </w:numPr>
      <w:tabs>
        <w:tab w:val="num" w:pos="720"/>
        <w:tab w:val="num" w:pos="1617"/>
      </w:tabs>
      <w:suppressAutoHyphens w:val="0"/>
      <w:spacing w:before="60"/>
      <w:ind w:left="720" w:firstLine="709"/>
    </w:pPr>
    <w:rPr>
      <w:rFonts w:ascii="Times New Roman" w:hAnsi="Times New Roman" w:cs="Arial"/>
      <w:b w:val="0"/>
      <w:bCs/>
      <w:szCs w:val="26"/>
      <w:lang w:eastAsia="ru-RU"/>
    </w:rPr>
  </w:style>
  <w:style w:type="paragraph" w:customStyle="1" w:styleId="caaieiaie1">
    <w:name w:val="caaieiaie 1"/>
    <w:basedOn w:val="a2"/>
    <w:next w:val="a2"/>
    <w:rsid w:val="000E192C"/>
    <w:pPr>
      <w:keepNext/>
      <w:suppressAutoHyphens w:val="0"/>
      <w:spacing w:after="0"/>
      <w:jc w:val="left"/>
    </w:pPr>
    <w:rPr>
      <w:rFonts w:cs="Times New Roman"/>
      <w:sz w:val="28"/>
      <w:szCs w:val="20"/>
      <w:lang w:eastAsia="ru-RU"/>
    </w:rPr>
  </w:style>
  <w:style w:type="paragraph" w:customStyle="1" w:styleId="caaieiaie2">
    <w:name w:val="caaieiaie 2"/>
    <w:basedOn w:val="a2"/>
    <w:next w:val="a2"/>
    <w:rsid w:val="000E192C"/>
    <w:pPr>
      <w:keepNext/>
      <w:suppressAutoHyphens w:val="0"/>
      <w:spacing w:after="0"/>
      <w:jc w:val="left"/>
    </w:pPr>
    <w:rPr>
      <w:rFonts w:cs="Times New Roman"/>
      <w:b/>
      <w:sz w:val="28"/>
      <w:szCs w:val="20"/>
      <w:lang w:eastAsia="ru-RU"/>
    </w:rPr>
  </w:style>
  <w:style w:type="paragraph" w:customStyle="1" w:styleId="1CStyle41">
    <w:name w:val="1CStyle41"/>
    <w:rsid w:val="00E31829"/>
    <w:pPr>
      <w:spacing w:after="200" w:line="276" w:lineRule="auto"/>
      <w:jc w:val="center"/>
    </w:pPr>
    <w:rPr>
      <w:rFonts w:ascii="BMWType V2 Regular" w:eastAsia="Calibri" w:hAnsi="BMWType V2 Regular"/>
      <w:sz w:val="18"/>
      <w:szCs w:val="22"/>
    </w:rPr>
  </w:style>
  <w:style w:type="table" w:customStyle="1" w:styleId="3fe">
    <w:name w:val="Сетка таблицы3"/>
    <w:basedOn w:val="a4"/>
    <w:next w:val="afffffffa"/>
    <w:uiPriority w:val="59"/>
    <w:rsid w:val="000C21E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7">
    <w:name w:val="Прижатый влево"/>
    <w:basedOn w:val="a2"/>
    <w:next w:val="a2"/>
    <w:rsid w:val="00B961D7"/>
    <w:pPr>
      <w:suppressAutoHyphens w:val="0"/>
      <w:autoSpaceDE w:val="0"/>
      <w:autoSpaceDN w:val="0"/>
      <w:adjustRightInd w:val="0"/>
      <w:spacing w:after="0"/>
      <w:jc w:val="left"/>
    </w:pPr>
    <w:rPr>
      <w:rFonts w:ascii="Arial" w:hAnsi="Arial" w:cs="Times New Roman"/>
      <w:sz w:val="20"/>
      <w:szCs w:val="20"/>
      <w:lang w:eastAsia="ru-RU"/>
    </w:rPr>
  </w:style>
  <w:style w:type="table" w:customStyle="1" w:styleId="1fff0">
    <w:name w:val="Сетка таблицы1"/>
    <w:basedOn w:val="a4"/>
    <w:next w:val="afffffffa"/>
    <w:uiPriority w:val="39"/>
    <w:rsid w:val="00EB44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0">
    <w:name w:val="Знак Знак2 Знак Знак Знак Знак Знак Знак Знак Знак Знак"/>
    <w:basedOn w:val="a2"/>
    <w:rsid w:val="00EB44D1"/>
    <w:pPr>
      <w:suppressAutoHyphens w:val="0"/>
      <w:spacing w:after="160" w:line="240" w:lineRule="exact"/>
      <w:jc w:val="left"/>
    </w:pPr>
    <w:rPr>
      <w:rFonts w:ascii="Verdana" w:hAnsi="Verdana" w:cs="Times New Roman"/>
      <w:sz w:val="20"/>
      <w:szCs w:val="20"/>
      <w:lang w:val="en-US" w:eastAsia="en-US"/>
    </w:rPr>
  </w:style>
  <w:style w:type="paragraph" w:customStyle="1" w:styleId="3ff">
    <w:name w:val="3. Текст"/>
    <w:basedOn w:val="a2"/>
    <w:next w:val="a2"/>
    <w:link w:val="3ff0"/>
    <w:qFormat/>
    <w:rsid w:val="000140A6"/>
    <w:pPr>
      <w:suppressAutoHyphens w:val="0"/>
      <w:spacing w:before="120" w:after="120"/>
      <w:ind w:firstLine="708"/>
    </w:pPr>
    <w:rPr>
      <w:rFonts w:eastAsia="Calibri" w:cs="Times New Roman"/>
      <w:sz w:val="22"/>
      <w:lang w:eastAsia="en-US"/>
    </w:rPr>
  </w:style>
  <w:style w:type="character" w:customStyle="1" w:styleId="3ff0">
    <w:name w:val="3. Текст Знак"/>
    <w:link w:val="3ff"/>
    <w:locked/>
    <w:rsid w:val="000140A6"/>
    <w:rPr>
      <w:rFonts w:eastAsia="Calibri"/>
      <w:sz w:val="22"/>
      <w:szCs w:val="24"/>
      <w:lang w:eastAsia="en-US"/>
    </w:rPr>
  </w:style>
  <w:style w:type="paragraph" w:customStyle="1" w:styleId="2fff1">
    <w:name w:val="Знак Знак2 Знак Знак Знак Знак Знак Знак Знак Знак Знак Знак"/>
    <w:basedOn w:val="a2"/>
    <w:rsid w:val="002E326E"/>
    <w:pPr>
      <w:suppressAutoHyphens w:val="0"/>
      <w:spacing w:after="160" w:line="240" w:lineRule="exact"/>
      <w:jc w:val="left"/>
    </w:pPr>
    <w:rPr>
      <w:rFonts w:ascii="Verdana" w:hAnsi="Verdana" w:cs="Times New Roman"/>
      <w:sz w:val="20"/>
      <w:szCs w:val="20"/>
      <w:lang w:val="en-US" w:eastAsia="en-US"/>
    </w:rPr>
  </w:style>
  <w:style w:type="paragraph" w:customStyle="1" w:styleId="2fff2">
    <w:name w:val="Знак Знак2 Знак Знак Знак Знак Знак Знак Знак Знак Знак Знак"/>
    <w:basedOn w:val="a2"/>
    <w:rsid w:val="00906703"/>
    <w:pPr>
      <w:suppressAutoHyphens w:val="0"/>
      <w:spacing w:after="160" w:line="240" w:lineRule="exact"/>
      <w:jc w:val="left"/>
    </w:pPr>
    <w:rPr>
      <w:rFonts w:ascii="Verdana" w:hAnsi="Verdana" w:cs="Times New Roman"/>
      <w:sz w:val="20"/>
      <w:szCs w:val="20"/>
      <w:lang w:val="en-US" w:eastAsia="en-US"/>
    </w:rPr>
  </w:style>
  <w:style w:type="paragraph" w:customStyle="1" w:styleId="2fff3">
    <w:name w:val="Знак Знак2 Знак Знак Знак Знак Знак Знак Знак Знак Знак Знак"/>
    <w:basedOn w:val="a2"/>
    <w:rsid w:val="001D4C76"/>
    <w:pPr>
      <w:suppressAutoHyphens w:val="0"/>
      <w:spacing w:after="160" w:line="240" w:lineRule="exact"/>
      <w:jc w:val="lef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2324">
      <w:bodyDiv w:val="1"/>
      <w:marLeft w:val="0"/>
      <w:marRight w:val="0"/>
      <w:marTop w:val="0"/>
      <w:marBottom w:val="0"/>
      <w:divBdr>
        <w:top w:val="none" w:sz="0" w:space="0" w:color="auto"/>
        <w:left w:val="none" w:sz="0" w:space="0" w:color="auto"/>
        <w:bottom w:val="none" w:sz="0" w:space="0" w:color="auto"/>
        <w:right w:val="none" w:sz="0" w:space="0" w:color="auto"/>
      </w:divBdr>
    </w:div>
    <w:div w:id="224488807">
      <w:bodyDiv w:val="1"/>
      <w:marLeft w:val="0"/>
      <w:marRight w:val="0"/>
      <w:marTop w:val="0"/>
      <w:marBottom w:val="0"/>
      <w:divBdr>
        <w:top w:val="none" w:sz="0" w:space="0" w:color="auto"/>
        <w:left w:val="none" w:sz="0" w:space="0" w:color="auto"/>
        <w:bottom w:val="none" w:sz="0" w:space="0" w:color="auto"/>
        <w:right w:val="none" w:sz="0" w:space="0" w:color="auto"/>
      </w:divBdr>
    </w:div>
    <w:div w:id="236789815">
      <w:bodyDiv w:val="1"/>
      <w:marLeft w:val="0"/>
      <w:marRight w:val="0"/>
      <w:marTop w:val="0"/>
      <w:marBottom w:val="0"/>
      <w:divBdr>
        <w:top w:val="none" w:sz="0" w:space="0" w:color="auto"/>
        <w:left w:val="none" w:sz="0" w:space="0" w:color="auto"/>
        <w:bottom w:val="none" w:sz="0" w:space="0" w:color="auto"/>
        <w:right w:val="none" w:sz="0" w:space="0" w:color="auto"/>
      </w:divBdr>
    </w:div>
    <w:div w:id="354966031">
      <w:bodyDiv w:val="1"/>
      <w:marLeft w:val="0"/>
      <w:marRight w:val="0"/>
      <w:marTop w:val="0"/>
      <w:marBottom w:val="0"/>
      <w:divBdr>
        <w:top w:val="none" w:sz="0" w:space="0" w:color="auto"/>
        <w:left w:val="none" w:sz="0" w:space="0" w:color="auto"/>
        <w:bottom w:val="none" w:sz="0" w:space="0" w:color="auto"/>
        <w:right w:val="none" w:sz="0" w:space="0" w:color="auto"/>
      </w:divBdr>
    </w:div>
    <w:div w:id="455611119">
      <w:bodyDiv w:val="1"/>
      <w:marLeft w:val="0"/>
      <w:marRight w:val="0"/>
      <w:marTop w:val="0"/>
      <w:marBottom w:val="0"/>
      <w:divBdr>
        <w:top w:val="none" w:sz="0" w:space="0" w:color="auto"/>
        <w:left w:val="none" w:sz="0" w:space="0" w:color="auto"/>
        <w:bottom w:val="none" w:sz="0" w:space="0" w:color="auto"/>
        <w:right w:val="none" w:sz="0" w:space="0" w:color="auto"/>
      </w:divBdr>
    </w:div>
    <w:div w:id="600382888">
      <w:bodyDiv w:val="1"/>
      <w:marLeft w:val="0"/>
      <w:marRight w:val="0"/>
      <w:marTop w:val="0"/>
      <w:marBottom w:val="0"/>
      <w:divBdr>
        <w:top w:val="none" w:sz="0" w:space="0" w:color="auto"/>
        <w:left w:val="none" w:sz="0" w:space="0" w:color="auto"/>
        <w:bottom w:val="none" w:sz="0" w:space="0" w:color="auto"/>
        <w:right w:val="none" w:sz="0" w:space="0" w:color="auto"/>
      </w:divBdr>
    </w:div>
    <w:div w:id="1115830396">
      <w:bodyDiv w:val="1"/>
      <w:marLeft w:val="0"/>
      <w:marRight w:val="0"/>
      <w:marTop w:val="0"/>
      <w:marBottom w:val="0"/>
      <w:divBdr>
        <w:top w:val="none" w:sz="0" w:space="0" w:color="auto"/>
        <w:left w:val="none" w:sz="0" w:space="0" w:color="auto"/>
        <w:bottom w:val="none" w:sz="0" w:space="0" w:color="auto"/>
        <w:right w:val="none" w:sz="0" w:space="0" w:color="auto"/>
      </w:divBdr>
    </w:div>
    <w:div w:id="1205216469">
      <w:bodyDiv w:val="1"/>
      <w:marLeft w:val="0"/>
      <w:marRight w:val="0"/>
      <w:marTop w:val="0"/>
      <w:marBottom w:val="0"/>
      <w:divBdr>
        <w:top w:val="none" w:sz="0" w:space="0" w:color="auto"/>
        <w:left w:val="none" w:sz="0" w:space="0" w:color="auto"/>
        <w:bottom w:val="none" w:sz="0" w:space="0" w:color="auto"/>
        <w:right w:val="none" w:sz="0" w:space="0" w:color="auto"/>
      </w:divBdr>
      <w:divsChild>
        <w:div w:id="1208177465">
          <w:marLeft w:val="0"/>
          <w:marRight w:val="0"/>
          <w:marTop w:val="0"/>
          <w:marBottom w:val="0"/>
          <w:divBdr>
            <w:top w:val="none" w:sz="0" w:space="0" w:color="auto"/>
            <w:left w:val="none" w:sz="0" w:space="0" w:color="auto"/>
            <w:bottom w:val="none" w:sz="0" w:space="0" w:color="auto"/>
            <w:right w:val="none" w:sz="0" w:space="0" w:color="auto"/>
          </w:divBdr>
          <w:divsChild>
            <w:div w:id="861015503">
              <w:marLeft w:val="-225"/>
              <w:marRight w:val="-225"/>
              <w:marTop w:val="0"/>
              <w:marBottom w:val="0"/>
              <w:divBdr>
                <w:top w:val="none" w:sz="0" w:space="0" w:color="auto"/>
                <w:left w:val="none" w:sz="0" w:space="0" w:color="auto"/>
                <w:bottom w:val="none" w:sz="0" w:space="0" w:color="auto"/>
                <w:right w:val="none" w:sz="0" w:space="0" w:color="auto"/>
              </w:divBdr>
              <w:divsChild>
                <w:div w:id="327639448">
                  <w:marLeft w:val="0"/>
                  <w:marRight w:val="0"/>
                  <w:marTop w:val="0"/>
                  <w:marBottom w:val="0"/>
                  <w:divBdr>
                    <w:top w:val="none" w:sz="0" w:space="0" w:color="auto"/>
                    <w:left w:val="none" w:sz="0" w:space="0" w:color="auto"/>
                    <w:bottom w:val="none" w:sz="0" w:space="0" w:color="auto"/>
                    <w:right w:val="none" w:sz="0" w:space="0" w:color="auto"/>
                  </w:divBdr>
                  <w:divsChild>
                    <w:div w:id="1637952959">
                      <w:marLeft w:val="0"/>
                      <w:marRight w:val="0"/>
                      <w:marTop w:val="0"/>
                      <w:marBottom w:val="0"/>
                      <w:divBdr>
                        <w:top w:val="none" w:sz="0" w:space="0" w:color="auto"/>
                        <w:left w:val="none" w:sz="0" w:space="0" w:color="auto"/>
                        <w:bottom w:val="none" w:sz="0" w:space="0" w:color="auto"/>
                        <w:right w:val="none" w:sz="0" w:space="0" w:color="auto"/>
                      </w:divBdr>
                      <w:divsChild>
                        <w:div w:id="2055350888">
                          <w:marLeft w:val="0"/>
                          <w:marRight w:val="0"/>
                          <w:marTop w:val="0"/>
                          <w:marBottom w:val="0"/>
                          <w:divBdr>
                            <w:top w:val="none" w:sz="0" w:space="0" w:color="auto"/>
                            <w:left w:val="none" w:sz="0" w:space="0" w:color="auto"/>
                            <w:bottom w:val="none" w:sz="0" w:space="0" w:color="auto"/>
                            <w:right w:val="none" w:sz="0" w:space="0" w:color="auto"/>
                          </w:divBdr>
                          <w:divsChild>
                            <w:div w:id="2118064947">
                              <w:marLeft w:val="-225"/>
                              <w:marRight w:val="-225"/>
                              <w:marTop w:val="0"/>
                              <w:marBottom w:val="0"/>
                              <w:divBdr>
                                <w:top w:val="none" w:sz="0" w:space="0" w:color="auto"/>
                                <w:left w:val="none" w:sz="0" w:space="0" w:color="auto"/>
                                <w:bottom w:val="none" w:sz="0" w:space="0" w:color="auto"/>
                                <w:right w:val="none" w:sz="0" w:space="0" w:color="auto"/>
                              </w:divBdr>
                              <w:divsChild>
                                <w:div w:id="66802106">
                                  <w:marLeft w:val="0"/>
                                  <w:marRight w:val="0"/>
                                  <w:marTop w:val="0"/>
                                  <w:marBottom w:val="0"/>
                                  <w:divBdr>
                                    <w:top w:val="none" w:sz="0" w:space="0" w:color="auto"/>
                                    <w:left w:val="none" w:sz="0" w:space="0" w:color="auto"/>
                                    <w:bottom w:val="none" w:sz="0" w:space="0" w:color="auto"/>
                                    <w:right w:val="none" w:sz="0" w:space="0" w:color="auto"/>
                                  </w:divBdr>
                                  <w:divsChild>
                                    <w:div w:id="1156805443">
                                      <w:marLeft w:val="0"/>
                                      <w:marRight w:val="0"/>
                                      <w:marTop w:val="0"/>
                                      <w:marBottom w:val="0"/>
                                      <w:divBdr>
                                        <w:top w:val="none" w:sz="0" w:space="0" w:color="auto"/>
                                        <w:left w:val="none" w:sz="0" w:space="0" w:color="auto"/>
                                        <w:bottom w:val="none" w:sz="0" w:space="0" w:color="auto"/>
                                        <w:right w:val="none" w:sz="0" w:space="0" w:color="auto"/>
                                      </w:divBdr>
                                      <w:divsChild>
                                        <w:div w:id="1582711771">
                                          <w:marLeft w:val="-225"/>
                                          <w:marRight w:val="-225"/>
                                          <w:marTop w:val="0"/>
                                          <w:marBottom w:val="0"/>
                                          <w:divBdr>
                                            <w:top w:val="none" w:sz="0" w:space="0" w:color="auto"/>
                                            <w:left w:val="none" w:sz="0" w:space="0" w:color="auto"/>
                                            <w:bottom w:val="none" w:sz="0" w:space="0" w:color="auto"/>
                                            <w:right w:val="none" w:sz="0" w:space="0" w:color="auto"/>
                                          </w:divBdr>
                                          <w:divsChild>
                                            <w:div w:id="180557878">
                                              <w:marLeft w:val="0"/>
                                              <w:marRight w:val="0"/>
                                              <w:marTop w:val="0"/>
                                              <w:marBottom w:val="0"/>
                                              <w:divBdr>
                                                <w:top w:val="none" w:sz="0" w:space="0" w:color="auto"/>
                                                <w:left w:val="none" w:sz="0" w:space="0" w:color="auto"/>
                                                <w:bottom w:val="none" w:sz="0" w:space="0" w:color="auto"/>
                                                <w:right w:val="none" w:sz="0" w:space="0" w:color="auto"/>
                                              </w:divBdr>
                                              <w:divsChild>
                                                <w:div w:id="1599021025">
                                                  <w:marLeft w:val="0"/>
                                                  <w:marRight w:val="0"/>
                                                  <w:marTop w:val="0"/>
                                                  <w:marBottom w:val="0"/>
                                                  <w:divBdr>
                                                    <w:top w:val="none" w:sz="0" w:space="0" w:color="auto"/>
                                                    <w:left w:val="none" w:sz="0" w:space="0" w:color="auto"/>
                                                    <w:bottom w:val="none" w:sz="0" w:space="0" w:color="auto"/>
                                                    <w:right w:val="none" w:sz="0" w:space="0" w:color="auto"/>
                                                  </w:divBdr>
                                                  <w:divsChild>
                                                    <w:div w:id="748621577">
                                                      <w:marLeft w:val="0"/>
                                                      <w:marRight w:val="0"/>
                                                      <w:marTop w:val="0"/>
                                                      <w:marBottom w:val="0"/>
                                                      <w:divBdr>
                                                        <w:top w:val="none" w:sz="0" w:space="0" w:color="auto"/>
                                                        <w:left w:val="none" w:sz="0" w:space="0" w:color="auto"/>
                                                        <w:bottom w:val="none" w:sz="0" w:space="0" w:color="auto"/>
                                                        <w:right w:val="none" w:sz="0" w:space="0" w:color="auto"/>
                                                      </w:divBdr>
                                                      <w:divsChild>
                                                        <w:div w:id="1311444103">
                                                          <w:marLeft w:val="0"/>
                                                          <w:marRight w:val="0"/>
                                                          <w:marTop w:val="0"/>
                                                          <w:marBottom w:val="0"/>
                                                          <w:divBdr>
                                                            <w:top w:val="none" w:sz="0" w:space="0" w:color="auto"/>
                                                            <w:left w:val="none" w:sz="0" w:space="0" w:color="auto"/>
                                                            <w:bottom w:val="none" w:sz="0" w:space="0" w:color="auto"/>
                                                            <w:right w:val="none" w:sz="0" w:space="0" w:color="auto"/>
                                                          </w:divBdr>
                                                        </w:div>
                                                      </w:divsChild>
                                                    </w:div>
                                                    <w:div w:id="1016620576">
                                                      <w:marLeft w:val="0"/>
                                                      <w:marRight w:val="0"/>
                                                      <w:marTop w:val="0"/>
                                                      <w:marBottom w:val="0"/>
                                                      <w:divBdr>
                                                        <w:top w:val="none" w:sz="0" w:space="0" w:color="auto"/>
                                                        <w:left w:val="none" w:sz="0" w:space="0" w:color="auto"/>
                                                        <w:bottom w:val="none" w:sz="0" w:space="0" w:color="auto"/>
                                                        <w:right w:val="none" w:sz="0" w:space="0" w:color="auto"/>
                                                      </w:divBdr>
                                                      <w:divsChild>
                                                        <w:div w:id="1316765118">
                                                          <w:marLeft w:val="0"/>
                                                          <w:marRight w:val="0"/>
                                                          <w:marTop w:val="0"/>
                                                          <w:marBottom w:val="0"/>
                                                          <w:divBdr>
                                                            <w:top w:val="none" w:sz="0" w:space="0" w:color="auto"/>
                                                            <w:left w:val="none" w:sz="0" w:space="0" w:color="auto"/>
                                                            <w:bottom w:val="none" w:sz="0" w:space="0" w:color="auto"/>
                                                            <w:right w:val="none" w:sz="0" w:space="0" w:color="auto"/>
                                                          </w:divBdr>
                                                        </w:div>
                                                      </w:divsChild>
                                                    </w:div>
                                                    <w:div w:id="301664346">
                                                      <w:marLeft w:val="0"/>
                                                      <w:marRight w:val="0"/>
                                                      <w:marTop w:val="0"/>
                                                      <w:marBottom w:val="0"/>
                                                      <w:divBdr>
                                                        <w:top w:val="none" w:sz="0" w:space="0" w:color="auto"/>
                                                        <w:left w:val="none" w:sz="0" w:space="0" w:color="auto"/>
                                                        <w:bottom w:val="none" w:sz="0" w:space="0" w:color="auto"/>
                                                        <w:right w:val="none" w:sz="0" w:space="0" w:color="auto"/>
                                                      </w:divBdr>
                                                      <w:divsChild>
                                                        <w:div w:id="20522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726851">
      <w:bodyDiv w:val="1"/>
      <w:marLeft w:val="0"/>
      <w:marRight w:val="0"/>
      <w:marTop w:val="0"/>
      <w:marBottom w:val="0"/>
      <w:divBdr>
        <w:top w:val="none" w:sz="0" w:space="0" w:color="auto"/>
        <w:left w:val="none" w:sz="0" w:space="0" w:color="auto"/>
        <w:bottom w:val="none" w:sz="0" w:space="0" w:color="auto"/>
        <w:right w:val="none" w:sz="0" w:space="0" w:color="auto"/>
      </w:divBdr>
    </w:div>
    <w:div w:id="1569074572">
      <w:bodyDiv w:val="1"/>
      <w:marLeft w:val="0"/>
      <w:marRight w:val="0"/>
      <w:marTop w:val="0"/>
      <w:marBottom w:val="0"/>
      <w:divBdr>
        <w:top w:val="none" w:sz="0" w:space="0" w:color="auto"/>
        <w:left w:val="none" w:sz="0" w:space="0" w:color="auto"/>
        <w:bottom w:val="none" w:sz="0" w:space="0" w:color="auto"/>
        <w:right w:val="none" w:sz="0" w:space="0" w:color="auto"/>
      </w:divBdr>
    </w:div>
    <w:div w:id="19061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45DE-7E72-4758-9776-64501407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343</CharactersWithSpaces>
  <SharedDoc>false</SharedDoc>
  <HLinks>
    <vt:vector size="150" baseType="variant">
      <vt:variant>
        <vt:i4>1900623</vt:i4>
      </vt:variant>
      <vt:variant>
        <vt:i4>72</vt:i4>
      </vt:variant>
      <vt:variant>
        <vt:i4>0</vt:i4>
      </vt:variant>
      <vt:variant>
        <vt:i4>5</vt:i4>
      </vt:variant>
      <vt:variant>
        <vt:lpwstr>https://ru.wikipedia.org/wiki/%D0%90%D1%80%D1%85%D0%B8%D1%82%D0%B5%D0%BA%D1%82%D1%83%D1%80%D0%B0</vt:lpwstr>
      </vt:variant>
      <vt:variant>
        <vt:lpwstr/>
      </vt:variant>
      <vt:variant>
        <vt:i4>6815800</vt:i4>
      </vt:variant>
      <vt:variant>
        <vt:i4>69</vt:i4>
      </vt:variant>
      <vt:variant>
        <vt:i4>0</vt:i4>
      </vt:variant>
      <vt:variant>
        <vt:i4>5</vt:i4>
      </vt:variant>
      <vt:variant>
        <vt:lpwstr>https://ru.wikipedia.org/wiki/%D0%93%D1%80%D0%B0%D0%B4%D0%BE%D1%81%D1%82%D1%80%D0%BE%D0%B8%D1%82%D0%B5%D0%BB%D1%8C%D1%81%D1%82%D0%B2%D0%BE</vt:lpwstr>
      </vt:variant>
      <vt:variant>
        <vt:lpwstr/>
      </vt:variant>
      <vt:variant>
        <vt:i4>2490421</vt:i4>
      </vt:variant>
      <vt:variant>
        <vt:i4>66</vt:i4>
      </vt:variant>
      <vt:variant>
        <vt:i4>0</vt:i4>
      </vt:variant>
      <vt:variant>
        <vt:i4>5</vt:i4>
      </vt:variant>
      <vt:variant>
        <vt:lpwstr>consultantplus://offline/ref=F50EA31799FB85CA084D0F19BF5B15848198CC7ACE0B3C95E03C73726D100A1586937081DEA745B4f06FJ</vt:lpwstr>
      </vt:variant>
      <vt:variant>
        <vt:lpwstr/>
      </vt:variant>
      <vt:variant>
        <vt:i4>7471160</vt:i4>
      </vt:variant>
      <vt:variant>
        <vt:i4>63</vt:i4>
      </vt:variant>
      <vt:variant>
        <vt:i4>0</vt:i4>
      </vt:variant>
      <vt:variant>
        <vt:i4>5</vt:i4>
      </vt:variant>
      <vt:variant>
        <vt:lpwstr>consultantplus://offline/ref=D8F713E2678A36EDC1330A3BDC2E7750116EF01B57B89538E60839D95299A1563FBEC07563165FBEg13DI</vt:lpwstr>
      </vt:variant>
      <vt:variant>
        <vt:lpwstr/>
      </vt:variant>
      <vt:variant>
        <vt:i4>7471163</vt:i4>
      </vt:variant>
      <vt:variant>
        <vt:i4>60</vt:i4>
      </vt:variant>
      <vt:variant>
        <vt:i4>0</vt:i4>
      </vt:variant>
      <vt:variant>
        <vt:i4>5</vt:i4>
      </vt:variant>
      <vt:variant>
        <vt:lpwstr>consultantplus://offline/ref=D8F713E2678A36EDC1330A3BDC2E7750116EF01B57B89538E60839D95299A1563FBEC07563175BBDg13CI</vt:lpwstr>
      </vt:variant>
      <vt:variant>
        <vt:lpwstr/>
      </vt:variant>
      <vt:variant>
        <vt:i4>7471210</vt:i4>
      </vt:variant>
      <vt:variant>
        <vt:i4>57</vt:i4>
      </vt:variant>
      <vt:variant>
        <vt:i4>0</vt:i4>
      </vt:variant>
      <vt:variant>
        <vt:i4>5</vt:i4>
      </vt:variant>
      <vt:variant>
        <vt:lpwstr>consultantplus://offline/ref=D8F713E2678A36EDC1330A3BDC2E7750116EF01B57B89538E60839D95299A1563FBEC07563175BBDg132I</vt:lpwstr>
      </vt:variant>
      <vt:variant>
        <vt:lpwstr/>
      </vt:variant>
      <vt:variant>
        <vt:i4>3276851</vt:i4>
      </vt:variant>
      <vt:variant>
        <vt:i4>54</vt:i4>
      </vt:variant>
      <vt:variant>
        <vt:i4>0</vt:i4>
      </vt:variant>
      <vt:variant>
        <vt:i4>5</vt:i4>
      </vt:variant>
      <vt:variant>
        <vt:lpwstr>consultantplus://offline/ref=15EDE9F3A49BEB12777560D665E9387A5A591F04260BCDCE307A8B1CCBED0241887AA03B05683C9Fd1vFG</vt:lpwstr>
      </vt:variant>
      <vt:variant>
        <vt:lpwstr/>
      </vt:variant>
      <vt:variant>
        <vt:i4>7143486</vt:i4>
      </vt:variant>
      <vt:variant>
        <vt:i4>51</vt:i4>
      </vt:variant>
      <vt:variant>
        <vt:i4>0</vt:i4>
      </vt:variant>
      <vt:variant>
        <vt:i4>5</vt:i4>
      </vt:variant>
      <vt:variant>
        <vt:lpwstr>consultantplus://offline/ref=9DC5BEC2271102100006A633866A949B804CC2183483B1C10BE12AFF16A4C6AFDD809CA8163650s8K</vt:lpwstr>
      </vt:variant>
      <vt:variant>
        <vt:lpwstr/>
      </vt:variant>
      <vt:variant>
        <vt:i4>7143533</vt:i4>
      </vt:variant>
      <vt:variant>
        <vt:i4>48</vt:i4>
      </vt:variant>
      <vt:variant>
        <vt:i4>0</vt:i4>
      </vt:variant>
      <vt:variant>
        <vt:i4>5</vt:i4>
      </vt:variant>
      <vt:variant>
        <vt:lpwstr>consultantplus://offline/ref=9DC5BEC2271102100006A633866A949B804CC2183483B1C10BE12AFF16A4C6AFDD809CA8163950sDK</vt:lpwstr>
      </vt:variant>
      <vt:variant>
        <vt:lpwstr/>
      </vt:variant>
      <vt:variant>
        <vt:i4>3997803</vt:i4>
      </vt:variant>
      <vt:variant>
        <vt:i4>45</vt:i4>
      </vt:variant>
      <vt:variant>
        <vt:i4>0</vt:i4>
      </vt:variant>
      <vt:variant>
        <vt:i4>5</vt:i4>
      </vt:variant>
      <vt:variant>
        <vt:lpwstr>consultantplus://offline/ref=F215EC7D1E0BF8BDAD38BB4B5870ACD5A823B11F278B13E52CE966DB8B342C76237E2727D3C9332760r9H</vt:lpwstr>
      </vt:variant>
      <vt:variant>
        <vt:lpwstr/>
      </vt:variant>
      <vt:variant>
        <vt:i4>3997744</vt:i4>
      </vt:variant>
      <vt:variant>
        <vt:i4>42</vt:i4>
      </vt:variant>
      <vt:variant>
        <vt:i4>0</vt:i4>
      </vt:variant>
      <vt:variant>
        <vt:i4>5</vt:i4>
      </vt:variant>
      <vt:variant>
        <vt:lpwstr>consultantplus://offline/ref=F215EC7D1E0BF8BDAD38BB4B5870ACD5A823B11F278B13E52CE966DB8B342C76237E2727D3C9332460rAH</vt:lpwstr>
      </vt:variant>
      <vt:variant>
        <vt:lpwstr/>
      </vt:variant>
      <vt:variant>
        <vt:i4>7536701</vt:i4>
      </vt:variant>
      <vt:variant>
        <vt:i4>39</vt:i4>
      </vt:variant>
      <vt:variant>
        <vt:i4>0</vt:i4>
      </vt:variant>
      <vt:variant>
        <vt:i4>5</vt:i4>
      </vt:variant>
      <vt:variant>
        <vt:lpwstr>consultantplus://offline/ref=6CF7FAC5E4FC5662893B06D618C9581840F1458D77F21D0A0502198C2075A2F80029AC99A5EFAE7FKFC2N</vt:lpwstr>
      </vt:variant>
      <vt:variant>
        <vt:lpwstr/>
      </vt:variant>
      <vt:variant>
        <vt:i4>7536750</vt:i4>
      </vt:variant>
      <vt:variant>
        <vt:i4>36</vt:i4>
      </vt:variant>
      <vt:variant>
        <vt:i4>0</vt:i4>
      </vt:variant>
      <vt:variant>
        <vt:i4>5</vt:i4>
      </vt:variant>
      <vt:variant>
        <vt:lpwstr>consultantplus://offline/ref=6CF7FAC5E4FC5662893B06D618C9581840F1458D77F21D0A0502198C2075A2F80029AC99A5EFAE7DKFCCN</vt:lpwstr>
      </vt:variant>
      <vt:variant>
        <vt:lpwstr/>
      </vt:variant>
      <vt:variant>
        <vt:i4>7405621</vt:i4>
      </vt:variant>
      <vt:variant>
        <vt:i4>33</vt:i4>
      </vt:variant>
      <vt:variant>
        <vt:i4>0</vt:i4>
      </vt:variant>
      <vt:variant>
        <vt:i4>5</vt:i4>
      </vt:variant>
      <vt:variant>
        <vt:lpwstr>consultantplus://offline/ref=9D1A6C8C9685790930FD8216210145201B487CB175BC756B9AEA844297E901D738098A6C20A7M0e4G</vt:lpwstr>
      </vt:variant>
      <vt:variant>
        <vt:lpwstr/>
      </vt:variant>
      <vt:variant>
        <vt:i4>3407917</vt:i4>
      </vt:variant>
      <vt:variant>
        <vt:i4>30</vt:i4>
      </vt:variant>
      <vt:variant>
        <vt:i4>0</vt:i4>
      </vt:variant>
      <vt:variant>
        <vt:i4>5</vt:i4>
      </vt:variant>
      <vt:variant>
        <vt:lpwstr>http://www.sberbank-ast.ru/</vt:lpwstr>
      </vt:variant>
      <vt:variant>
        <vt:lpwstr/>
      </vt:variant>
      <vt:variant>
        <vt:i4>7274549</vt:i4>
      </vt:variant>
      <vt:variant>
        <vt:i4>27</vt:i4>
      </vt:variant>
      <vt:variant>
        <vt:i4>0</vt:i4>
      </vt:variant>
      <vt:variant>
        <vt:i4>5</vt:i4>
      </vt:variant>
      <vt:variant>
        <vt:lpwstr>http://www.zakupki.gov.ru/</vt:lpwstr>
      </vt:variant>
      <vt:variant>
        <vt:lpwstr/>
      </vt:variant>
      <vt:variant>
        <vt:i4>6750291</vt:i4>
      </vt:variant>
      <vt:variant>
        <vt:i4>24</vt:i4>
      </vt:variant>
      <vt:variant>
        <vt:i4>0</vt:i4>
      </vt:variant>
      <vt:variant>
        <vt:i4>5</vt:i4>
      </vt:variant>
      <vt:variant>
        <vt:lpwstr>mailto:NosovaSG@kamvodput.ru</vt:lpwstr>
      </vt:variant>
      <vt:variant>
        <vt:lpwstr/>
      </vt:variant>
      <vt:variant>
        <vt:i4>5046366</vt:i4>
      </vt:variant>
      <vt:variant>
        <vt:i4>21</vt:i4>
      </vt:variant>
      <vt:variant>
        <vt:i4>0</vt:i4>
      </vt:variant>
      <vt:variant>
        <vt:i4>5</vt:i4>
      </vt:variant>
      <vt:variant>
        <vt:lpwstr>http://ivo.garant.ru/</vt:lpwstr>
      </vt:variant>
      <vt:variant>
        <vt:lpwstr>/document/10108000/entry/2911</vt:lpwstr>
      </vt:variant>
      <vt:variant>
        <vt:i4>5046366</vt:i4>
      </vt:variant>
      <vt:variant>
        <vt:i4>18</vt:i4>
      </vt:variant>
      <vt:variant>
        <vt:i4>0</vt:i4>
      </vt:variant>
      <vt:variant>
        <vt:i4>5</vt:i4>
      </vt:variant>
      <vt:variant>
        <vt:lpwstr>http://ivo.garant.ru/</vt:lpwstr>
      </vt:variant>
      <vt:variant>
        <vt:lpwstr>/document/10108000/entry/291</vt:lpwstr>
      </vt:variant>
      <vt:variant>
        <vt:i4>4980830</vt:i4>
      </vt:variant>
      <vt:variant>
        <vt:i4>15</vt:i4>
      </vt:variant>
      <vt:variant>
        <vt:i4>0</vt:i4>
      </vt:variant>
      <vt:variant>
        <vt:i4>5</vt:i4>
      </vt:variant>
      <vt:variant>
        <vt:lpwstr>http://ivo.garant.ru/</vt:lpwstr>
      </vt:variant>
      <vt:variant>
        <vt:lpwstr>/document/10108000/entry/290</vt:lpwstr>
      </vt:variant>
      <vt:variant>
        <vt:i4>4522079</vt:i4>
      </vt:variant>
      <vt:variant>
        <vt:i4>12</vt:i4>
      </vt:variant>
      <vt:variant>
        <vt:i4>0</vt:i4>
      </vt:variant>
      <vt:variant>
        <vt:i4>5</vt:i4>
      </vt:variant>
      <vt:variant>
        <vt:lpwstr>http://ivo.garant.ru/</vt:lpwstr>
      </vt:variant>
      <vt:variant>
        <vt:lpwstr>/document/10108000/entry/289</vt:lpwstr>
      </vt:variant>
      <vt:variant>
        <vt:i4>5046366</vt:i4>
      </vt:variant>
      <vt:variant>
        <vt:i4>9</vt:i4>
      </vt:variant>
      <vt:variant>
        <vt:i4>0</vt:i4>
      </vt:variant>
      <vt:variant>
        <vt:i4>5</vt:i4>
      </vt:variant>
      <vt:variant>
        <vt:lpwstr>http://ivo.garant.ru/</vt:lpwstr>
      </vt:variant>
      <vt:variant>
        <vt:lpwstr>/document/10108000/entry/2911</vt:lpwstr>
      </vt:variant>
      <vt:variant>
        <vt:i4>5046366</vt:i4>
      </vt:variant>
      <vt:variant>
        <vt:i4>6</vt:i4>
      </vt:variant>
      <vt:variant>
        <vt:i4>0</vt:i4>
      </vt:variant>
      <vt:variant>
        <vt:i4>5</vt:i4>
      </vt:variant>
      <vt:variant>
        <vt:lpwstr>http://ivo.garant.ru/</vt:lpwstr>
      </vt:variant>
      <vt:variant>
        <vt:lpwstr>/document/10108000/entry/291</vt:lpwstr>
      </vt:variant>
      <vt:variant>
        <vt:i4>4980830</vt:i4>
      </vt:variant>
      <vt:variant>
        <vt:i4>3</vt:i4>
      </vt:variant>
      <vt:variant>
        <vt:i4>0</vt:i4>
      </vt:variant>
      <vt:variant>
        <vt:i4>5</vt:i4>
      </vt:variant>
      <vt:variant>
        <vt:lpwstr>http://ivo.garant.ru/</vt:lpwstr>
      </vt:variant>
      <vt:variant>
        <vt:lpwstr>/document/10108000/entry/290</vt:lpwstr>
      </vt:variant>
      <vt:variant>
        <vt:i4>4522079</vt:i4>
      </vt:variant>
      <vt:variant>
        <vt:i4>0</vt:i4>
      </vt:variant>
      <vt:variant>
        <vt:i4>0</vt:i4>
      </vt:variant>
      <vt:variant>
        <vt:i4>5</vt:i4>
      </vt:variant>
      <vt:variant>
        <vt:lpwstr>http://ivo.garant.ru/</vt:lpwstr>
      </vt:variant>
      <vt:variant>
        <vt:lpwstr>/document/10108000/entry/289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33</cp:revision>
  <cp:lastPrinted>2023-04-20T13:26:00Z</cp:lastPrinted>
  <dcterms:created xsi:type="dcterms:W3CDTF">2022-03-11T09:16:00Z</dcterms:created>
  <dcterms:modified xsi:type="dcterms:W3CDTF">2023-05-19T06:59:00Z</dcterms:modified>
</cp:coreProperties>
</file>